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31E3" w14:textId="77777777" w:rsidR="00714B36" w:rsidRPr="002E4AC6" w:rsidRDefault="00714B36" w:rsidP="00714B36">
      <w:pPr>
        <w:pStyle w:val="Titre1"/>
        <w:numPr>
          <w:ilvl w:val="0"/>
          <w:numId w:val="1"/>
        </w:numPr>
        <w:tabs>
          <w:tab w:val="num" w:pos="360"/>
        </w:tabs>
        <w:ind w:left="0" w:firstLine="0"/>
      </w:pPr>
      <w:bookmarkStart w:id="0" w:name="_Toc193289609"/>
      <w:r w:rsidRPr="002E4AC6">
        <w:t>Formulaires</w:t>
      </w:r>
      <w:bookmarkEnd w:id="0"/>
    </w:p>
    <w:p w14:paraId="17D6C070" w14:textId="77777777" w:rsidR="00714B36" w:rsidRPr="002E4AC6" w:rsidRDefault="00714B36" w:rsidP="00714B36">
      <w:pPr>
        <w:pStyle w:val="Titre2"/>
        <w:spacing w:before="240" w:after="240"/>
        <w:rPr>
          <w:rFonts w:asciiTheme="minorHAnsi" w:hAnsiTheme="minorHAnsi" w:cstheme="minorHAnsi"/>
          <w:color w:val="C00000"/>
        </w:rPr>
      </w:pPr>
      <w:bookmarkStart w:id="1" w:name="_Toc84913135"/>
      <w:bookmarkStart w:id="2" w:name="_Toc84965717"/>
      <w:bookmarkStart w:id="3" w:name="_Toc85005462"/>
      <w:bookmarkStart w:id="4" w:name="_Toc85005585"/>
      <w:bookmarkStart w:id="5" w:name="_Toc86409717"/>
      <w:bookmarkStart w:id="6" w:name="_Toc86437888"/>
      <w:bookmarkStart w:id="7" w:name="_Toc86827014"/>
      <w:bookmarkStart w:id="8" w:name="_Toc52268497"/>
      <w:bookmarkStart w:id="9" w:name="_Toc86671657"/>
      <w:bookmarkStart w:id="10" w:name="_Toc193289610"/>
      <w:bookmarkEnd w:id="1"/>
      <w:bookmarkEnd w:id="2"/>
      <w:bookmarkEnd w:id="3"/>
      <w:bookmarkEnd w:id="4"/>
      <w:bookmarkEnd w:id="5"/>
      <w:bookmarkEnd w:id="6"/>
      <w:bookmarkEnd w:id="7"/>
      <w:r>
        <w:rPr>
          <w:rFonts w:asciiTheme="minorHAnsi" w:hAnsiTheme="minorHAnsi" w:cstheme="minorHAnsi"/>
          <w:color w:val="C00000"/>
        </w:rPr>
        <w:t xml:space="preserve">6.1 </w:t>
      </w:r>
      <w:r w:rsidRPr="002E4AC6">
        <w:rPr>
          <w:rFonts w:asciiTheme="minorHAnsi" w:hAnsiTheme="minorHAnsi" w:cstheme="minorHAnsi"/>
          <w:color w:val="C00000"/>
        </w:rPr>
        <w:t>Fiche d’identification</w:t>
      </w:r>
      <w:bookmarkStart w:id="11" w:name="_Toc364253087"/>
      <w:bookmarkStart w:id="12" w:name="_Toc51592066"/>
      <w:bookmarkStart w:id="13" w:name="_Toc52268498"/>
      <w:bookmarkStart w:id="14" w:name="_Toc86671658"/>
      <w:bookmarkEnd w:id="8"/>
      <w:bookmarkEnd w:id="9"/>
      <w:bookmarkEnd w:id="10"/>
    </w:p>
    <w:p w14:paraId="24A13C8A" w14:textId="77777777" w:rsidR="00714B36" w:rsidRPr="009509B6" w:rsidRDefault="00714B36" w:rsidP="00714B36">
      <w:pPr>
        <w:pStyle w:val="Titre2"/>
        <w:spacing w:before="240" w:after="240"/>
        <w:rPr>
          <w:rFonts w:asciiTheme="minorHAnsi" w:hAnsiTheme="minorHAnsi" w:cstheme="minorHAnsi"/>
          <w:color w:val="C00000"/>
          <w:sz w:val="24"/>
          <w:szCs w:val="24"/>
        </w:rPr>
      </w:pPr>
      <w:bookmarkStart w:id="15" w:name="_Toc193289611"/>
      <w:r w:rsidRPr="009509B6">
        <w:rPr>
          <w:rFonts w:asciiTheme="minorHAnsi" w:hAnsiTheme="minorHAnsi" w:cstheme="minorHAnsi"/>
          <w:color w:val="C00000"/>
          <w:sz w:val="24"/>
          <w:szCs w:val="24"/>
        </w:rPr>
        <w:t>6.1.1 Personne physique</w:t>
      </w:r>
      <w:bookmarkEnd w:id="11"/>
      <w:bookmarkEnd w:id="12"/>
      <w:bookmarkEnd w:id="13"/>
      <w:bookmarkEnd w:id="14"/>
      <w:bookmarkEnd w:id="15"/>
      <w:r w:rsidRPr="009509B6">
        <w:rPr>
          <w:rFonts w:asciiTheme="minorHAnsi" w:hAnsiTheme="minorHAnsi" w:cstheme="minorHAnsi"/>
          <w:color w:val="C00000"/>
          <w:sz w:val="24"/>
          <w:szCs w:val="24"/>
        </w:rPr>
        <w:t xml:space="preserve"> </w:t>
      </w:r>
    </w:p>
    <w:p w14:paraId="589C4848" w14:textId="77777777" w:rsidR="00714B36" w:rsidRPr="002E4AC6" w:rsidRDefault="00714B36" w:rsidP="00714B36">
      <w:pPr>
        <w:widowControl w:val="0"/>
        <w:suppressAutoHyphens/>
        <w:spacing w:after="120" w:line="288" w:lineRule="auto"/>
        <w:rPr>
          <w:rFonts w:asciiTheme="minorHAnsi" w:eastAsia="DejaVu Sans" w:hAnsiTheme="minorHAnsi" w:cstheme="minorHAnsi"/>
          <w:kern w:val="18"/>
          <w:sz w:val="20"/>
          <w:szCs w:val="20"/>
        </w:rPr>
      </w:pPr>
      <w:bookmarkStart w:id="16" w:name="_Hlk52268008"/>
      <w:r w:rsidRPr="002E4AC6">
        <w:rPr>
          <w:rFonts w:asciiTheme="minorHAnsi" w:eastAsia="DejaVu Sans" w:hAnsiTheme="minorHAnsi" w:cstheme="minorHAnsi"/>
          <w:kern w:val="18"/>
          <w:sz w:val="20"/>
          <w:szCs w:val="20"/>
        </w:rPr>
        <w:t xml:space="preserve">Pour remplir la fiche, veuillez cliquer ici : </w:t>
      </w:r>
      <w:hyperlink r:id="rId7">
        <w:r w:rsidRPr="002E4AC6">
          <w:rPr>
            <w:rStyle w:val="Lienhypertexte"/>
            <w:rFonts w:eastAsia="DejaVu Sans" w:cs="Calibri"/>
            <w:kern w:val="2"/>
            <w:sz w:val="21"/>
            <w:szCs w:val="21"/>
          </w:rPr>
          <w:t>https://documentcloud.adobe.com/link/track?uri=urn:aaid:scds:US:412289af-39d0-4646-b070-5cfed3760aed</w:t>
        </w:r>
      </w:hyperlink>
      <w:r w:rsidRPr="002E4AC6">
        <w:rPr>
          <w:rStyle w:val="Lienhypertexte"/>
          <w:rFonts w:cs="Calibri"/>
          <w:kern w:val="2"/>
          <w:sz w:val="21"/>
          <w:szCs w:val="2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714B36" w:rsidRPr="002E4AC6" w14:paraId="6D146171" w14:textId="77777777" w:rsidTr="00C9685D">
        <w:trPr>
          <w:trHeight w:val="5763"/>
        </w:trPr>
        <w:tc>
          <w:tcPr>
            <w:tcW w:w="8494" w:type="dxa"/>
            <w:gridSpan w:val="4"/>
            <w:tcBorders>
              <w:bottom w:val="single" w:sz="4" w:space="0" w:color="auto"/>
            </w:tcBorders>
            <w:vAlign w:val="center"/>
          </w:tcPr>
          <w:p w14:paraId="7E8DDD4D" w14:textId="77777777" w:rsidR="00714B36" w:rsidRPr="002E4AC6" w:rsidRDefault="00714B36" w:rsidP="00C9685D">
            <w:pPr>
              <w:spacing w:before="160" w:after="160" w:line="240" w:lineRule="auto"/>
              <w:rPr>
                <w:rFonts w:asciiTheme="minorHAnsi" w:hAnsiTheme="minorHAnsi" w:cstheme="minorHAnsi"/>
                <w:sz w:val="18"/>
                <w:szCs w:val="18"/>
              </w:rPr>
            </w:pPr>
            <w:r w:rsidRPr="002E4AC6">
              <w:rPr>
                <w:rFonts w:asciiTheme="minorHAnsi" w:hAnsiTheme="minorHAnsi" w:cstheme="minorHAnsi"/>
                <w:b/>
                <w:sz w:val="18"/>
                <w:szCs w:val="18"/>
                <w:u w:val="single"/>
              </w:rPr>
              <w:br w:type="page"/>
            </w:r>
            <w:r w:rsidRPr="002E4AC6">
              <w:rPr>
                <w:rFonts w:asciiTheme="minorHAnsi" w:hAnsiTheme="minorHAnsi" w:cstheme="minorHAnsi"/>
                <w:b/>
              </w:rPr>
              <w:t>I. DONNÉES PERSONNELLES</w:t>
            </w:r>
          </w:p>
          <w:p w14:paraId="236FC970" w14:textId="77777777" w:rsidR="00714B36" w:rsidRPr="002E4AC6" w:rsidRDefault="00714B36" w:rsidP="00C9685D">
            <w:pPr>
              <w:spacing w:before="160" w:after="160" w:line="240" w:lineRule="auto"/>
              <w:rPr>
                <w:rFonts w:asciiTheme="minorHAnsi" w:hAnsiTheme="minorHAnsi" w:cstheme="minorHAnsi"/>
                <w:sz w:val="16"/>
                <w:szCs w:val="16"/>
              </w:rPr>
            </w:pPr>
            <w:r w:rsidRPr="002E4AC6">
              <w:rPr>
                <w:rFonts w:asciiTheme="minorHAnsi" w:hAnsiTheme="minorHAnsi" w:cstheme="minorHAnsi"/>
                <w:b/>
                <w:sz w:val="16"/>
                <w:szCs w:val="16"/>
              </w:rPr>
              <w:t xml:space="preserve">NOM(S) DE FAMILLE </w:t>
            </w:r>
            <w:r w:rsidRPr="002E4AC6">
              <w:rPr>
                <w:rStyle w:val="NotedebasdepageCar"/>
                <w:rFonts w:asciiTheme="minorHAnsi" w:hAnsiTheme="minorHAnsi" w:cstheme="minorHAnsi"/>
                <w:b/>
                <w:sz w:val="16"/>
                <w:szCs w:val="16"/>
              </w:rPr>
              <w:footnoteReference w:id="1"/>
            </w:r>
            <w:r w:rsidRPr="002E4AC6">
              <w:rPr>
                <w:rFonts w:asciiTheme="minorHAnsi" w:hAnsiTheme="minorHAnsi" w:cstheme="minorHAnsi"/>
                <w:b/>
                <w:sz w:val="16"/>
                <w:szCs w:val="16"/>
              </w:rPr>
              <w:fldChar w:fldCharType="begin"/>
            </w:r>
            <w:r w:rsidRPr="002E4AC6">
              <w:rPr>
                <w:rFonts w:asciiTheme="minorHAnsi" w:hAnsiTheme="minorHAnsi" w:cstheme="minorHAnsi"/>
                <w:b/>
                <w:sz w:val="16"/>
                <w:szCs w:val="16"/>
              </w:rPr>
              <w:instrText xml:space="preserve"> AUTOTEXT  " Zone de texte simple"  \* MERGEFORMAT </w:instrText>
            </w:r>
            <w:r w:rsidRPr="002E4AC6">
              <w:rPr>
                <w:rFonts w:asciiTheme="minorHAnsi" w:hAnsiTheme="minorHAnsi" w:cstheme="minorHAnsi"/>
                <w:sz w:val="16"/>
                <w:szCs w:val="16"/>
              </w:rPr>
              <w:fldChar w:fldCharType="end"/>
            </w:r>
          </w:p>
          <w:p w14:paraId="128F87E9" w14:textId="77777777" w:rsidR="00714B36" w:rsidRPr="002E4AC6" w:rsidRDefault="00714B36" w:rsidP="00C9685D">
            <w:pPr>
              <w:spacing w:before="160" w:after="160" w:line="240" w:lineRule="auto"/>
              <w:rPr>
                <w:rFonts w:asciiTheme="minorHAnsi" w:hAnsiTheme="minorHAnsi" w:cstheme="minorHAnsi"/>
                <w:sz w:val="16"/>
                <w:szCs w:val="16"/>
              </w:rPr>
            </w:pPr>
            <w:r w:rsidRPr="002E4AC6">
              <w:rPr>
                <w:rFonts w:asciiTheme="minorHAnsi" w:hAnsiTheme="minorHAnsi" w:cstheme="minorHAnsi"/>
                <w:b/>
                <w:sz w:val="16"/>
                <w:szCs w:val="16"/>
              </w:rPr>
              <w:t xml:space="preserve">PRÉNOM(S) </w:t>
            </w:r>
          </w:p>
          <w:p w14:paraId="275DAE4B" w14:textId="77777777" w:rsidR="00714B36" w:rsidRPr="002E4AC6" w:rsidRDefault="00714B36" w:rsidP="00C9685D">
            <w:pPr>
              <w:spacing w:before="160" w:after="160" w:line="240" w:lineRule="auto"/>
              <w:rPr>
                <w:rFonts w:asciiTheme="minorHAnsi" w:hAnsiTheme="minorHAnsi" w:cstheme="minorHAnsi"/>
                <w:b/>
                <w:sz w:val="16"/>
                <w:szCs w:val="16"/>
              </w:rPr>
            </w:pPr>
            <w:r w:rsidRPr="002E4AC6">
              <w:rPr>
                <w:rFonts w:asciiTheme="minorHAnsi" w:hAnsiTheme="minorHAnsi" w:cstheme="minorHAnsi"/>
                <w:b/>
                <w:sz w:val="16"/>
                <w:szCs w:val="16"/>
              </w:rPr>
              <w:t>DATE DE NAISSANCE</w:t>
            </w:r>
          </w:p>
          <w:p w14:paraId="4FF43302" w14:textId="77777777" w:rsidR="00714B36" w:rsidRPr="002E4AC6" w:rsidRDefault="00714B36" w:rsidP="00C9685D">
            <w:pPr>
              <w:spacing w:before="160" w:after="160" w:line="240" w:lineRule="auto"/>
              <w:rPr>
                <w:rFonts w:asciiTheme="minorHAnsi" w:hAnsiTheme="minorHAnsi" w:cstheme="minorHAnsi"/>
                <w:sz w:val="16"/>
                <w:szCs w:val="16"/>
              </w:rPr>
            </w:pPr>
            <w:r w:rsidRPr="002E4AC6">
              <w:rPr>
                <w:rFonts w:asciiTheme="minorHAnsi" w:hAnsiTheme="minorHAnsi" w:cstheme="minorHAnsi"/>
                <w:sz w:val="16"/>
                <w:szCs w:val="16"/>
              </w:rPr>
              <w:tab/>
            </w:r>
            <w:r w:rsidRPr="002E4AC6">
              <w:rPr>
                <w:rFonts w:asciiTheme="minorHAnsi" w:hAnsiTheme="minorHAnsi" w:cstheme="minorHAnsi"/>
                <w:b/>
                <w:sz w:val="16"/>
                <w:szCs w:val="16"/>
              </w:rPr>
              <w:t>JJ</w:t>
            </w:r>
            <w:r w:rsidRPr="002E4AC6">
              <w:rPr>
                <w:rFonts w:asciiTheme="minorHAnsi" w:hAnsiTheme="minorHAnsi" w:cstheme="minorHAnsi"/>
                <w:b/>
                <w:sz w:val="16"/>
                <w:szCs w:val="16"/>
              </w:rPr>
              <w:tab/>
              <w:t xml:space="preserve">    MM   AAAA</w:t>
            </w:r>
          </w:p>
          <w:p w14:paraId="6655C3AB" w14:textId="77777777" w:rsidR="00714B36" w:rsidRPr="002E4AC6" w:rsidRDefault="00714B36" w:rsidP="00C9685D">
            <w:pPr>
              <w:spacing w:before="160" w:after="160" w:line="240" w:lineRule="auto"/>
              <w:rPr>
                <w:rFonts w:asciiTheme="minorHAnsi" w:hAnsiTheme="minorHAnsi" w:cstheme="minorHAnsi"/>
                <w:sz w:val="16"/>
                <w:szCs w:val="16"/>
              </w:rPr>
            </w:pPr>
            <w:r w:rsidRPr="002E4AC6">
              <w:rPr>
                <w:rFonts w:asciiTheme="minorHAnsi" w:hAnsiTheme="minorHAnsi" w:cstheme="minorHAnsi"/>
                <w:b/>
                <w:sz w:val="16"/>
                <w:szCs w:val="16"/>
              </w:rPr>
              <w:t>LIEU DE NAISSANCE</w:t>
            </w:r>
            <w:r w:rsidRPr="002E4AC6">
              <w:rPr>
                <w:rFonts w:asciiTheme="minorHAnsi" w:hAnsiTheme="minorHAnsi" w:cstheme="minorHAnsi"/>
                <w:b/>
                <w:sz w:val="16"/>
                <w:szCs w:val="16"/>
              </w:rPr>
              <w:tab/>
            </w:r>
            <w:r w:rsidRPr="002E4AC6">
              <w:rPr>
                <w:rFonts w:asciiTheme="minorHAnsi" w:hAnsiTheme="minorHAnsi" w:cstheme="minorHAnsi"/>
                <w:b/>
                <w:sz w:val="16"/>
                <w:szCs w:val="16"/>
              </w:rPr>
              <w:tab/>
              <w:t>PAYS DE NAISSANCE</w:t>
            </w:r>
            <w:r w:rsidRPr="002E4AC6">
              <w:rPr>
                <w:rFonts w:asciiTheme="minorHAnsi" w:hAnsiTheme="minorHAnsi" w:cstheme="minorHAnsi"/>
                <w:b/>
                <w:sz w:val="16"/>
                <w:szCs w:val="16"/>
              </w:rPr>
              <w:br/>
              <w:t>(VILLE, VILLAGE)</w:t>
            </w:r>
          </w:p>
          <w:p w14:paraId="03405F33" w14:textId="77777777" w:rsidR="00714B36" w:rsidRPr="002E4AC6" w:rsidRDefault="00714B36" w:rsidP="00C9685D">
            <w:pPr>
              <w:spacing w:before="160" w:after="160" w:line="240" w:lineRule="auto"/>
              <w:rPr>
                <w:rFonts w:asciiTheme="minorHAnsi" w:hAnsiTheme="minorHAnsi" w:cstheme="minorHAnsi"/>
                <w:b/>
                <w:sz w:val="16"/>
                <w:szCs w:val="16"/>
              </w:rPr>
            </w:pPr>
            <w:r w:rsidRPr="002E4AC6">
              <w:rPr>
                <w:rFonts w:asciiTheme="minorHAnsi" w:hAnsiTheme="minorHAnsi" w:cstheme="minorHAnsi"/>
                <w:b/>
                <w:sz w:val="16"/>
                <w:szCs w:val="16"/>
              </w:rPr>
              <w:t>TYPE DE DOCUMENT D'IDENTITÉ</w:t>
            </w:r>
            <w:r w:rsidRPr="002E4AC6">
              <w:rPr>
                <w:rFonts w:asciiTheme="minorHAnsi" w:hAnsiTheme="minorHAnsi" w:cstheme="minorHAnsi"/>
                <w:b/>
                <w:sz w:val="16"/>
                <w:szCs w:val="16"/>
              </w:rPr>
              <w:br/>
            </w:r>
            <w:r w:rsidRPr="002E4AC6">
              <w:rPr>
                <w:rFonts w:asciiTheme="minorHAnsi" w:hAnsiTheme="minorHAnsi" w:cstheme="minorHAnsi"/>
                <w:b/>
                <w:sz w:val="16"/>
                <w:szCs w:val="16"/>
              </w:rPr>
              <w:tab/>
              <w:t>CARTE D'IDENTITÉ</w:t>
            </w:r>
            <w:r w:rsidRPr="002E4AC6">
              <w:rPr>
                <w:rFonts w:asciiTheme="minorHAnsi" w:hAnsiTheme="minorHAnsi" w:cstheme="minorHAnsi"/>
                <w:b/>
                <w:sz w:val="16"/>
                <w:szCs w:val="16"/>
              </w:rPr>
              <w:tab/>
              <w:t>PASSEPORT</w:t>
            </w:r>
            <w:r w:rsidRPr="002E4AC6">
              <w:rPr>
                <w:rFonts w:asciiTheme="minorHAnsi" w:hAnsiTheme="minorHAnsi" w:cstheme="minorHAnsi"/>
                <w:b/>
                <w:sz w:val="16"/>
                <w:szCs w:val="16"/>
              </w:rPr>
              <w:tab/>
              <w:t>PERMIS DE CONDUIRE</w:t>
            </w:r>
            <w:r w:rsidRPr="002E4AC6">
              <w:rPr>
                <w:rStyle w:val="NotedebasdepageCar"/>
                <w:rFonts w:asciiTheme="minorHAnsi" w:hAnsiTheme="minorHAnsi" w:cstheme="minorHAnsi"/>
                <w:b/>
                <w:sz w:val="16"/>
                <w:szCs w:val="16"/>
              </w:rPr>
              <w:footnoteReference w:id="2"/>
            </w:r>
            <w:r w:rsidRPr="002E4AC6">
              <w:rPr>
                <w:rFonts w:asciiTheme="minorHAnsi" w:hAnsiTheme="minorHAnsi" w:cstheme="minorHAnsi"/>
                <w:b/>
                <w:sz w:val="16"/>
                <w:szCs w:val="16"/>
              </w:rPr>
              <w:tab/>
              <w:t>AUTRE</w:t>
            </w:r>
            <w:r w:rsidRPr="002E4AC6">
              <w:rPr>
                <w:rStyle w:val="NotedebasdepageCar"/>
                <w:rFonts w:asciiTheme="minorHAnsi" w:hAnsiTheme="minorHAnsi" w:cstheme="minorHAnsi"/>
                <w:b/>
                <w:sz w:val="16"/>
                <w:szCs w:val="16"/>
              </w:rPr>
              <w:footnoteReference w:id="3"/>
            </w:r>
          </w:p>
          <w:p w14:paraId="5790E677" w14:textId="77777777" w:rsidR="00714B36" w:rsidRPr="002E4AC6" w:rsidRDefault="00714B36" w:rsidP="00C9685D">
            <w:pPr>
              <w:spacing w:before="160" w:after="160" w:line="240" w:lineRule="auto"/>
              <w:rPr>
                <w:rFonts w:asciiTheme="minorHAnsi" w:hAnsiTheme="minorHAnsi" w:cstheme="minorHAnsi"/>
                <w:sz w:val="16"/>
                <w:szCs w:val="16"/>
              </w:rPr>
            </w:pPr>
            <w:r w:rsidRPr="002E4AC6">
              <w:rPr>
                <w:rFonts w:asciiTheme="minorHAnsi" w:hAnsiTheme="minorHAnsi" w:cstheme="minorHAnsi"/>
                <w:b/>
                <w:sz w:val="16"/>
                <w:szCs w:val="16"/>
              </w:rPr>
              <w:t>PAYS ÉMETTEUR</w:t>
            </w:r>
          </w:p>
          <w:p w14:paraId="6CE65340" w14:textId="77777777" w:rsidR="00714B36" w:rsidRPr="002E4AC6" w:rsidRDefault="00714B36" w:rsidP="00C9685D">
            <w:pPr>
              <w:spacing w:before="160" w:after="160" w:line="240" w:lineRule="auto"/>
              <w:rPr>
                <w:rFonts w:asciiTheme="minorHAnsi" w:hAnsiTheme="minorHAnsi" w:cstheme="minorHAnsi"/>
                <w:sz w:val="16"/>
                <w:szCs w:val="16"/>
              </w:rPr>
            </w:pPr>
            <w:r w:rsidRPr="002E4AC6">
              <w:rPr>
                <w:rFonts w:asciiTheme="minorHAnsi" w:hAnsiTheme="minorHAnsi" w:cstheme="minorHAnsi"/>
                <w:b/>
                <w:sz w:val="16"/>
                <w:szCs w:val="16"/>
              </w:rPr>
              <w:t>NUMÉRO DE DOCUMENT D'IDENTITÉ</w:t>
            </w:r>
          </w:p>
          <w:p w14:paraId="5B149DEF" w14:textId="77777777" w:rsidR="00714B36" w:rsidRPr="002E4AC6" w:rsidRDefault="00714B36" w:rsidP="00C9685D">
            <w:pPr>
              <w:spacing w:before="160" w:after="160" w:line="240" w:lineRule="auto"/>
              <w:rPr>
                <w:rFonts w:asciiTheme="minorHAnsi" w:hAnsiTheme="minorHAnsi" w:cstheme="minorHAnsi"/>
                <w:sz w:val="16"/>
                <w:szCs w:val="16"/>
              </w:rPr>
            </w:pPr>
            <w:r w:rsidRPr="002E4AC6">
              <w:rPr>
                <w:rFonts w:asciiTheme="minorHAnsi" w:hAnsiTheme="minorHAnsi" w:cstheme="minorHAnsi"/>
                <w:b/>
                <w:sz w:val="16"/>
                <w:szCs w:val="16"/>
              </w:rPr>
              <w:t>NUMÉRO D'IDENTIFICATION PERSONNEL</w:t>
            </w:r>
            <w:r w:rsidRPr="002E4AC6">
              <w:rPr>
                <w:rStyle w:val="NotedebasdepageCar"/>
                <w:rFonts w:asciiTheme="minorHAnsi" w:hAnsiTheme="minorHAnsi" w:cstheme="minorHAnsi"/>
                <w:b/>
                <w:sz w:val="16"/>
                <w:szCs w:val="16"/>
              </w:rPr>
              <w:footnoteReference w:id="4"/>
            </w:r>
          </w:p>
          <w:p w14:paraId="40FBB204" w14:textId="77777777" w:rsidR="00714B36" w:rsidRPr="002E4AC6" w:rsidRDefault="00714B36" w:rsidP="00C9685D">
            <w:pPr>
              <w:spacing w:before="160" w:after="160" w:line="240" w:lineRule="auto"/>
              <w:rPr>
                <w:rFonts w:asciiTheme="minorHAnsi" w:hAnsiTheme="minorHAnsi" w:cstheme="minorHAnsi"/>
                <w:b/>
                <w:sz w:val="16"/>
                <w:szCs w:val="16"/>
              </w:rPr>
            </w:pPr>
            <w:r w:rsidRPr="002E4AC6">
              <w:rPr>
                <w:rFonts w:asciiTheme="minorHAnsi" w:hAnsiTheme="minorHAnsi" w:cstheme="minorHAnsi"/>
                <w:b/>
                <w:sz w:val="16"/>
                <w:szCs w:val="16"/>
              </w:rPr>
              <w:t xml:space="preserve">ADRESSE PRIVÉE </w:t>
            </w:r>
            <w:r w:rsidRPr="002E4AC6">
              <w:rPr>
                <w:rFonts w:asciiTheme="minorHAnsi" w:hAnsiTheme="minorHAnsi" w:cstheme="minorHAnsi"/>
                <w:b/>
                <w:sz w:val="16"/>
                <w:szCs w:val="16"/>
              </w:rPr>
              <w:br/>
              <w:t>PERMANENTE</w:t>
            </w:r>
          </w:p>
          <w:p w14:paraId="12E91547" w14:textId="77777777" w:rsidR="00714B36" w:rsidRPr="002E4AC6" w:rsidRDefault="00714B36" w:rsidP="00C9685D">
            <w:pPr>
              <w:spacing w:before="160" w:after="160" w:line="240" w:lineRule="auto"/>
              <w:rPr>
                <w:rFonts w:asciiTheme="minorHAnsi" w:hAnsiTheme="minorHAnsi" w:cstheme="minorHAnsi"/>
                <w:b/>
                <w:sz w:val="16"/>
                <w:szCs w:val="16"/>
              </w:rPr>
            </w:pPr>
            <w:r w:rsidRPr="002E4AC6">
              <w:rPr>
                <w:rFonts w:asciiTheme="minorHAnsi" w:hAnsiTheme="minorHAnsi" w:cstheme="minorHAnsi"/>
                <w:b/>
                <w:sz w:val="16"/>
                <w:szCs w:val="16"/>
              </w:rPr>
              <w:t>CODE POSTAL</w:t>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t>BOITE POSTALE</w:t>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t>VILLE</w:t>
            </w:r>
          </w:p>
          <w:p w14:paraId="12E205C2" w14:textId="77777777" w:rsidR="00714B36" w:rsidRPr="002E4AC6" w:rsidRDefault="00714B36" w:rsidP="00C9685D">
            <w:pPr>
              <w:spacing w:before="160" w:after="160" w:line="240" w:lineRule="auto"/>
              <w:rPr>
                <w:rFonts w:asciiTheme="minorHAnsi" w:hAnsiTheme="minorHAnsi" w:cstheme="minorHAnsi"/>
                <w:b/>
                <w:sz w:val="16"/>
                <w:szCs w:val="16"/>
              </w:rPr>
            </w:pPr>
            <w:r w:rsidRPr="002E4AC6">
              <w:rPr>
                <w:rFonts w:asciiTheme="minorHAnsi" w:hAnsiTheme="minorHAnsi" w:cstheme="minorHAnsi"/>
                <w:b/>
                <w:sz w:val="16"/>
                <w:szCs w:val="16"/>
              </w:rPr>
              <w:t xml:space="preserve">RÉGION </w:t>
            </w:r>
            <w:r w:rsidRPr="002E4AC6">
              <w:rPr>
                <w:rStyle w:val="NotedebasdepageCar"/>
                <w:rFonts w:asciiTheme="minorHAnsi" w:hAnsiTheme="minorHAnsi" w:cstheme="minorHAnsi"/>
                <w:b/>
                <w:sz w:val="16"/>
                <w:szCs w:val="16"/>
              </w:rPr>
              <w:footnoteReference w:id="5"/>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t>PAYS</w:t>
            </w:r>
          </w:p>
          <w:p w14:paraId="0403A977" w14:textId="77777777" w:rsidR="00714B36" w:rsidRPr="002E4AC6" w:rsidRDefault="00714B36" w:rsidP="00C9685D">
            <w:pPr>
              <w:spacing w:before="160" w:after="160" w:line="240" w:lineRule="auto"/>
              <w:rPr>
                <w:rFonts w:asciiTheme="minorHAnsi" w:hAnsiTheme="minorHAnsi" w:cstheme="minorHAnsi"/>
                <w:b/>
                <w:sz w:val="16"/>
                <w:szCs w:val="16"/>
              </w:rPr>
            </w:pPr>
            <w:r w:rsidRPr="002E4AC6">
              <w:rPr>
                <w:rFonts w:asciiTheme="minorHAnsi" w:hAnsiTheme="minorHAnsi" w:cstheme="minorHAnsi"/>
                <w:b/>
                <w:sz w:val="16"/>
                <w:szCs w:val="16"/>
              </w:rPr>
              <w:t>TÉLÉPHONE PRIVÉ</w:t>
            </w:r>
          </w:p>
          <w:p w14:paraId="1B88E05F" w14:textId="77777777" w:rsidR="00714B36" w:rsidRPr="002E4AC6" w:rsidRDefault="00714B36" w:rsidP="00C9685D">
            <w:pPr>
              <w:spacing w:before="160" w:after="160" w:line="240" w:lineRule="auto"/>
              <w:rPr>
                <w:rFonts w:asciiTheme="minorHAnsi" w:hAnsiTheme="minorHAnsi" w:cstheme="minorHAnsi"/>
                <w:b/>
                <w:sz w:val="18"/>
                <w:szCs w:val="18"/>
                <w:u w:val="single"/>
              </w:rPr>
            </w:pPr>
            <w:r w:rsidRPr="002E4AC6">
              <w:rPr>
                <w:rFonts w:asciiTheme="minorHAnsi" w:hAnsiTheme="minorHAnsi" w:cstheme="minorHAnsi"/>
                <w:b/>
                <w:sz w:val="16"/>
                <w:szCs w:val="16"/>
              </w:rPr>
              <w:t>COURRIEL PRIVÉ</w:t>
            </w:r>
          </w:p>
        </w:tc>
      </w:tr>
      <w:tr w:rsidR="00714B36" w:rsidRPr="002E4AC6" w14:paraId="200F52A9" w14:textId="77777777" w:rsidTr="00C9685D">
        <w:trPr>
          <w:trHeight w:val="493"/>
        </w:trPr>
        <w:tc>
          <w:tcPr>
            <w:tcW w:w="4378" w:type="dxa"/>
            <w:gridSpan w:val="2"/>
            <w:tcBorders>
              <w:top w:val="single" w:sz="4" w:space="0" w:color="auto"/>
            </w:tcBorders>
            <w:vAlign w:val="center"/>
          </w:tcPr>
          <w:p w14:paraId="41EB3073" w14:textId="77777777" w:rsidR="00714B36" w:rsidRPr="002E4AC6" w:rsidRDefault="00714B36" w:rsidP="00C9685D">
            <w:pPr>
              <w:spacing w:after="0" w:line="240" w:lineRule="auto"/>
              <w:rPr>
                <w:rFonts w:asciiTheme="minorHAnsi" w:hAnsiTheme="minorHAnsi" w:cstheme="minorHAnsi"/>
                <w:b/>
                <w:bCs/>
                <w:sz w:val="18"/>
                <w:szCs w:val="18"/>
              </w:rPr>
            </w:pPr>
            <w:r w:rsidRPr="002E4AC6">
              <w:rPr>
                <w:rFonts w:asciiTheme="minorHAnsi" w:hAnsiTheme="minorHAnsi" w:cstheme="minorHAnsi"/>
                <w:b/>
              </w:rPr>
              <w:t>II. DONNÉES COMMERCIALES</w:t>
            </w:r>
            <w:r w:rsidRPr="002E4AC6">
              <w:rPr>
                <w:rFonts w:asciiTheme="minorHAnsi" w:hAnsiTheme="minorHAnsi" w:cstheme="minorHAnsi"/>
                <w:b/>
                <w:sz w:val="18"/>
                <w:szCs w:val="18"/>
              </w:rPr>
              <w:tab/>
            </w:r>
          </w:p>
        </w:tc>
        <w:tc>
          <w:tcPr>
            <w:tcW w:w="4116" w:type="dxa"/>
            <w:gridSpan w:val="2"/>
            <w:tcBorders>
              <w:top w:val="single" w:sz="4" w:space="0" w:color="auto"/>
            </w:tcBorders>
          </w:tcPr>
          <w:p w14:paraId="76AE841D" w14:textId="77777777" w:rsidR="00714B36" w:rsidRPr="002E4AC6" w:rsidRDefault="00714B36" w:rsidP="00C9685D">
            <w:pPr>
              <w:spacing w:after="0" w:line="240" w:lineRule="auto"/>
              <w:rPr>
                <w:rFonts w:asciiTheme="minorHAnsi" w:hAnsiTheme="minorHAnsi" w:cstheme="minorHAnsi"/>
                <w:sz w:val="18"/>
                <w:szCs w:val="18"/>
                <w:u w:val="single"/>
              </w:rPr>
            </w:pPr>
            <w:r w:rsidRPr="002E4AC6">
              <w:rPr>
                <w:rFonts w:asciiTheme="minorHAnsi" w:hAnsiTheme="minorHAnsi" w:cstheme="minorHAnsi"/>
                <w:sz w:val="18"/>
                <w:szCs w:val="18"/>
              </w:rPr>
              <w:t>Si OUI, veuillez fournir vos données commerciales et joindre des copies des justificatifs officiels.</w:t>
            </w:r>
          </w:p>
        </w:tc>
      </w:tr>
      <w:tr w:rsidR="00714B36" w:rsidRPr="002E4AC6" w14:paraId="2BE8C32A" w14:textId="77777777" w:rsidTr="00C9685D">
        <w:trPr>
          <w:trHeight w:val="2330"/>
        </w:trPr>
        <w:tc>
          <w:tcPr>
            <w:tcW w:w="2426" w:type="dxa"/>
            <w:tcBorders>
              <w:top w:val="single" w:sz="4" w:space="0" w:color="auto"/>
              <w:bottom w:val="single" w:sz="4" w:space="0" w:color="auto"/>
              <w:right w:val="single" w:sz="4" w:space="0" w:color="auto"/>
            </w:tcBorders>
          </w:tcPr>
          <w:p w14:paraId="06E2D645" w14:textId="77777777" w:rsidR="00714B36" w:rsidRPr="002E4AC6" w:rsidRDefault="00714B36" w:rsidP="00C9685D">
            <w:pPr>
              <w:spacing w:after="0" w:line="240" w:lineRule="auto"/>
              <w:rPr>
                <w:rFonts w:asciiTheme="minorHAnsi" w:hAnsiTheme="minorHAnsi" w:cstheme="minorHAnsi"/>
                <w:bCs/>
                <w:sz w:val="16"/>
                <w:szCs w:val="16"/>
              </w:rPr>
            </w:pPr>
            <w:r w:rsidRPr="002E4AC6">
              <w:rPr>
                <w:rFonts w:asciiTheme="minorHAnsi" w:hAnsiTheme="minorHAnsi" w:cstheme="minorHAnsi"/>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2E4AC6">
              <w:rPr>
                <w:rFonts w:asciiTheme="minorHAnsi" w:hAnsiTheme="minorHAnsi" w:cstheme="minorHAnsi"/>
                <w:bCs/>
                <w:sz w:val="16"/>
                <w:szCs w:val="16"/>
              </w:rPr>
              <w:t>l'UE?</w:t>
            </w:r>
            <w:proofErr w:type="gramEnd"/>
          </w:p>
          <w:p w14:paraId="4742C35F" w14:textId="77777777" w:rsidR="00714B36" w:rsidRPr="002E4AC6" w:rsidRDefault="00714B36" w:rsidP="00C9685D">
            <w:pPr>
              <w:tabs>
                <w:tab w:val="left" w:pos="426"/>
                <w:tab w:val="left" w:pos="1276"/>
              </w:tabs>
              <w:spacing w:before="120" w:after="120" w:line="240" w:lineRule="auto"/>
              <w:rPr>
                <w:rFonts w:asciiTheme="minorHAnsi" w:hAnsiTheme="minorHAnsi" w:cstheme="minorHAnsi"/>
                <w:b/>
                <w:sz w:val="18"/>
                <w:szCs w:val="18"/>
              </w:rPr>
            </w:pPr>
            <w:r w:rsidRPr="002E4AC6">
              <w:rPr>
                <w:rFonts w:asciiTheme="minorHAnsi" w:hAnsiTheme="minorHAnsi" w:cstheme="minorHAnsi"/>
                <w:b/>
                <w:sz w:val="16"/>
                <w:szCs w:val="16"/>
              </w:rPr>
              <w:tab/>
              <w:t>OUI</w:t>
            </w:r>
            <w:r w:rsidRPr="002E4AC6">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674DF717" w14:textId="77777777" w:rsidR="00714B36" w:rsidRPr="002E4AC6" w:rsidRDefault="00714B36" w:rsidP="00C9685D">
            <w:pPr>
              <w:spacing w:before="120" w:after="120" w:line="240" w:lineRule="auto"/>
              <w:rPr>
                <w:rFonts w:asciiTheme="minorHAnsi" w:hAnsiTheme="minorHAnsi" w:cstheme="minorHAnsi"/>
                <w:b/>
                <w:sz w:val="16"/>
                <w:szCs w:val="16"/>
              </w:rPr>
            </w:pPr>
            <w:r w:rsidRPr="002E4AC6">
              <w:rPr>
                <w:rFonts w:asciiTheme="minorHAnsi" w:hAnsiTheme="minorHAnsi" w:cstheme="minorHAnsi"/>
                <w:b/>
                <w:sz w:val="16"/>
                <w:szCs w:val="16"/>
              </w:rPr>
              <w:t xml:space="preserve">NOM DE </w:t>
            </w:r>
            <w:r w:rsidRPr="002E4AC6">
              <w:rPr>
                <w:rFonts w:asciiTheme="minorHAnsi" w:hAnsiTheme="minorHAnsi" w:cstheme="minorHAnsi"/>
                <w:b/>
                <w:sz w:val="16"/>
                <w:szCs w:val="16"/>
              </w:rPr>
              <w:br/>
              <w:t>L'ENTREPRISE</w:t>
            </w:r>
            <w:r w:rsidRPr="002E4AC6">
              <w:rPr>
                <w:rFonts w:asciiTheme="minorHAnsi" w:hAnsiTheme="minorHAnsi" w:cstheme="minorHAnsi"/>
                <w:b/>
                <w:sz w:val="16"/>
                <w:szCs w:val="16"/>
              </w:rPr>
              <w:br/>
              <w:t>(le cas échéant)</w:t>
            </w:r>
          </w:p>
          <w:p w14:paraId="350D168E" w14:textId="77777777" w:rsidR="00714B36" w:rsidRPr="002E4AC6" w:rsidRDefault="00714B36" w:rsidP="00C9685D">
            <w:pPr>
              <w:spacing w:before="120" w:after="120" w:line="240" w:lineRule="auto"/>
              <w:rPr>
                <w:rFonts w:asciiTheme="minorHAnsi" w:hAnsiTheme="minorHAnsi" w:cstheme="minorHAnsi"/>
                <w:b/>
                <w:sz w:val="16"/>
                <w:szCs w:val="16"/>
              </w:rPr>
            </w:pPr>
            <w:r w:rsidRPr="002E4AC6">
              <w:rPr>
                <w:rFonts w:asciiTheme="minorHAnsi" w:hAnsiTheme="minorHAnsi" w:cstheme="minorHAnsi"/>
                <w:b/>
                <w:sz w:val="16"/>
                <w:szCs w:val="16"/>
              </w:rPr>
              <w:t>NUMÉRO DE TVA</w:t>
            </w:r>
          </w:p>
          <w:p w14:paraId="52272053" w14:textId="77777777" w:rsidR="00714B36" w:rsidRPr="002E4AC6" w:rsidRDefault="00714B36" w:rsidP="00C9685D">
            <w:pPr>
              <w:spacing w:before="120" w:after="120" w:line="240" w:lineRule="auto"/>
              <w:rPr>
                <w:rFonts w:asciiTheme="minorHAnsi" w:hAnsiTheme="minorHAnsi" w:cstheme="minorHAnsi"/>
                <w:b/>
                <w:sz w:val="16"/>
                <w:szCs w:val="16"/>
              </w:rPr>
            </w:pPr>
            <w:r w:rsidRPr="002E4AC6">
              <w:rPr>
                <w:rFonts w:asciiTheme="minorHAnsi" w:hAnsiTheme="minorHAnsi" w:cstheme="minorHAnsi"/>
                <w:b/>
                <w:sz w:val="16"/>
                <w:szCs w:val="16"/>
              </w:rPr>
              <w:t>NUMÉRO D'ENREGISTREMENT</w:t>
            </w:r>
          </w:p>
          <w:p w14:paraId="420FE8B8" w14:textId="77777777" w:rsidR="00714B36" w:rsidRPr="002E4AC6" w:rsidRDefault="00714B36" w:rsidP="00C9685D">
            <w:pPr>
              <w:spacing w:before="120" w:after="120" w:line="240" w:lineRule="auto"/>
              <w:rPr>
                <w:rFonts w:asciiTheme="minorHAnsi" w:hAnsiTheme="minorHAnsi" w:cstheme="minorHAnsi"/>
                <w:b/>
                <w:sz w:val="18"/>
                <w:szCs w:val="18"/>
              </w:rPr>
            </w:pPr>
            <w:r w:rsidRPr="002E4AC6">
              <w:rPr>
                <w:rFonts w:asciiTheme="minorHAnsi" w:hAnsiTheme="minorHAnsi" w:cstheme="minorHAnsi"/>
                <w:b/>
                <w:sz w:val="16"/>
                <w:szCs w:val="16"/>
              </w:rPr>
              <w:t>LIEU DE</w:t>
            </w:r>
            <w:r w:rsidRPr="002E4AC6">
              <w:rPr>
                <w:rFonts w:asciiTheme="minorHAnsi" w:hAnsiTheme="minorHAnsi" w:cstheme="minorHAnsi"/>
                <w:b/>
                <w:sz w:val="16"/>
                <w:szCs w:val="16"/>
              </w:rPr>
              <w:br/>
              <w:t>L'ENREGISTREMENT VILLE</w:t>
            </w:r>
            <w:r w:rsidRPr="002E4AC6">
              <w:rPr>
                <w:rFonts w:asciiTheme="minorHAnsi" w:hAnsiTheme="minorHAnsi" w:cstheme="minorHAnsi"/>
                <w:b/>
                <w:sz w:val="16"/>
                <w:szCs w:val="16"/>
              </w:rPr>
              <w:br/>
            </w:r>
            <w:r w:rsidRPr="002E4AC6">
              <w:rPr>
                <w:rFonts w:asciiTheme="minorHAnsi" w:hAnsiTheme="minorHAnsi" w:cstheme="minorHAnsi"/>
                <w:b/>
                <w:sz w:val="16"/>
                <w:szCs w:val="16"/>
              </w:rPr>
              <w:tab/>
            </w:r>
            <w:r w:rsidRPr="002E4AC6">
              <w:rPr>
                <w:rFonts w:asciiTheme="minorHAnsi" w:hAnsiTheme="minorHAnsi" w:cstheme="minorHAnsi"/>
                <w:b/>
                <w:sz w:val="16"/>
                <w:szCs w:val="16"/>
              </w:rPr>
              <w:tab/>
            </w:r>
            <w:r w:rsidRPr="002E4AC6">
              <w:rPr>
                <w:rFonts w:asciiTheme="minorHAnsi" w:hAnsiTheme="minorHAnsi" w:cstheme="minorHAnsi"/>
                <w:b/>
                <w:sz w:val="16"/>
                <w:szCs w:val="16"/>
              </w:rPr>
              <w:tab/>
              <w:t>PAYS</w:t>
            </w:r>
          </w:p>
        </w:tc>
        <w:tc>
          <w:tcPr>
            <w:tcW w:w="3153" w:type="dxa"/>
            <w:tcBorders>
              <w:top w:val="single" w:sz="4" w:space="0" w:color="auto"/>
              <w:bottom w:val="single" w:sz="4" w:space="0" w:color="auto"/>
            </w:tcBorders>
          </w:tcPr>
          <w:p w14:paraId="775FA924" w14:textId="77777777" w:rsidR="00714B36" w:rsidRPr="002E4AC6" w:rsidRDefault="00714B36" w:rsidP="00C9685D">
            <w:pPr>
              <w:tabs>
                <w:tab w:val="left" w:pos="2983"/>
              </w:tabs>
              <w:spacing w:after="0" w:line="240" w:lineRule="auto"/>
              <w:rPr>
                <w:rFonts w:asciiTheme="minorHAnsi" w:hAnsiTheme="minorHAnsi" w:cstheme="minorHAnsi"/>
                <w:b/>
                <w:sz w:val="18"/>
                <w:szCs w:val="18"/>
              </w:rPr>
            </w:pPr>
          </w:p>
        </w:tc>
      </w:tr>
      <w:tr w:rsidR="00714B36" w:rsidRPr="002E4AC6" w14:paraId="5A147F6C" w14:textId="77777777" w:rsidTr="00C9685D">
        <w:trPr>
          <w:trHeight w:val="447"/>
        </w:trPr>
        <w:tc>
          <w:tcPr>
            <w:tcW w:w="2426" w:type="dxa"/>
            <w:tcBorders>
              <w:top w:val="single" w:sz="4" w:space="0" w:color="auto"/>
              <w:right w:val="single" w:sz="4" w:space="0" w:color="auto"/>
            </w:tcBorders>
          </w:tcPr>
          <w:p w14:paraId="1B93EA1E" w14:textId="77777777" w:rsidR="00714B36" w:rsidRPr="002E4AC6" w:rsidRDefault="00714B36" w:rsidP="00C9685D">
            <w:pPr>
              <w:spacing w:after="0" w:line="240" w:lineRule="auto"/>
              <w:rPr>
                <w:rFonts w:asciiTheme="minorHAnsi" w:hAnsiTheme="minorHAnsi" w:cstheme="minorHAnsi"/>
                <w:bCs/>
                <w:sz w:val="16"/>
                <w:szCs w:val="16"/>
              </w:rPr>
            </w:pPr>
            <w:r w:rsidRPr="002E4AC6">
              <w:rPr>
                <w:rFonts w:asciiTheme="minorHAnsi" w:hAnsiTheme="minorHAnsi" w:cstheme="minorHAnsi"/>
                <w:b/>
                <w:sz w:val="16"/>
                <w:szCs w:val="16"/>
              </w:rPr>
              <w:lastRenderedPageBreak/>
              <w:t>DATE</w:t>
            </w:r>
          </w:p>
        </w:tc>
        <w:tc>
          <w:tcPr>
            <w:tcW w:w="2915" w:type="dxa"/>
            <w:gridSpan w:val="2"/>
            <w:tcBorders>
              <w:top w:val="single" w:sz="4" w:space="0" w:color="auto"/>
              <w:left w:val="single" w:sz="4" w:space="0" w:color="auto"/>
              <w:bottom w:val="single" w:sz="4" w:space="0" w:color="auto"/>
              <w:right w:val="nil"/>
            </w:tcBorders>
          </w:tcPr>
          <w:p w14:paraId="14893BCC" w14:textId="77777777" w:rsidR="00714B36" w:rsidRPr="002E4AC6" w:rsidRDefault="00714B36" w:rsidP="00C9685D">
            <w:pPr>
              <w:spacing w:after="0" w:line="240" w:lineRule="auto"/>
              <w:rPr>
                <w:rFonts w:asciiTheme="minorHAnsi" w:hAnsiTheme="minorHAnsi" w:cstheme="minorHAnsi"/>
                <w:b/>
                <w:sz w:val="16"/>
                <w:szCs w:val="16"/>
              </w:rPr>
            </w:pPr>
            <w:r w:rsidRPr="002E4AC6">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6FC7ABBE" w14:textId="77777777" w:rsidR="00714B36" w:rsidRPr="002E4AC6" w:rsidRDefault="00714B36" w:rsidP="00C9685D">
            <w:pPr>
              <w:tabs>
                <w:tab w:val="left" w:pos="2983"/>
              </w:tabs>
              <w:spacing w:after="0" w:line="240" w:lineRule="auto"/>
              <w:rPr>
                <w:rFonts w:asciiTheme="minorHAnsi" w:hAnsiTheme="minorHAnsi" w:cstheme="minorHAnsi"/>
                <w:b/>
                <w:sz w:val="18"/>
                <w:szCs w:val="18"/>
              </w:rPr>
            </w:pPr>
          </w:p>
        </w:tc>
      </w:tr>
    </w:tbl>
    <w:p w14:paraId="5F69458C" w14:textId="77777777" w:rsidR="00714B36" w:rsidRPr="009509B6" w:rsidRDefault="00714B36" w:rsidP="00714B36">
      <w:pPr>
        <w:pStyle w:val="Titre2"/>
        <w:spacing w:before="240" w:after="240"/>
        <w:rPr>
          <w:rFonts w:asciiTheme="minorHAnsi" w:hAnsiTheme="minorHAnsi" w:cstheme="minorHAnsi"/>
          <w:color w:val="C00000"/>
          <w:sz w:val="24"/>
          <w:szCs w:val="24"/>
        </w:rPr>
      </w:pPr>
      <w:bookmarkStart w:id="17" w:name="_Toc51592067"/>
      <w:bookmarkStart w:id="18" w:name="_Toc52268499"/>
      <w:bookmarkStart w:id="19" w:name="_Toc86671659"/>
      <w:bookmarkStart w:id="20" w:name="_Toc193289612"/>
      <w:bookmarkEnd w:id="16"/>
      <w:r>
        <w:rPr>
          <w:rFonts w:asciiTheme="minorHAnsi" w:hAnsiTheme="minorHAnsi" w:cstheme="minorHAnsi"/>
          <w:color w:val="C00000"/>
          <w:sz w:val="24"/>
          <w:szCs w:val="24"/>
        </w:rPr>
        <w:t xml:space="preserve">6.1.2 </w:t>
      </w:r>
      <w:r w:rsidRPr="009509B6">
        <w:rPr>
          <w:rFonts w:asciiTheme="minorHAnsi" w:hAnsiTheme="minorHAnsi" w:cstheme="minorHAnsi"/>
          <w:color w:val="C00000"/>
          <w:sz w:val="24"/>
          <w:szCs w:val="24"/>
        </w:rPr>
        <w:t>Entité de droit privé/public ayant une forme juridique</w:t>
      </w:r>
      <w:bookmarkEnd w:id="17"/>
      <w:bookmarkEnd w:id="18"/>
      <w:bookmarkEnd w:id="19"/>
      <w:bookmarkEnd w:id="20"/>
    </w:p>
    <w:p w14:paraId="649DFA9A" w14:textId="77777777" w:rsidR="00714B36" w:rsidRPr="002E4AC6" w:rsidRDefault="00714B36" w:rsidP="00714B36">
      <w:pPr>
        <w:rPr>
          <w:rFonts w:asciiTheme="minorHAnsi" w:hAnsiTheme="minorHAnsi" w:cstheme="minorHAnsi"/>
        </w:rPr>
      </w:pPr>
      <w:bookmarkStart w:id="21" w:name="_Hlk52268009"/>
      <w:r w:rsidRPr="002E4AC6">
        <w:rPr>
          <w:rFonts w:asciiTheme="minorHAnsi" w:hAnsiTheme="minorHAnsi" w:cstheme="minorHAnsi"/>
        </w:rPr>
        <w:t xml:space="preserve">Pour remplir la fiche, veuillez cliquer ici : </w:t>
      </w:r>
      <w:hyperlink r:id="rId8">
        <w:r w:rsidRPr="002E4AC6">
          <w:rPr>
            <w:rStyle w:val="Lienhypertexte"/>
            <w:rFonts w:eastAsia="DejaVu Sans" w:cs="Calibri"/>
            <w:kern w:val="2"/>
            <w:sz w:val="21"/>
            <w:szCs w:val="21"/>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714B36" w:rsidRPr="002E4AC6" w14:paraId="16889619" w14:textId="77777777" w:rsidTr="00C9685D">
        <w:trPr>
          <w:trHeight w:val="5763"/>
        </w:trPr>
        <w:tc>
          <w:tcPr>
            <w:tcW w:w="8494" w:type="dxa"/>
            <w:gridSpan w:val="2"/>
            <w:tcBorders>
              <w:bottom w:val="single" w:sz="4" w:space="0" w:color="auto"/>
            </w:tcBorders>
            <w:vAlign w:val="center"/>
          </w:tcPr>
          <w:p w14:paraId="1BA3D19F" w14:textId="77777777" w:rsidR="00714B36" w:rsidRPr="002E4AC6" w:rsidRDefault="00714B36" w:rsidP="00C9685D">
            <w:pPr>
              <w:rPr>
                <w:rFonts w:asciiTheme="minorHAnsi" w:hAnsiTheme="minorHAnsi" w:cstheme="minorHAnsi"/>
                <w:sz w:val="16"/>
                <w:szCs w:val="16"/>
              </w:rPr>
            </w:pPr>
            <w:r w:rsidRPr="002E4AC6">
              <w:rPr>
                <w:rFonts w:asciiTheme="minorHAnsi" w:hAnsiTheme="minorHAnsi" w:cstheme="minorHAnsi"/>
                <w:b/>
                <w:sz w:val="18"/>
                <w:szCs w:val="18"/>
                <w:u w:val="single"/>
              </w:rPr>
              <w:br w:type="page"/>
            </w:r>
            <w:r w:rsidRPr="002E4AC6">
              <w:rPr>
                <w:rFonts w:asciiTheme="minorHAnsi" w:hAnsiTheme="minorHAnsi" w:cstheme="minorHAnsi"/>
                <w:b/>
                <w:sz w:val="16"/>
                <w:szCs w:val="16"/>
              </w:rPr>
              <w:t>NOM OFFICIEL</w:t>
            </w:r>
            <w:r w:rsidRPr="002E4AC6">
              <w:rPr>
                <w:rStyle w:val="NotedebasdepageCar"/>
                <w:rFonts w:asciiTheme="minorHAnsi" w:hAnsiTheme="minorHAnsi" w:cstheme="minorHAnsi"/>
                <w:b/>
                <w:sz w:val="16"/>
                <w:szCs w:val="16"/>
              </w:rPr>
              <w:footnoteReference w:id="6"/>
            </w:r>
            <w:r w:rsidRPr="002E4AC6">
              <w:rPr>
                <w:rFonts w:asciiTheme="minorHAnsi" w:hAnsiTheme="minorHAnsi" w:cstheme="minorHAnsi"/>
                <w:b/>
                <w:sz w:val="16"/>
                <w:szCs w:val="16"/>
              </w:rPr>
              <w:br/>
            </w:r>
            <w:r w:rsidRPr="002E4AC6">
              <w:rPr>
                <w:rFonts w:asciiTheme="minorHAnsi" w:hAnsiTheme="minorHAnsi" w:cstheme="minorHAnsi"/>
                <w:b/>
                <w:sz w:val="16"/>
                <w:szCs w:val="16"/>
              </w:rPr>
              <w:br/>
              <w:t>NOM COMMERCIAL</w:t>
            </w:r>
            <w:r w:rsidRPr="002E4AC6">
              <w:rPr>
                <w:rFonts w:asciiTheme="minorHAnsi" w:hAnsiTheme="minorHAnsi" w:cstheme="minorHAnsi"/>
                <w:b/>
                <w:sz w:val="16"/>
                <w:szCs w:val="16"/>
              </w:rPr>
              <w:br/>
              <w:t xml:space="preserve">(si différent) </w:t>
            </w:r>
            <w:r w:rsidRPr="002E4AC6">
              <w:rPr>
                <w:rFonts w:asciiTheme="minorHAnsi" w:hAnsiTheme="minorHAnsi" w:cstheme="minorHAnsi"/>
                <w:b/>
                <w:sz w:val="16"/>
                <w:szCs w:val="16"/>
              </w:rPr>
              <w:fldChar w:fldCharType="begin"/>
            </w:r>
            <w:r w:rsidRPr="002E4AC6">
              <w:rPr>
                <w:rFonts w:asciiTheme="minorHAnsi" w:hAnsiTheme="minorHAnsi" w:cstheme="minorHAnsi"/>
                <w:b/>
                <w:sz w:val="16"/>
                <w:szCs w:val="16"/>
              </w:rPr>
              <w:instrText xml:space="preserve"> AUTOTEXT  " Zone de texte simple"  \* MERGEFORMAT </w:instrText>
            </w:r>
            <w:r w:rsidRPr="002E4AC6">
              <w:rPr>
                <w:rFonts w:asciiTheme="minorHAnsi" w:hAnsiTheme="minorHAnsi" w:cstheme="minorHAnsi"/>
                <w:sz w:val="16"/>
                <w:szCs w:val="16"/>
              </w:rPr>
              <w:fldChar w:fldCharType="end"/>
            </w:r>
          </w:p>
          <w:p w14:paraId="76AD74E9"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ABRÉVIATION</w:t>
            </w:r>
          </w:p>
          <w:p w14:paraId="776AF8AA"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FORME JURIDIQUE</w:t>
            </w:r>
          </w:p>
          <w:p w14:paraId="5DD292DC" w14:textId="77777777" w:rsidR="00714B36" w:rsidRPr="002E4AC6" w:rsidRDefault="00714B36" w:rsidP="00C9685D">
            <w:pPr>
              <w:tabs>
                <w:tab w:val="left" w:pos="2268"/>
              </w:tabs>
              <w:rPr>
                <w:rFonts w:asciiTheme="minorHAnsi" w:hAnsiTheme="minorHAnsi" w:cstheme="minorHAnsi"/>
                <w:b/>
                <w:sz w:val="16"/>
                <w:szCs w:val="16"/>
              </w:rPr>
            </w:pPr>
            <w:r w:rsidRPr="002E4AC6">
              <w:rPr>
                <w:rFonts w:asciiTheme="minorHAnsi" w:hAnsiTheme="minorHAnsi" w:cstheme="minorHAnsi"/>
                <w:b/>
                <w:sz w:val="16"/>
                <w:szCs w:val="16"/>
              </w:rPr>
              <w:t>TYPE</w:t>
            </w:r>
            <w:r w:rsidRPr="002E4AC6">
              <w:rPr>
                <w:rFonts w:asciiTheme="minorHAnsi" w:hAnsiTheme="minorHAnsi" w:cstheme="minorHAnsi"/>
                <w:b/>
                <w:sz w:val="16"/>
                <w:szCs w:val="16"/>
              </w:rPr>
              <w:tab/>
              <w:t>A BUT LUCRATIF</w:t>
            </w:r>
          </w:p>
          <w:p w14:paraId="7258DA8F" w14:textId="77777777" w:rsidR="00714B36" w:rsidRPr="002E4AC6" w:rsidRDefault="00714B36" w:rsidP="00C9685D">
            <w:pPr>
              <w:tabs>
                <w:tab w:val="left" w:pos="2268"/>
                <w:tab w:val="left" w:pos="4536"/>
                <w:tab w:val="left" w:pos="5387"/>
                <w:tab w:val="left" w:pos="6096"/>
              </w:tabs>
              <w:rPr>
                <w:rFonts w:asciiTheme="minorHAnsi" w:hAnsiTheme="minorHAnsi" w:cstheme="minorHAnsi"/>
                <w:b/>
                <w:sz w:val="16"/>
                <w:szCs w:val="16"/>
              </w:rPr>
            </w:pPr>
            <w:r w:rsidRPr="002E4AC6">
              <w:rPr>
                <w:rFonts w:asciiTheme="minorHAnsi" w:hAnsiTheme="minorHAnsi" w:cstheme="minorHAnsi"/>
                <w:b/>
                <w:sz w:val="16"/>
                <w:szCs w:val="16"/>
              </w:rPr>
              <w:t>D'ORGANISATION</w:t>
            </w:r>
            <w:r w:rsidRPr="002E4AC6">
              <w:rPr>
                <w:rFonts w:asciiTheme="minorHAnsi" w:hAnsiTheme="minorHAnsi" w:cstheme="minorHAnsi"/>
                <w:b/>
                <w:sz w:val="16"/>
                <w:szCs w:val="16"/>
              </w:rPr>
              <w:tab/>
              <w:t>SANS BUT LUCRATIF</w:t>
            </w:r>
            <w:r w:rsidRPr="002E4AC6">
              <w:rPr>
                <w:rFonts w:asciiTheme="minorHAnsi" w:hAnsiTheme="minorHAnsi" w:cstheme="minorHAnsi"/>
                <w:b/>
                <w:sz w:val="16"/>
                <w:szCs w:val="16"/>
              </w:rPr>
              <w:tab/>
              <w:t>ONG</w:t>
            </w:r>
            <w:r w:rsidRPr="002E4AC6">
              <w:rPr>
                <w:rStyle w:val="NotedebasdepageCar"/>
                <w:rFonts w:asciiTheme="minorHAnsi" w:hAnsiTheme="minorHAnsi" w:cstheme="minorHAnsi"/>
                <w:b/>
                <w:sz w:val="16"/>
                <w:szCs w:val="16"/>
              </w:rPr>
              <w:footnoteReference w:id="7"/>
            </w:r>
            <w:r w:rsidRPr="002E4AC6">
              <w:rPr>
                <w:rFonts w:asciiTheme="minorHAnsi" w:hAnsiTheme="minorHAnsi" w:cstheme="minorHAnsi"/>
                <w:b/>
                <w:bCs/>
                <w:sz w:val="15"/>
                <w:szCs w:val="15"/>
              </w:rPr>
              <w:tab/>
            </w:r>
            <w:r w:rsidRPr="002E4AC6">
              <w:rPr>
                <w:rFonts w:asciiTheme="minorHAnsi" w:hAnsiTheme="minorHAnsi" w:cstheme="minorHAnsi"/>
                <w:b/>
                <w:sz w:val="16"/>
                <w:szCs w:val="16"/>
              </w:rPr>
              <w:t>OUI</w:t>
            </w:r>
            <w:r w:rsidRPr="002E4AC6">
              <w:rPr>
                <w:rFonts w:asciiTheme="minorHAnsi" w:hAnsiTheme="minorHAnsi" w:cstheme="minorHAnsi"/>
                <w:b/>
                <w:sz w:val="16"/>
                <w:szCs w:val="16"/>
              </w:rPr>
              <w:tab/>
              <w:t>NON</w:t>
            </w:r>
            <w:r w:rsidRPr="002E4AC6">
              <w:rPr>
                <w:rFonts w:asciiTheme="minorHAnsi" w:hAnsiTheme="minorHAnsi" w:cstheme="minorHAnsi"/>
                <w:b/>
                <w:sz w:val="16"/>
                <w:szCs w:val="16"/>
              </w:rPr>
              <w:br/>
            </w:r>
            <w:r w:rsidRPr="002E4AC6">
              <w:rPr>
                <w:rFonts w:asciiTheme="minorHAnsi" w:hAnsiTheme="minorHAnsi" w:cstheme="minorHAnsi"/>
                <w:b/>
                <w:sz w:val="16"/>
                <w:szCs w:val="16"/>
              </w:rPr>
              <w:br/>
              <w:t>NUMÉRO DE REGISTRE PRINCIPAL</w:t>
            </w:r>
            <w:r w:rsidRPr="002E4AC6">
              <w:rPr>
                <w:rStyle w:val="NotedebasdepageCar"/>
                <w:rFonts w:asciiTheme="minorHAnsi" w:hAnsiTheme="minorHAnsi" w:cstheme="minorHAnsi"/>
                <w:b/>
                <w:sz w:val="16"/>
                <w:szCs w:val="16"/>
              </w:rPr>
              <w:footnoteReference w:id="8"/>
            </w:r>
          </w:p>
          <w:p w14:paraId="55C59B94"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NUMÉRO DE REGISTRE SECONDAIRE</w:t>
            </w:r>
          </w:p>
          <w:p w14:paraId="18EE71E2" w14:textId="77777777" w:rsidR="00714B36" w:rsidRPr="002E4AC6" w:rsidRDefault="00714B36" w:rsidP="00C9685D">
            <w:pPr>
              <w:tabs>
                <w:tab w:val="left" w:pos="3828"/>
                <w:tab w:val="left" w:pos="5670"/>
              </w:tabs>
              <w:rPr>
                <w:rFonts w:asciiTheme="minorHAnsi" w:hAnsiTheme="minorHAnsi" w:cstheme="minorHAnsi"/>
                <w:b/>
                <w:sz w:val="16"/>
                <w:szCs w:val="16"/>
              </w:rPr>
            </w:pPr>
            <w:r w:rsidRPr="002E4AC6">
              <w:rPr>
                <w:rFonts w:asciiTheme="minorHAnsi" w:hAnsiTheme="minorHAnsi" w:cstheme="minorHAnsi"/>
                <w:b/>
                <w:sz w:val="16"/>
                <w:szCs w:val="16"/>
              </w:rPr>
              <w:t>(</w:t>
            </w:r>
            <w:proofErr w:type="gramStart"/>
            <w:r w:rsidRPr="002E4AC6">
              <w:rPr>
                <w:rFonts w:asciiTheme="minorHAnsi" w:hAnsiTheme="minorHAnsi" w:cstheme="minorHAnsi"/>
                <w:b/>
                <w:sz w:val="16"/>
                <w:szCs w:val="16"/>
              </w:rPr>
              <w:t>le</w:t>
            </w:r>
            <w:proofErr w:type="gramEnd"/>
            <w:r w:rsidRPr="002E4AC6">
              <w:rPr>
                <w:rFonts w:asciiTheme="minorHAnsi" w:hAnsiTheme="minorHAnsi" w:cstheme="minorHAnsi"/>
                <w:b/>
                <w:sz w:val="16"/>
                <w:szCs w:val="16"/>
              </w:rPr>
              <w:t xml:space="preserve"> cas échéant)</w:t>
            </w:r>
          </w:p>
          <w:p w14:paraId="0E939AE9" w14:textId="77777777" w:rsidR="00714B36" w:rsidRPr="002E4AC6" w:rsidRDefault="00714B36" w:rsidP="00C9685D">
            <w:pPr>
              <w:tabs>
                <w:tab w:val="left" w:pos="3828"/>
                <w:tab w:val="left" w:pos="5670"/>
              </w:tabs>
              <w:rPr>
                <w:rFonts w:asciiTheme="minorHAnsi" w:hAnsiTheme="minorHAnsi" w:cstheme="minorHAnsi"/>
                <w:b/>
                <w:sz w:val="16"/>
                <w:szCs w:val="16"/>
              </w:rPr>
            </w:pPr>
            <w:r w:rsidRPr="002E4AC6">
              <w:rPr>
                <w:rFonts w:asciiTheme="minorHAnsi" w:hAnsiTheme="minorHAnsi" w:cstheme="minorHAnsi"/>
                <w:b/>
                <w:sz w:val="16"/>
                <w:szCs w:val="16"/>
              </w:rPr>
              <w:t>LIEU DE L'ENREGISTREMENT PRINCIPAL</w:t>
            </w:r>
            <w:r w:rsidRPr="002E4AC6">
              <w:rPr>
                <w:rFonts w:asciiTheme="minorHAnsi" w:hAnsiTheme="minorHAnsi" w:cstheme="minorHAnsi"/>
                <w:b/>
                <w:sz w:val="16"/>
                <w:szCs w:val="16"/>
              </w:rPr>
              <w:tab/>
              <w:t>VILLE</w:t>
            </w:r>
            <w:r w:rsidRPr="002E4AC6">
              <w:rPr>
                <w:rFonts w:asciiTheme="minorHAnsi" w:hAnsiTheme="minorHAnsi" w:cstheme="minorHAnsi"/>
                <w:b/>
                <w:sz w:val="16"/>
                <w:szCs w:val="16"/>
              </w:rPr>
              <w:tab/>
              <w:t>PAYS</w:t>
            </w:r>
          </w:p>
          <w:p w14:paraId="4FAA8BC6" w14:textId="77777777" w:rsidR="00714B36" w:rsidRPr="002E4AC6" w:rsidRDefault="00714B36" w:rsidP="00C9685D">
            <w:pPr>
              <w:tabs>
                <w:tab w:val="left" w:pos="3969"/>
                <w:tab w:val="left" w:pos="4536"/>
                <w:tab w:val="left" w:pos="5245"/>
              </w:tabs>
              <w:rPr>
                <w:rFonts w:asciiTheme="minorHAnsi" w:hAnsiTheme="minorHAnsi" w:cstheme="minorHAnsi"/>
                <w:b/>
                <w:sz w:val="16"/>
                <w:szCs w:val="16"/>
              </w:rPr>
            </w:pPr>
            <w:r w:rsidRPr="002E4AC6">
              <w:rPr>
                <w:rFonts w:asciiTheme="minorHAnsi" w:hAnsiTheme="minorHAnsi" w:cstheme="minorHAnsi"/>
                <w:b/>
                <w:sz w:val="16"/>
                <w:szCs w:val="16"/>
              </w:rPr>
              <w:t>DATE DE L'ENREGISTREMENT PRINCIPAL</w:t>
            </w:r>
            <w:r w:rsidRPr="002E4AC6">
              <w:rPr>
                <w:rFonts w:asciiTheme="minorHAnsi" w:hAnsiTheme="minorHAnsi" w:cstheme="minorHAnsi"/>
                <w:b/>
                <w:sz w:val="16"/>
                <w:szCs w:val="16"/>
              </w:rPr>
              <w:br/>
            </w:r>
            <w:r w:rsidRPr="002E4AC6">
              <w:rPr>
                <w:rFonts w:asciiTheme="minorHAnsi" w:hAnsiTheme="minorHAnsi" w:cstheme="minorHAnsi"/>
                <w:b/>
                <w:sz w:val="16"/>
                <w:szCs w:val="16"/>
              </w:rPr>
              <w:tab/>
              <w:t>JJ</w:t>
            </w:r>
            <w:r w:rsidRPr="002E4AC6">
              <w:rPr>
                <w:rFonts w:asciiTheme="minorHAnsi" w:hAnsiTheme="minorHAnsi" w:cstheme="minorHAnsi"/>
                <w:b/>
                <w:sz w:val="16"/>
                <w:szCs w:val="16"/>
              </w:rPr>
              <w:tab/>
              <w:t>MM</w:t>
            </w:r>
            <w:r w:rsidRPr="002E4AC6">
              <w:rPr>
                <w:rFonts w:asciiTheme="minorHAnsi" w:hAnsiTheme="minorHAnsi" w:cstheme="minorHAnsi"/>
                <w:b/>
                <w:sz w:val="16"/>
                <w:szCs w:val="16"/>
              </w:rPr>
              <w:tab/>
              <w:t>AAAA</w:t>
            </w:r>
          </w:p>
          <w:p w14:paraId="5CC10E6F"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NUMÉRO DE TVA</w:t>
            </w:r>
          </w:p>
          <w:p w14:paraId="75539A8D"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ADRESSE DU SIEGE</w:t>
            </w:r>
            <w:r w:rsidRPr="002E4AC6">
              <w:rPr>
                <w:rFonts w:asciiTheme="minorHAnsi" w:hAnsiTheme="minorHAnsi" w:cstheme="minorHAnsi"/>
                <w:b/>
                <w:sz w:val="16"/>
                <w:szCs w:val="16"/>
              </w:rPr>
              <w:br/>
              <w:t>SOCIAL</w:t>
            </w:r>
          </w:p>
          <w:p w14:paraId="235D1872" w14:textId="77777777" w:rsidR="00714B36" w:rsidRPr="002E4AC6" w:rsidRDefault="00714B36" w:rsidP="00C9685D">
            <w:pPr>
              <w:tabs>
                <w:tab w:val="left" w:pos="2127"/>
                <w:tab w:val="left" w:pos="5103"/>
              </w:tabs>
              <w:rPr>
                <w:rFonts w:asciiTheme="minorHAnsi" w:hAnsiTheme="minorHAnsi" w:cstheme="minorHAnsi"/>
                <w:b/>
                <w:sz w:val="16"/>
                <w:szCs w:val="16"/>
              </w:rPr>
            </w:pPr>
            <w:r w:rsidRPr="002E4AC6">
              <w:rPr>
                <w:rFonts w:asciiTheme="minorHAnsi" w:hAnsiTheme="minorHAnsi" w:cstheme="minorHAnsi"/>
                <w:b/>
                <w:sz w:val="16"/>
                <w:szCs w:val="16"/>
              </w:rPr>
              <w:t>CODE POSTAL</w:t>
            </w:r>
            <w:r w:rsidRPr="002E4AC6">
              <w:rPr>
                <w:rFonts w:asciiTheme="minorHAnsi" w:hAnsiTheme="minorHAnsi" w:cstheme="minorHAnsi"/>
                <w:b/>
                <w:sz w:val="16"/>
                <w:szCs w:val="16"/>
              </w:rPr>
              <w:tab/>
              <w:t>BOITE POSTALE</w:t>
            </w:r>
            <w:r w:rsidRPr="002E4AC6">
              <w:rPr>
                <w:rFonts w:asciiTheme="minorHAnsi" w:hAnsiTheme="minorHAnsi" w:cstheme="minorHAnsi"/>
                <w:b/>
                <w:sz w:val="16"/>
                <w:szCs w:val="16"/>
              </w:rPr>
              <w:tab/>
            </w:r>
            <w:r w:rsidRPr="002E4AC6">
              <w:rPr>
                <w:rFonts w:asciiTheme="minorHAnsi" w:hAnsiTheme="minorHAnsi" w:cstheme="minorHAnsi"/>
                <w:b/>
                <w:sz w:val="16"/>
                <w:szCs w:val="16"/>
              </w:rPr>
              <w:tab/>
              <w:t>VILLE</w:t>
            </w:r>
          </w:p>
          <w:p w14:paraId="457FA5C1" w14:textId="77777777" w:rsidR="00714B36" w:rsidRPr="002E4AC6" w:rsidRDefault="00714B36" w:rsidP="00C9685D">
            <w:pPr>
              <w:tabs>
                <w:tab w:val="left" w:pos="5670"/>
              </w:tabs>
              <w:rPr>
                <w:rFonts w:asciiTheme="minorHAnsi" w:hAnsiTheme="minorHAnsi" w:cstheme="minorHAnsi"/>
                <w:b/>
                <w:sz w:val="16"/>
                <w:szCs w:val="16"/>
              </w:rPr>
            </w:pPr>
            <w:r w:rsidRPr="002E4AC6">
              <w:rPr>
                <w:rFonts w:asciiTheme="minorHAnsi" w:hAnsiTheme="minorHAnsi" w:cstheme="minorHAnsi"/>
                <w:b/>
                <w:sz w:val="16"/>
                <w:szCs w:val="16"/>
              </w:rPr>
              <w:t>PAYS</w:t>
            </w:r>
            <w:r w:rsidRPr="002E4AC6">
              <w:rPr>
                <w:rFonts w:asciiTheme="minorHAnsi" w:hAnsiTheme="minorHAnsi" w:cstheme="minorHAnsi"/>
                <w:b/>
                <w:sz w:val="16"/>
                <w:szCs w:val="16"/>
              </w:rPr>
              <w:tab/>
              <w:t xml:space="preserve">TÉLÉPHONE </w:t>
            </w:r>
          </w:p>
          <w:p w14:paraId="4D06BCDF" w14:textId="77777777" w:rsidR="00714B36" w:rsidRPr="002E4AC6" w:rsidRDefault="00714B36" w:rsidP="00C9685D">
            <w:pPr>
              <w:rPr>
                <w:rFonts w:asciiTheme="minorHAnsi" w:hAnsiTheme="minorHAnsi" w:cstheme="minorHAnsi"/>
                <w:b/>
                <w:sz w:val="18"/>
                <w:szCs w:val="18"/>
                <w:u w:val="single"/>
              </w:rPr>
            </w:pPr>
            <w:r w:rsidRPr="002E4AC6">
              <w:rPr>
                <w:rFonts w:asciiTheme="minorHAnsi" w:hAnsiTheme="minorHAnsi" w:cstheme="minorHAnsi"/>
                <w:b/>
                <w:sz w:val="16"/>
                <w:szCs w:val="16"/>
              </w:rPr>
              <w:t>COURRIEL</w:t>
            </w:r>
          </w:p>
        </w:tc>
      </w:tr>
      <w:tr w:rsidR="00714B36" w:rsidRPr="002E4AC6" w14:paraId="7A8E4E0C" w14:textId="77777777" w:rsidTr="00C9685D">
        <w:trPr>
          <w:trHeight w:val="698"/>
        </w:trPr>
        <w:tc>
          <w:tcPr>
            <w:tcW w:w="3227" w:type="dxa"/>
            <w:tcBorders>
              <w:top w:val="single" w:sz="4" w:space="0" w:color="auto"/>
              <w:bottom w:val="single" w:sz="4" w:space="0" w:color="auto"/>
              <w:right w:val="single" w:sz="4" w:space="0" w:color="auto"/>
            </w:tcBorders>
          </w:tcPr>
          <w:p w14:paraId="10F303D1" w14:textId="77777777" w:rsidR="00714B36" w:rsidRPr="002E4AC6" w:rsidRDefault="00714B36" w:rsidP="00C9685D">
            <w:pPr>
              <w:spacing w:before="120" w:after="120"/>
              <w:rPr>
                <w:rFonts w:asciiTheme="minorHAnsi" w:hAnsiTheme="minorHAnsi" w:cstheme="minorHAnsi"/>
                <w:bCs/>
                <w:sz w:val="16"/>
                <w:szCs w:val="16"/>
              </w:rPr>
            </w:pPr>
            <w:r w:rsidRPr="002E4AC6">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55E62E62" w14:textId="77777777" w:rsidR="00714B36" w:rsidRPr="002E4AC6" w:rsidRDefault="00714B36" w:rsidP="00C9685D">
            <w:pPr>
              <w:tabs>
                <w:tab w:val="left" w:pos="2983"/>
              </w:tabs>
              <w:rPr>
                <w:rFonts w:asciiTheme="minorHAnsi" w:hAnsiTheme="minorHAnsi" w:cstheme="minorHAnsi"/>
                <w:b/>
                <w:sz w:val="18"/>
                <w:szCs w:val="18"/>
              </w:rPr>
            </w:pPr>
            <w:r w:rsidRPr="002E4AC6">
              <w:rPr>
                <w:rFonts w:asciiTheme="minorHAnsi" w:hAnsiTheme="minorHAnsi" w:cstheme="minorHAnsi"/>
                <w:b/>
                <w:sz w:val="16"/>
                <w:szCs w:val="16"/>
              </w:rPr>
              <w:t>CACHET</w:t>
            </w:r>
          </w:p>
        </w:tc>
      </w:tr>
      <w:tr w:rsidR="00714B36" w:rsidRPr="002E4AC6" w14:paraId="236707CC" w14:textId="77777777" w:rsidTr="00C9685D">
        <w:trPr>
          <w:trHeight w:val="1871"/>
        </w:trPr>
        <w:tc>
          <w:tcPr>
            <w:tcW w:w="3227" w:type="dxa"/>
            <w:tcBorders>
              <w:top w:val="single" w:sz="4" w:space="0" w:color="auto"/>
              <w:right w:val="single" w:sz="4" w:space="0" w:color="auto"/>
            </w:tcBorders>
          </w:tcPr>
          <w:p w14:paraId="40552A81" w14:textId="77777777" w:rsidR="00714B36" w:rsidRPr="002E4AC6" w:rsidRDefault="00714B36" w:rsidP="00C9685D">
            <w:pPr>
              <w:spacing w:before="120" w:after="120"/>
              <w:rPr>
                <w:rFonts w:asciiTheme="minorHAnsi" w:hAnsiTheme="minorHAnsi" w:cstheme="minorHAnsi"/>
                <w:b/>
                <w:sz w:val="16"/>
                <w:szCs w:val="16"/>
              </w:rPr>
            </w:pPr>
            <w:r w:rsidRPr="002E4AC6">
              <w:rPr>
                <w:rFonts w:asciiTheme="minorHAnsi" w:hAnsiTheme="minorHAnsi" w:cstheme="minorHAnsi"/>
                <w:b/>
                <w:sz w:val="16"/>
                <w:szCs w:val="16"/>
              </w:rPr>
              <w:t>SIGNATURE DU REPRÉSENTANT AUTORISÉ</w:t>
            </w:r>
          </w:p>
          <w:p w14:paraId="1E4C725A" w14:textId="77777777" w:rsidR="00714B36" w:rsidRPr="002E4AC6" w:rsidRDefault="00714B36" w:rsidP="00C9685D">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75CBB837" w14:textId="77777777" w:rsidR="00714B36" w:rsidRPr="002E4AC6" w:rsidRDefault="00714B36" w:rsidP="00C9685D">
            <w:pPr>
              <w:tabs>
                <w:tab w:val="left" w:pos="2983"/>
              </w:tabs>
              <w:rPr>
                <w:rFonts w:asciiTheme="minorHAnsi" w:hAnsiTheme="minorHAnsi" w:cstheme="minorHAnsi"/>
                <w:b/>
                <w:sz w:val="18"/>
                <w:szCs w:val="18"/>
              </w:rPr>
            </w:pPr>
          </w:p>
        </w:tc>
      </w:tr>
    </w:tbl>
    <w:p w14:paraId="42A2F3A7" w14:textId="77777777" w:rsidR="00714B36" w:rsidRPr="002E4AC6" w:rsidRDefault="00714B36" w:rsidP="00714B36">
      <w:pPr>
        <w:spacing w:before="120" w:after="120"/>
        <w:rPr>
          <w:rFonts w:asciiTheme="minorHAnsi" w:hAnsiTheme="minorHAnsi" w:cstheme="minorHAnsi"/>
          <w:b/>
          <w:sz w:val="16"/>
          <w:szCs w:val="16"/>
        </w:rPr>
      </w:pPr>
      <w:bookmarkStart w:id="22" w:name="_Toc51592068"/>
      <w:bookmarkStart w:id="23" w:name="_Toc52268500"/>
      <w:bookmarkStart w:id="24" w:name="_Toc86671660"/>
      <w:bookmarkEnd w:id="21"/>
    </w:p>
    <w:p w14:paraId="006A1FA5" w14:textId="77777777" w:rsidR="00714B36" w:rsidRPr="002E4AC6" w:rsidRDefault="00714B36" w:rsidP="00714B36">
      <w:pPr>
        <w:spacing w:after="0" w:line="240" w:lineRule="auto"/>
        <w:rPr>
          <w:rFonts w:asciiTheme="minorHAnsi" w:hAnsiTheme="minorHAnsi" w:cstheme="minorHAnsi"/>
          <w:b/>
          <w:sz w:val="16"/>
          <w:szCs w:val="16"/>
        </w:rPr>
      </w:pPr>
      <w:r w:rsidRPr="002E4AC6">
        <w:rPr>
          <w:rFonts w:asciiTheme="minorHAnsi" w:hAnsiTheme="minorHAnsi" w:cstheme="minorHAnsi"/>
          <w:b/>
          <w:sz w:val="16"/>
          <w:szCs w:val="16"/>
        </w:rPr>
        <w:br w:type="page"/>
      </w:r>
    </w:p>
    <w:p w14:paraId="024CA57B" w14:textId="77777777" w:rsidR="00714B36" w:rsidRPr="002E4AC6" w:rsidRDefault="00714B36" w:rsidP="00714B36">
      <w:pPr>
        <w:pStyle w:val="Titre3"/>
        <w:numPr>
          <w:ilvl w:val="2"/>
          <w:numId w:val="8"/>
        </w:numPr>
        <w:tabs>
          <w:tab w:val="num" w:pos="360"/>
        </w:tabs>
        <w:ind w:left="0" w:firstLine="0"/>
        <w:rPr>
          <w:rFonts w:asciiTheme="minorHAnsi" w:hAnsiTheme="minorHAnsi" w:cstheme="minorHAnsi"/>
          <w:color w:val="C00000"/>
        </w:rPr>
      </w:pPr>
      <w:bookmarkStart w:id="25" w:name="_Toc193289613"/>
      <w:r w:rsidRPr="002E4AC6">
        <w:rPr>
          <w:rFonts w:asciiTheme="minorHAnsi" w:hAnsiTheme="minorHAnsi" w:cstheme="minorHAnsi"/>
          <w:color w:val="C00000"/>
        </w:rPr>
        <w:lastRenderedPageBreak/>
        <w:t>Entité de droit public</w:t>
      </w:r>
      <w:bookmarkEnd w:id="22"/>
      <w:r w:rsidRPr="002E4AC6">
        <w:rPr>
          <w:color w:val="C00000"/>
          <w:sz w:val="16"/>
          <w:szCs w:val="16"/>
        </w:rPr>
        <w:footnoteReference w:id="9"/>
      </w:r>
      <w:bookmarkEnd w:id="23"/>
      <w:bookmarkEnd w:id="24"/>
      <w:bookmarkEnd w:id="25"/>
    </w:p>
    <w:p w14:paraId="51751D6D" w14:textId="77777777" w:rsidR="00714B36" w:rsidRPr="002E4AC6" w:rsidRDefault="00714B36" w:rsidP="00714B36">
      <w:pPr>
        <w:rPr>
          <w:rFonts w:asciiTheme="minorHAnsi" w:hAnsiTheme="minorHAnsi" w:cstheme="minorHAnsi"/>
        </w:rPr>
      </w:pPr>
      <w:bookmarkStart w:id="26" w:name="_Hlk52268028"/>
      <w:r w:rsidRPr="002E4AC6">
        <w:rPr>
          <w:rFonts w:asciiTheme="minorHAnsi" w:hAnsiTheme="minorHAnsi" w:cstheme="minorHAnsi"/>
        </w:rPr>
        <w:t xml:space="preserve">Pour remplir la fiche, veuillez cliquer ici : </w:t>
      </w:r>
      <w:hyperlink r:id="rId9">
        <w:r w:rsidRPr="002E4AC6">
          <w:rPr>
            <w:rStyle w:val="Lienhypertexte"/>
            <w:rFonts w:eastAsia="DejaVu Sans" w:cs="Calibri"/>
            <w:kern w:val="2"/>
            <w:sz w:val="21"/>
            <w:szCs w:val="21"/>
          </w:rPr>
          <w:t>https://documentcloud.adobe.com/link/track?uri=urn:aaid:scds:US:c52ab6a5-6134-4fed-9596-107f7daf6f1</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714B36" w:rsidRPr="002E4AC6" w14:paraId="22B5AD0E" w14:textId="77777777" w:rsidTr="00C9685D">
        <w:trPr>
          <w:trHeight w:val="5763"/>
        </w:trPr>
        <w:tc>
          <w:tcPr>
            <w:tcW w:w="8494" w:type="dxa"/>
            <w:gridSpan w:val="2"/>
            <w:tcBorders>
              <w:bottom w:val="single" w:sz="4" w:space="0" w:color="auto"/>
            </w:tcBorders>
            <w:vAlign w:val="center"/>
          </w:tcPr>
          <w:p w14:paraId="14F6B75A" w14:textId="77777777" w:rsidR="00714B36" w:rsidRPr="002E4AC6" w:rsidRDefault="00714B36" w:rsidP="00C9685D">
            <w:pPr>
              <w:rPr>
                <w:rFonts w:asciiTheme="minorHAnsi" w:hAnsiTheme="minorHAnsi" w:cstheme="minorHAnsi"/>
                <w:sz w:val="16"/>
                <w:szCs w:val="16"/>
              </w:rPr>
            </w:pPr>
            <w:r w:rsidRPr="002E4AC6">
              <w:rPr>
                <w:rFonts w:asciiTheme="minorHAnsi" w:hAnsiTheme="minorHAnsi" w:cstheme="minorHAnsi"/>
                <w:b/>
                <w:sz w:val="18"/>
                <w:szCs w:val="18"/>
                <w:u w:val="single"/>
              </w:rPr>
              <w:br w:type="page"/>
            </w:r>
            <w:r w:rsidRPr="002E4AC6">
              <w:rPr>
                <w:rFonts w:asciiTheme="minorHAnsi" w:hAnsiTheme="minorHAnsi" w:cstheme="minorHAnsi"/>
                <w:b/>
                <w:sz w:val="16"/>
                <w:szCs w:val="16"/>
              </w:rPr>
              <w:t>NOM OFFICIEL</w:t>
            </w:r>
            <w:r w:rsidRPr="002E4AC6">
              <w:rPr>
                <w:rStyle w:val="NotedebasdepageCar"/>
                <w:rFonts w:asciiTheme="minorHAnsi" w:hAnsiTheme="minorHAnsi" w:cstheme="minorHAnsi"/>
                <w:b/>
                <w:sz w:val="16"/>
                <w:szCs w:val="16"/>
              </w:rPr>
              <w:footnoteReference w:id="10"/>
            </w:r>
            <w:r w:rsidRPr="002E4AC6">
              <w:rPr>
                <w:rFonts w:asciiTheme="minorHAnsi" w:hAnsiTheme="minorHAnsi" w:cstheme="minorHAnsi"/>
                <w:b/>
                <w:sz w:val="16"/>
                <w:szCs w:val="16"/>
              </w:rPr>
              <w:br/>
            </w:r>
            <w:r w:rsidRPr="002E4AC6">
              <w:rPr>
                <w:rFonts w:asciiTheme="minorHAnsi" w:hAnsiTheme="minorHAnsi" w:cstheme="minorHAnsi"/>
                <w:b/>
                <w:sz w:val="16"/>
                <w:szCs w:val="16"/>
              </w:rPr>
              <w:fldChar w:fldCharType="begin"/>
            </w:r>
            <w:r w:rsidRPr="002E4AC6">
              <w:rPr>
                <w:rFonts w:asciiTheme="minorHAnsi" w:hAnsiTheme="minorHAnsi" w:cstheme="minorHAnsi"/>
                <w:b/>
                <w:sz w:val="16"/>
                <w:szCs w:val="16"/>
              </w:rPr>
              <w:instrText xml:space="preserve"> AUTOTEXT  " Zone de texte simple"  \* MERGEFORMAT </w:instrText>
            </w:r>
            <w:r w:rsidRPr="002E4AC6">
              <w:rPr>
                <w:rFonts w:asciiTheme="minorHAnsi" w:hAnsiTheme="minorHAnsi" w:cstheme="minorHAnsi"/>
                <w:sz w:val="16"/>
                <w:szCs w:val="16"/>
              </w:rPr>
              <w:fldChar w:fldCharType="end"/>
            </w:r>
          </w:p>
          <w:p w14:paraId="57E4AD45"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ABRÉVIATION</w:t>
            </w:r>
            <w:r w:rsidRPr="002E4AC6">
              <w:rPr>
                <w:rFonts w:asciiTheme="minorHAnsi" w:hAnsiTheme="minorHAnsi" w:cstheme="minorHAnsi"/>
                <w:b/>
                <w:sz w:val="16"/>
                <w:szCs w:val="16"/>
              </w:rPr>
              <w:br/>
            </w:r>
            <w:r w:rsidRPr="002E4AC6">
              <w:rPr>
                <w:rFonts w:asciiTheme="minorHAnsi" w:hAnsiTheme="minorHAnsi" w:cstheme="minorHAnsi"/>
                <w:b/>
                <w:sz w:val="16"/>
                <w:szCs w:val="16"/>
              </w:rPr>
              <w:br/>
              <w:t>NUMÉRO DE REGISTRE PRINCIPAL</w:t>
            </w:r>
            <w:r w:rsidRPr="002E4AC6">
              <w:rPr>
                <w:rStyle w:val="NotedebasdepageCar"/>
                <w:rFonts w:asciiTheme="minorHAnsi" w:hAnsiTheme="minorHAnsi" w:cstheme="minorHAnsi"/>
                <w:b/>
                <w:sz w:val="16"/>
                <w:szCs w:val="16"/>
              </w:rPr>
              <w:footnoteReference w:id="11"/>
            </w:r>
          </w:p>
          <w:p w14:paraId="7AD80508"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NUMÉRO DE REGISTRE SECONDAIRE</w:t>
            </w:r>
          </w:p>
          <w:p w14:paraId="4C46035C" w14:textId="77777777" w:rsidR="00714B36" w:rsidRPr="002E4AC6" w:rsidRDefault="00714B36" w:rsidP="00C9685D">
            <w:pPr>
              <w:tabs>
                <w:tab w:val="left" w:pos="3828"/>
                <w:tab w:val="left" w:pos="5670"/>
              </w:tabs>
              <w:rPr>
                <w:rFonts w:asciiTheme="minorHAnsi" w:hAnsiTheme="minorHAnsi" w:cstheme="minorHAnsi"/>
                <w:b/>
                <w:sz w:val="16"/>
                <w:szCs w:val="16"/>
              </w:rPr>
            </w:pPr>
            <w:r w:rsidRPr="002E4AC6">
              <w:rPr>
                <w:rFonts w:asciiTheme="minorHAnsi" w:hAnsiTheme="minorHAnsi" w:cstheme="minorHAnsi"/>
                <w:b/>
                <w:sz w:val="16"/>
                <w:szCs w:val="16"/>
              </w:rPr>
              <w:t>(</w:t>
            </w:r>
            <w:proofErr w:type="gramStart"/>
            <w:r w:rsidRPr="002E4AC6">
              <w:rPr>
                <w:rFonts w:asciiTheme="minorHAnsi" w:hAnsiTheme="minorHAnsi" w:cstheme="minorHAnsi"/>
                <w:b/>
                <w:sz w:val="16"/>
                <w:szCs w:val="16"/>
              </w:rPr>
              <w:t>le</w:t>
            </w:r>
            <w:proofErr w:type="gramEnd"/>
            <w:r w:rsidRPr="002E4AC6">
              <w:rPr>
                <w:rFonts w:asciiTheme="minorHAnsi" w:hAnsiTheme="minorHAnsi" w:cstheme="minorHAnsi"/>
                <w:b/>
                <w:sz w:val="16"/>
                <w:szCs w:val="16"/>
              </w:rPr>
              <w:t xml:space="preserve"> cas échéant)</w:t>
            </w:r>
          </w:p>
          <w:p w14:paraId="34FBB937" w14:textId="77777777" w:rsidR="00714B36" w:rsidRPr="002E4AC6" w:rsidRDefault="00714B36" w:rsidP="00C9685D">
            <w:pPr>
              <w:tabs>
                <w:tab w:val="left" w:pos="3828"/>
                <w:tab w:val="left" w:pos="5670"/>
              </w:tabs>
              <w:rPr>
                <w:rFonts w:asciiTheme="minorHAnsi" w:hAnsiTheme="minorHAnsi" w:cstheme="minorHAnsi"/>
                <w:b/>
                <w:sz w:val="16"/>
                <w:szCs w:val="16"/>
              </w:rPr>
            </w:pPr>
            <w:r w:rsidRPr="002E4AC6">
              <w:rPr>
                <w:rFonts w:asciiTheme="minorHAnsi" w:hAnsiTheme="minorHAnsi" w:cstheme="minorHAnsi"/>
                <w:b/>
                <w:sz w:val="16"/>
                <w:szCs w:val="16"/>
              </w:rPr>
              <w:t>LIEU DE L'ENREGISTREMENT PRINCIPAL</w:t>
            </w:r>
            <w:r w:rsidRPr="002E4AC6">
              <w:rPr>
                <w:rFonts w:asciiTheme="minorHAnsi" w:hAnsiTheme="minorHAnsi" w:cstheme="minorHAnsi"/>
                <w:b/>
                <w:sz w:val="16"/>
                <w:szCs w:val="16"/>
              </w:rPr>
              <w:tab/>
              <w:t>VILLE</w:t>
            </w:r>
            <w:r w:rsidRPr="002E4AC6">
              <w:rPr>
                <w:rFonts w:asciiTheme="minorHAnsi" w:hAnsiTheme="minorHAnsi" w:cstheme="minorHAnsi"/>
                <w:b/>
                <w:sz w:val="16"/>
                <w:szCs w:val="16"/>
              </w:rPr>
              <w:tab/>
              <w:t>PAYS</w:t>
            </w:r>
          </w:p>
          <w:p w14:paraId="37FD2FD3" w14:textId="77777777" w:rsidR="00714B36" w:rsidRPr="002E4AC6" w:rsidRDefault="00714B36" w:rsidP="00C9685D">
            <w:pPr>
              <w:tabs>
                <w:tab w:val="left" w:pos="3969"/>
                <w:tab w:val="left" w:pos="4536"/>
                <w:tab w:val="left" w:pos="5245"/>
              </w:tabs>
              <w:rPr>
                <w:rFonts w:asciiTheme="minorHAnsi" w:hAnsiTheme="minorHAnsi" w:cstheme="minorHAnsi"/>
                <w:b/>
                <w:sz w:val="16"/>
                <w:szCs w:val="16"/>
              </w:rPr>
            </w:pPr>
            <w:r w:rsidRPr="002E4AC6">
              <w:rPr>
                <w:rFonts w:asciiTheme="minorHAnsi" w:hAnsiTheme="minorHAnsi" w:cstheme="minorHAnsi"/>
                <w:b/>
                <w:sz w:val="16"/>
                <w:szCs w:val="16"/>
              </w:rPr>
              <w:t>DATE DE L'ENREGISTREMENT PRINCIPAL</w:t>
            </w:r>
            <w:r w:rsidRPr="002E4AC6">
              <w:rPr>
                <w:rFonts w:asciiTheme="minorHAnsi" w:hAnsiTheme="minorHAnsi" w:cstheme="minorHAnsi"/>
                <w:b/>
                <w:sz w:val="16"/>
                <w:szCs w:val="16"/>
              </w:rPr>
              <w:br/>
            </w:r>
            <w:r w:rsidRPr="002E4AC6">
              <w:rPr>
                <w:rFonts w:asciiTheme="minorHAnsi" w:hAnsiTheme="minorHAnsi" w:cstheme="minorHAnsi"/>
                <w:b/>
                <w:sz w:val="16"/>
                <w:szCs w:val="16"/>
              </w:rPr>
              <w:tab/>
              <w:t>JJ</w:t>
            </w:r>
            <w:r w:rsidRPr="002E4AC6">
              <w:rPr>
                <w:rFonts w:asciiTheme="minorHAnsi" w:hAnsiTheme="minorHAnsi" w:cstheme="minorHAnsi"/>
                <w:b/>
                <w:sz w:val="16"/>
                <w:szCs w:val="16"/>
              </w:rPr>
              <w:tab/>
              <w:t>MM</w:t>
            </w:r>
            <w:r w:rsidRPr="002E4AC6">
              <w:rPr>
                <w:rFonts w:asciiTheme="minorHAnsi" w:hAnsiTheme="minorHAnsi" w:cstheme="minorHAnsi"/>
                <w:b/>
                <w:sz w:val="16"/>
                <w:szCs w:val="16"/>
              </w:rPr>
              <w:tab/>
              <w:t>AAAA</w:t>
            </w:r>
          </w:p>
          <w:p w14:paraId="07207804"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NUMÉRO DE TVA</w:t>
            </w:r>
          </w:p>
          <w:p w14:paraId="03A8D413" w14:textId="77777777" w:rsidR="00714B36" w:rsidRPr="002E4AC6" w:rsidRDefault="00714B36" w:rsidP="00C9685D">
            <w:pPr>
              <w:rPr>
                <w:rFonts w:asciiTheme="minorHAnsi" w:hAnsiTheme="minorHAnsi" w:cstheme="minorHAnsi"/>
                <w:b/>
                <w:sz w:val="16"/>
                <w:szCs w:val="16"/>
              </w:rPr>
            </w:pPr>
            <w:r w:rsidRPr="002E4AC6">
              <w:rPr>
                <w:rFonts w:asciiTheme="minorHAnsi" w:hAnsiTheme="minorHAnsi" w:cstheme="minorHAnsi"/>
                <w:b/>
                <w:sz w:val="16"/>
                <w:szCs w:val="16"/>
              </w:rPr>
              <w:t>ADRESSE OFFICIELLE</w:t>
            </w:r>
            <w:r w:rsidRPr="002E4AC6">
              <w:rPr>
                <w:rFonts w:asciiTheme="minorHAnsi" w:hAnsiTheme="minorHAnsi" w:cstheme="minorHAnsi"/>
                <w:b/>
                <w:sz w:val="16"/>
                <w:szCs w:val="16"/>
              </w:rPr>
              <w:br/>
            </w:r>
          </w:p>
          <w:p w14:paraId="7EDC8D3A" w14:textId="77777777" w:rsidR="00714B36" w:rsidRPr="002E4AC6" w:rsidRDefault="00714B36" w:rsidP="00C9685D">
            <w:pPr>
              <w:tabs>
                <w:tab w:val="left" w:pos="2127"/>
                <w:tab w:val="left" w:pos="5103"/>
              </w:tabs>
              <w:rPr>
                <w:rFonts w:asciiTheme="minorHAnsi" w:hAnsiTheme="minorHAnsi" w:cstheme="minorHAnsi"/>
                <w:b/>
                <w:sz w:val="16"/>
                <w:szCs w:val="16"/>
              </w:rPr>
            </w:pPr>
            <w:r w:rsidRPr="002E4AC6">
              <w:rPr>
                <w:rFonts w:asciiTheme="minorHAnsi" w:hAnsiTheme="minorHAnsi" w:cstheme="minorHAnsi"/>
                <w:b/>
                <w:sz w:val="16"/>
                <w:szCs w:val="16"/>
              </w:rPr>
              <w:t>CODE POSTAL</w:t>
            </w:r>
            <w:r w:rsidRPr="002E4AC6">
              <w:rPr>
                <w:rFonts w:asciiTheme="minorHAnsi" w:hAnsiTheme="minorHAnsi" w:cstheme="minorHAnsi"/>
                <w:b/>
                <w:sz w:val="16"/>
                <w:szCs w:val="16"/>
              </w:rPr>
              <w:tab/>
              <w:t>BOITE POSTALE</w:t>
            </w:r>
            <w:r w:rsidRPr="002E4AC6">
              <w:rPr>
                <w:rFonts w:asciiTheme="minorHAnsi" w:hAnsiTheme="minorHAnsi" w:cstheme="minorHAnsi"/>
                <w:b/>
                <w:sz w:val="16"/>
                <w:szCs w:val="16"/>
              </w:rPr>
              <w:tab/>
            </w:r>
            <w:r w:rsidRPr="002E4AC6">
              <w:rPr>
                <w:rFonts w:asciiTheme="minorHAnsi" w:hAnsiTheme="minorHAnsi" w:cstheme="minorHAnsi"/>
                <w:b/>
                <w:sz w:val="16"/>
                <w:szCs w:val="16"/>
              </w:rPr>
              <w:tab/>
              <w:t>VILLE</w:t>
            </w:r>
          </w:p>
          <w:p w14:paraId="6E22F057" w14:textId="77777777" w:rsidR="00714B36" w:rsidRPr="002E4AC6" w:rsidRDefault="00714B36" w:rsidP="00C9685D">
            <w:pPr>
              <w:tabs>
                <w:tab w:val="left" w:pos="5670"/>
              </w:tabs>
              <w:rPr>
                <w:rFonts w:asciiTheme="minorHAnsi" w:hAnsiTheme="minorHAnsi" w:cstheme="minorHAnsi"/>
                <w:b/>
                <w:sz w:val="16"/>
                <w:szCs w:val="16"/>
              </w:rPr>
            </w:pPr>
            <w:r w:rsidRPr="002E4AC6">
              <w:rPr>
                <w:rFonts w:asciiTheme="minorHAnsi" w:hAnsiTheme="minorHAnsi" w:cstheme="minorHAnsi"/>
                <w:b/>
                <w:sz w:val="16"/>
                <w:szCs w:val="16"/>
              </w:rPr>
              <w:t>PAYS</w:t>
            </w:r>
            <w:r w:rsidRPr="002E4AC6">
              <w:rPr>
                <w:rFonts w:asciiTheme="minorHAnsi" w:hAnsiTheme="minorHAnsi" w:cstheme="minorHAnsi"/>
                <w:b/>
                <w:sz w:val="16"/>
                <w:szCs w:val="16"/>
              </w:rPr>
              <w:tab/>
              <w:t xml:space="preserve">TÉLÉPHONE </w:t>
            </w:r>
          </w:p>
          <w:p w14:paraId="4D6B26A0" w14:textId="77777777" w:rsidR="00714B36" w:rsidRPr="002E4AC6" w:rsidRDefault="00714B36" w:rsidP="00C9685D">
            <w:pPr>
              <w:rPr>
                <w:rFonts w:asciiTheme="minorHAnsi" w:hAnsiTheme="minorHAnsi" w:cstheme="minorHAnsi"/>
                <w:b/>
                <w:sz w:val="18"/>
                <w:szCs w:val="18"/>
                <w:u w:val="single"/>
              </w:rPr>
            </w:pPr>
            <w:r w:rsidRPr="002E4AC6">
              <w:rPr>
                <w:rFonts w:asciiTheme="minorHAnsi" w:hAnsiTheme="minorHAnsi" w:cstheme="minorHAnsi"/>
                <w:b/>
                <w:sz w:val="16"/>
                <w:szCs w:val="16"/>
              </w:rPr>
              <w:t>COURRIEL</w:t>
            </w:r>
          </w:p>
        </w:tc>
      </w:tr>
      <w:tr w:rsidR="00714B36" w:rsidRPr="002E4AC6" w14:paraId="64F5BB6F" w14:textId="77777777" w:rsidTr="00C9685D">
        <w:trPr>
          <w:trHeight w:val="698"/>
        </w:trPr>
        <w:tc>
          <w:tcPr>
            <w:tcW w:w="3227" w:type="dxa"/>
            <w:tcBorders>
              <w:top w:val="single" w:sz="4" w:space="0" w:color="auto"/>
              <w:bottom w:val="single" w:sz="4" w:space="0" w:color="auto"/>
              <w:right w:val="single" w:sz="4" w:space="0" w:color="auto"/>
            </w:tcBorders>
          </w:tcPr>
          <w:p w14:paraId="2EBCBF43" w14:textId="77777777" w:rsidR="00714B36" w:rsidRPr="002E4AC6" w:rsidRDefault="00714B36" w:rsidP="00C9685D">
            <w:pPr>
              <w:spacing w:before="120" w:after="120"/>
              <w:rPr>
                <w:rFonts w:asciiTheme="minorHAnsi" w:hAnsiTheme="minorHAnsi" w:cstheme="minorHAnsi"/>
                <w:bCs/>
                <w:sz w:val="16"/>
                <w:szCs w:val="16"/>
              </w:rPr>
            </w:pPr>
            <w:r w:rsidRPr="002E4AC6">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1A024AA1" w14:textId="77777777" w:rsidR="00714B36" w:rsidRPr="002E4AC6" w:rsidRDefault="00714B36" w:rsidP="00C9685D">
            <w:pPr>
              <w:tabs>
                <w:tab w:val="left" w:pos="2983"/>
              </w:tabs>
              <w:rPr>
                <w:rFonts w:asciiTheme="minorHAnsi" w:hAnsiTheme="minorHAnsi" w:cstheme="minorHAnsi"/>
                <w:b/>
                <w:sz w:val="18"/>
                <w:szCs w:val="18"/>
              </w:rPr>
            </w:pPr>
            <w:r w:rsidRPr="002E4AC6">
              <w:rPr>
                <w:rFonts w:asciiTheme="minorHAnsi" w:hAnsiTheme="minorHAnsi" w:cstheme="minorHAnsi"/>
                <w:b/>
                <w:sz w:val="16"/>
                <w:szCs w:val="16"/>
              </w:rPr>
              <w:t>CACHET</w:t>
            </w:r>
          </w:p>
        </w:tc>
      </w:tr>
      <w:tr w:rsidR="00714B36" w:rsidRPr="002E4AC6" w14:paraId="447AA03A" w14:textId="77777777" w:rsidTr="00C9685D">
        <w:trPr>
          <w:trHeight w:val="1871"/>
        </w:trPr>
        <w:tc>
          <w:tcPr>
            <w:tcW w:w="3227" w:type="dxa"/>
            <w:tcBorders>
              <w:top w:val="single" w:sz="4" w:space="0" w:color="auto"/>
              <w:right w:val="single" w:sz="4" w:space="0" w:color="auto"/>
            </w:tcBorders>
          </w:tcPr>
          <w:p w14:paraId="42246CF6" w14:textId="77777777" w:rsidR="00714B36" w:rsidRPr="002E4AC6" w:rsidRDefault="00714B36" w:rsidP="00C9685D">
            <w:pPr>
              <w:spacing w:before="120" w:after="120"/>
              <w:rPr>
                <w:rFonts w:asciiTheme="minorHAnsi" w:hAnsiTheme="minorHAnsi" w:cstheme="minorHAnsi"/>
                <w:b/>
                <w:sz w:val="16"/>
                <w:szCs w:val="16"/>
              </w:rPr>
            </w:pPr>
            <w:r w:rsidRPr="002E4AC6">
              <w:rPr>
                <w:rFonts w:asciiTheme="minorHAnsi" w:hAnsiTheme="minorHAnsi" w:cstheme="minorHAnsi"/>
                <w:b/>
                <w:sz w:val="16"/>
                <w:szCs w:val="16"/>
              </w:rPr>
              <w:t>SIGNATURE DU REPRÉSENTANT AUTORISÉ</w:t>
            </w:r>
          </w:p>
        </w:tc>
        <w:tc>
          <w:tcPr>
            <w:tcW w:w="5267" w:type="dxa"/>
            <w:vMerge/>
            <w:tcBorders>
              <w:left w:val="single" w:sz="4" w:space="0" w:color="auto"/>
              <w:bottom w:val="single" w:sz="4" w:space="0" w:color="auto"/>
            </w:tcBorders>
          </w:tcPr>
          <w:p w14:paraId="0A74F8D4" w14:textId="77777777" w:rsidR="00714B36" w:rsidRPr="002E4AC6" w:rsidRDefault="00714B36" w:rsidP="00C9685D">
            <w:pPr>
              <w:tabs>
                <w:tab w:val="left" w:pos="2983"/>
              </w:tabs>
              <w:rPr>
                <w:rFonts w:asciiTheme="minorHAnsi" w:hAnsiTheme="minorHAnsi" w:cstheme="minorHAnsi"/>
                <w:b/>
                <w:sz w:val="18"/>
                <w:szCs w:val="18"/>
              </w:rPr>
            </w:pPr>
          </w:p>
        </w:tc>
      </w:tr>
    </w:tbl>
    <w:p w14:paraId="2F61A84A" w14:textId="77777777" w:rsidR="00714B36" w:rsidRPr="002E4AC6" w:rsidRDefault="00714B36" w:rsidP="00714B36">
      <w:bookmarkStart w:id="27" w:name="_Toc257039881"/>
      <w:bookmarkStart w:id="28" w:name="_Toc511056610"/>
      <w:bookmarkStart w:id="29" w:name="_Toc51592069"/>
      <w:bookmarkStart w:id="30" w:name="_Toc52268501"/>
      <w:bookmarkEnd w:id="26"/>
    </w:p>
    <w:p w14:paraId="5081E2D8" w14:textId="77777777" w:rsidR="00714B36" w:rsidRPr="002E4AC6" w:rsidRDefault="00714B36" w:rsidP="00714B36"/>
    <w:p w14:paraId="21E848A5" w14:textId="77777777" w:rsidR="00714B36" w:rsidRPr="002E4AC6" w:rsidRDefault="00714B36" w:rsidP="00714B36"/>
    <w:bookmarkEnd w:id="27"/>
    <w:bookmarkEnd w:id="28"/>
    <w:bookmarkEnd w:id="29"/>
    <w:bookmarkEnd w:id="30"/>
    <w:p w14:paraId="6737A30D" w14:textId="77777777" w:rsidR="00714B36" w:rsidRPr="002E4AC6" w:rsidRDefault="00714B36" w:rsidP="00714B36">
      <w:pPr>
        <w:spacing w:after="0" w:line="240" w:lineRule="auto"/>
        <w:rPr>
          <w:rFonts w:eastAsia="DejaVu Sans" w:cs="Calibri"/>
          <w:kern w:val="2"/>
          <w:sz w:val="20"/>
          <w:szCs w:val="24"/>
        </w:rPr>
      </w:pPr>
      <w:r w:rsidRPr="002E4AC6">
        <w:rPr>
          <w:rFonts w:cs="Calibri"/>
        </w:rPr>
        <w:br w:type="page"/>
      </w:r>
    </w:p>
    <w:p w14:paraId="5C772401" w14:textId="77777777" w:rsidR="00714B36" w:rsidRPr="002E4AC6" w:rsidRDefault="00714B36" w:rsidP="00714B36">
      <w:pPr>
        <w:pStyle w:val="Titre2"/>
        <w:numPr>
          <w:ilvl w:val="1"/>
          <w:numId w:val="8"/>
        </w:numPr>
        <w:tabs>
          <w:tab w:val="num" w:pos="360"/>
        </w:tabs>
        <w:spacing w:before="0" w:after="240"/>
        <w:ind w:left="0" w:firstLine="0"/>
        <w:rPr>
          <w:rFonts w:asciiTheme="minorHAnsi" w:hAnsiTheme="minorHAnsi" w:cstheme="minorBidi"/>
          <w:color w:val="C00000"/>
        </w:rPr>
      </w:pPr>
      <w:bookmarkStart w:id="31" w:name="_Toc193289614"/>
      <w:commentRangeStart w:id="32"/>
      <w:r w:rsidRPr="002E4AC6">
        <w:rPr>
          <w:rFonts w:asciiTheme="minorHAnsi" w:hAnsiTheme="minorHAnsi" w:cstheme="minorBidi"/>
          <w:color w:val="C00000"/>
        </w:rPr>
        <w:lastRenderedPageBreak/>
        <w:t>Formulaire d’offre</w:t>
      </w:r>
      <w:commentRangeEnd w:id="32"/>
      <w:r>
        <w:rPr>
          <w:rStyle w:val="Marquedecommentaire"/>
          <w:rFonts w:ascii="Georgia" w:eastAsia="Calibri" w:hAnsi="Georgia" w:cs="Times New Roman"/>
          <w:color w:val="585756"/>
        </w:rPr>
        <w:commentReference w:id="32"/>
      </w:r>
      <w:r w:rsidRPr="002E4AC6">
        <w:rPr>
          <w:rFonts w:asciiTheme="minorHAnsi" w:hAnsiTheme="minorHAnsi" w:cstheme="minorBidi"/>
          <w:color w:val="C00000"/>
        </w:rPr>
        <w:t xml:space="preserve"> – Prix</w:t>
      </w:r>
      <w:r>
        <w:rPr>
          <w:rFonts w:asciiTheme="minorHAnsi" w:hAnsiTheme="minorHAnsi" w:cstheme="minorBidi"/>
          <w:color w:val="C00000"/>
        </w:rPr>
        <w:t>-Lot 1</w:t>
      </w:r>
      <w:bookmarkEnd w:id="31"/>
    </w:p>
    <w:p w14:paraId="61AD24FC" w14:textId="77777777" w:rsidR="00714B36" w:rsidRPr="002E4AC6" w:rsidRDefault="00714B36" w:rsidP="00714B36">
      <w:pPr>
        <w:pStyle w:val="Corpsdetexte"/>
        <w:spacing w:before="60" w:after="60"/>
        <w:jc w:val="both"/>
        <w:rPr>
          <w:rFonts w:ascii="Calibri" w:eastAsia="Calibri" w:hAnsi="Calibri" w:cs="Calibri"/>
          <w:color w:val="585756"/>
        </w:rPr>
      </w:pPr>
      <w:r w:rsidRPr="002E4AC6">
        <w:rPr>
          <w:rFonts w:ascii="Calibri" w:eastAsia="Calibri" w:hAnsi="Calibri" w:cs="Calibri"/>
          <w:color w:val="585756"/>
        </w:rPr>
        <w:t xml:space="preserve">En déposant cette offre, le soumissionnaire s’engage à exécuter, conformément aux dispositions du CSC </w:t>
      </w:r>
      <w:r w:rsidRPr="002E4AC6">
        <w:rPr>
          <w:rFonts w:ascii="Calibri" w:eastAsia="Calibri" w:hAnsi="Calibri" w:cs="Calibri"/>
          <w:b/>
          <w:bCs/>
          <w:color w:val="585756"/>
        </w:rPr>
        <w:t>MAR20003-10022</w:t>
      </w:r>
      <w:r w:rsidRPr="002E4AC6">
        <w:rPr>
          <w:rFonts w:ascii="Calibri" w:eastAsia="Calibri" w:hAnsi="Calibri" w:cs="Calibri"/>
          <w:color w:val="585756"/>
        </w:rPr>
        <w:t xml:space="preserve"> du présent marché et déclare explicitement accepter toutes les conditions énumérées dans le CSC et renoncer aux éventuelles dispositions dérogatoires comme ses propres conditions.</w:t>
      </w:r>
    </w:p>
    <w:p w14:paraId="4A70C398" w14:textId="77777777" w:rsidR="00714B36" w:rsidRDefault="00714B36" w:rsidP="00714B36">
      <w:pPr>
        <w:pStyle w:val="Corpsdetexte"/>
        <w:spacing w:before="60" w:after="60"/>
        <w:jc w:val="both"/>
        <w:rPr>
          <w:rFonts w:ascii="Calibri" w:eastAsia="Calibri" w:hAnsi="Calibri" w:cs="Calibri"/>
          <w:color w:val="585756"/>
        </w:rPr>
      </w:pPr>
      <w:r w:rsidRPr="002E4AC6">
        <w:rPr>
          <w:rFonts w:ascii="Calibri" w:eastAsia="Calibri" w:hAnsi="Calibri" w:cs="Calibri"/>
          <w:color w:val="585756"/>
        </w:rPr>
        <w:t>Le soumissionnaire s’engage à exécuter le marché public aux prix suivants exprimés en dirhams</w:t>
      </w:r>
      <w:r>
        <w:rPr>
          <w:rFonts w:ascii="Calibri" w:eastAsia="Calibri" w:hAnsi="Calibri" w:cs="Calibri"/>
          <w:color w:val="585756"/>
        </w:rPr>
        <w:t xml:space="preserve"> </w:t>
      </w:r>
      <w:r w:rsidRPr="002E4AC6">
        <w:rPr>
          <w:rFonts w:ascii="Calibri" w:eastAsia="Calibri" w:hAnsi="Calibri" w:cs="Calibri"/>
          <w:color w:val="585756"/>
        </w:rPr>
        <w:t xml:space="preserve">marocains </w:t>
      </w:r>
      <w:r>
        <w:rPr>
          <w:rFonts w:ascii="Calibri" w:eastAsia="Calibri" w:hAnsi="Calibri" w:cs="Calibri"/>
          <w:color w:val="585756"/>
        </w:rPr>
        <w:t xml:space="preserve">ou en </w:t>
      </w:r>
      <w:proofErr w:type="gramStart"/>
      <w:r>
        <w:rPr>
          <w:rFonts w:ascii="Calibri" w:eastAsia="Calibri" w:hAnsi="Calibri" w:cs="Calibri"/>
          <w:color w:val="585756"/>
        </w:rPr>
        <w:t>euro</w:t>
      </w:r>
      <w:r w:rsidRPr="002E4AC6">
        <w:rPr>
          <w:rFonts w:ascii="Calibri" w:eastAsia="Calibri" w:hAnsi="Calibri" w:cs="Calibri"/>
          <w:color w:val="585756"/>
        </w:rPr>
        <w:t>  et</w:t>
      </w:r>
      <w:proofErr w:type="gramEnd"/>
      <w:r w:rsidRPr="002E4AC6">
        <w:rPr>
          <w:rFonts w:ascii="Calibri" w:eastAsia="Calibri" w:hAnsi="Calibri" w:cs="Calibri"/>
          <w:color w:val="585756"/>
        </w:rPr>
        <w:t xml:space="preserve"> hors TVA :</w:t>
      </w:r>
    </w:p>
    <w:tbl>
      <w:tblPr>
        <w:tblStyle w:val="Grilledutableau"/>
        <w:tblW w:w="10087" w:type="dxa"/>
        <w:tblInd w:w="-1281" w:type="dxa"/>
        <w:tblLayout w:type="fixed"/>
        <w:tblLook w:val="06A0" w:firstRow="1" w:lastRow="0" w:firstColumn="1" w:lastColumn="0" w:noHBand="1" w:noVBand="1"/>
      </w:tblPr>
      <w:tblGrid>
        <w:gridCol w:w="2836"/>
        <w:gridCol w:w="1691"/>
        <w:gridCol w:w="2709"/>
        <w:gridCol w:w="1426"/>
        <w:gridCol w:w="1425"/>
      </w:tblGrid>
      <w:tr w:rsidR="00714B36" w:rsidRPr="002E4AC6" w14:paraId="505C9A56" w14:textId="77777777" w:rsidTr="00C9685D">
        <w:trPr>
          <w:trHeight w:val="866"/>
        </w:trPr>
        <w:tc>
          <w:tcPr>
            <w:tcW w:w="2836" w:type="dxa"/>
          </w:tcPr>
          <w:p w14:paraId="630C7535" w14:textId="77777777" w:rsidR="00714B36" w:rsidRPr="00636306" w:rsidRDefault="00714B36" w:rsidP="00C9685D">
            <w:pPr>
              <w:spacing w:line="279" w:lineRule="auto"/>
            </w:pPr>
            <w:r w:rsidRPr="00636306">
              <w:rPr>
                <w:rFonts w:eastAsia="Calibri" w:cs="Calibri"/>
                <w:b/>
                <w:bCs/>
                <w:color w:val="585756"/>
                <w:sz w:val="21"/>
                <w:szCs w:val="21"/>
              </w:rPr>
              <w:t>Phases</w:t>
            </w:r>
            <w:bookmarkStart w:id="33" w:name="_Hlk192250603"/>
          </w:p>
        </w:tc>
        <w:tc>
          <w:tcPr>
            <w:tcW w:w="1691" w:type="dxa"/>
          </w:tcPr>
          <w:p w14:paraId="6FF96E08" w14:textId="77777777" w:rsidR="00714B36" w:rsidRPr="00636306" w:rsidRDefault="00714B36" w:rsidP="00C9685D">
            <w:pPr>
              <w:rPr>
                <w:rFonts w:eastAsia="Calibri" w:cs="Calibri"/>
                <w:b/>
                <w:bCs/>
                <w:color w:val="585756"/>
                <w:sz w:val="21"/>
                <w:szCs w:val="21"/>
              </w:rPr>
            </w:pPr>
            <w:r w:rsidRPr="00636306">
              <w:rPr>
                <w:rFonts w:eastAsia="Calibri" w:cs="Calibri"/>
                <w:b/>
                <w:bCs/>
                <w:color w:val="585756"/>
                <w:sz w:val="21"/>
                <w:szCs w:val="21"/>
              </w:rPr>
              <w:t>Activités</w:t>
            </w:r>
          </w:p>
        </w:tc>
        <w:tc>
          <w:tcPr>
            <w:tcW w:w="2709" w:type="dxa"/>
          </w:tcPr>
          <w:p w14:paraId="4EFF2BCE" w14:textId="77777777" w:rsidR="00714B36" w:rsidRPr="002E4AC6" w:rsidRDefault="00714B36" w:rsidP="00C9685D">
            <w:pPr>
              <w:rPr>
                <w:rFonts w:eastAsia="Calibri" w:cs="Calibri"/>
                <w:b/>
                <w:bCs/>
                <w:color w:val="585756"/>
                <w:sz w:val="21"/>
              </w:rPr>
            </w:pPr>
            <w:r>
              <w:rPr>
                <w:rFonts w:eastAsia="Calibri" w:cs="Calibri"/>
                <w:b/>
                <w:bCs/>
                <w:color w:val="585756"/>
                <w:sz w:val="21"/>
              </w:rPr>
              <w:t>Désignation</w:t>
            </w:r>
          </w:p>
        </w:tc>
        <w:tc>
          <w:tcPr>
            <w:tcW w:w="1426" w:type="dxa"/>
          </w:tcPr>
          <w:p w14:paraId="2E406444" w14:textId="77777777" w:rsidR="00714B36" w:rsidRPr="002E4AC6" w:rsidRDefault="00714B36" w:rsidP="00C9685D">
            <w:pPr>
              <w:rPr>
                <w:rFonts w:eastAsia="Calibri" w:cs="Calibri"/>
                <w:b/>
                <w:bCs/>
                <w:color w:val="585756"/>
                <w:sz w:val="21"/>
              </w:rPr>
            </w:pPr>
            <w:r>
              <w:rPr>
                <w:rFonts w:eastAsia="Calibri" w:cs="Calibri"/>
                <w:b/>
                <w:bCs/>
                <w:color w:val="585756"/>
                <w:sz w:val="21"/>
              </w:rPr>
              <w:t xml:space="preserve">Quantités </w:t>
            </w:r>
          </w:p>
        </w:tc>
        <w:tc>
          <w:tcPr>
            <w:tcW w:w="1425" w:type="dxa"/>
          </w:tcPr>
          <w:p w14:paraId="775343CA" w14:textId="77777777" w:rsidR="00714B36" w:rsidRPr="002E4AC6" w:rsidRDefault="00714B36" w:rsidP="00C9685D">
            <w:pPr>
              <w:spacing w:line="279" w:lineRule="auto"/>
              <w:rPr>
                <w:rFonts w:eastAsia="Calibri" w:cs="Calibri"/>
                <w:b/>
                <w:bCs/>
                <w:color w:val="585756"/>
                <w:sz w:val="21"/>
              </w:rPr>
            </w:pPr>
            <w:r w:rsidRPr="005852F5">
              <w:rPr>
                <w:rFonts w:eastAsia="Calibri" w:cs="Calibri"/>
                <w:b/>
                <w:bCs/>
                <w:color w:val="585756"/>
                <w:sz w:val="21"/>
              </w:rPr>
              <w:t>P</w:t>
            </w:r>
            <w:r>
              <w:rPr>
                <w:rFonts w:eastAsia="Calibri" w:cs="Calibri"/>
                <w:b/>
                <w:bCs/>
                <w:color w:val="585756"/>
                <w:sz w:val="21"/>
              </w:rPr>
              <w:t xml:space="preserve">.U </w:t>
            </w:r>
            <w:r w:rsidRPr="005852F5">
              <w:rPr>
                <w:rFonts w:eastAsia="Calibri" w:cs="Calibri"/>
                <w:b/>
                <w:bCs/>
                <w:color w:val="585756"/>
                <w:sz w:val="21"/>
              </w:rPr>
              <w:t xml:space="preserve">en </w:t>
            </w:r>
            <w:proofErr w:type="spellStart"/>
            <w:r w:rsidRPr="005852F5">
              <w:rPr>
                <w:rFonts w:eastAsia="Calibri" w:cs="Calibri"/>
                <w:b/>
                <w:bCs/>
                <w:color w:val="585756"/>
                <w:sz w:val="21"/>
              </w:rPr>
              <w:t>dhs</w:t>
            </w:r>
            <w:proofErr w:type="spellEnd"/>
            <w:r w:rsidRPr="005852F5">
              <w:rPr>
                <w:rFonts w:eastAsia="Calibri" w:cs="Calibri"/>
                <w:b/>
                <w:bCs/>
                <w:color w:val="585756"/>
                <w:sz w:val="21"/>
              </w:rPr>
              <w:t xml:space="preserve"> ou €HT </w:t>
            </w:r>
          </w:p>
        </w:tc>
      </w:tr>
      <w:tr w:rsidR="00714B36" w:rsidRPr="002E4AC6" w14:paraId="4E33FCFD" w14:textId="77777777" w:rsidTr="00C9685D">
        <w:trPr>
          <w:trHeight w:val="1000"/>
        </w:trPr>
        <w:tc>
          <w:tcPr>
            <w:tcW w:w="2836" w:type="dxa"/>
            <w:vMerge w:val="restart"/>
            <w:tcBorders>
              <w:bottom w:val="single" w:sz="4" w:space="0" w:color="auto"/>
            </w:tcBorders>
          </w:tcPr>
          <w:p w14:paraId="0B99BC1F" w14:textId="77777777" w:rsidR="00714B36" w:rsidRPr="002E4AC6" w:rsidRDefault="00714B36" w:rsidP="00C9685D">
            <w:pPr>
              <w:rPr>
                <w:rFonts w:eastAsia="Calibri" w:cs="Calibri"/>
                <w:color w:val="585756"/>
                <w:sz w:val="21"/>
                <w:szCs w:val="21"/>
              </w:rPr>
            </w:pPr>
            <w:r w:rsidRPr="0BD7B0B0">
              <w:rPr>
                <w:rFonts w:eastAsia="Calibri" w:cs="Calibri"/>
                <w:color w:val="585756"/>
                <w:sz w:val="21"/>
                <w:szCs w:val="21"/>
              </w:rPr>
              <w:t>1_Coordination</w:t>
            </w:r>
          </w:p>
        </w:tc>
        <w:tc>
          <w:tcPr>
            <w:tcW w:w="1691" w:type="dxa"/>
            <w:tcBorders>
              <w:bottom w:val="single" w:sz="4" w:space="0" w:color="auto"/>
            </w:tcBorders>
          </w:tcPr>
          <w:p w14:paraId="23D2B3CD" w14:textId="77777777" w:rsidR="00714B36" w:rsidRPr="002E4AC6" w:rsidRDefault="00714B36" w:rsidP="00C9685D">
            <w:pPr>
              <w:rPr>
                <w:rFonts w:eastAsia="Calibri" w:cs="Calibri"/>
                <w:color w:val="585756"/>
                <w:sz w:val="21"/>
                <w:szCs w:val="21"/>
              </w:rPr>
            </w:pPr>
            <w:r w:rsidRPr="0BD7B0B0">
              <w:rPr>
                <w:rFonts w:eastAsia="Calibri" w:cs="Calibri"/>
                <w:color w:val="585756"/>
                <w:sz w:val="21"/>
                <w:szCs w:val="21"/>
              </w:rPr>
              <w:t>1.1 Cadrage</w:t>
            </w:r>
          </w:p>
        </w:tc>
        <w:tc>
          <w:tcPr>
            <w:tcW w:w="2709" w:type="dxa"/>
            <w:tcBorders>
              <w:bottom w:val="single" w:sz="4" w:space="0" w:color="auto"/>
            </w:tcBorders>
          </w:tcPr>
          <w:p w14:paraId="65487E56" w14:textId="77777777" w:rsidR="00714B36" w:rsidRPr="002E4AC6" w:rsidRDefault="00714B36" w:rsidP="00C9685D">
            <w:pPr>
              <w:rPr>
                <w:rFonts w:eastAsia="Calibri" w:cs="Calibri"/>
                <w:color w:val="585756"/>
                <w:sz w:val="21"/>
              </w:rPr>
            </w:pPr>
            <w:r w:rsidRPr="002E4AC6">
              <w:rPr>
                <w:rFonts w:eastAsia="Calibri" w:cs="Calibri"/>
                <w:color w:val="585756"/>
                <w:sz w:val="21"/>
              </w:rPr>
              <w:t>Définir et suivre les objectifs et avancements du projet</w:t>
            </w:r>
          </w:p>
        </w:tc>
        <w:tc>
          <w:tcPr>
            <w:tcW w:w="1426" w:type="dxa"/>
            <w:vMerge w:val="restart"/>
            <w:tcBorders>
              <w:bottom w:val="single" w:sz="4" w:space="0" w:color="auto"/>
            </w:tcBorders>
          </w:tcPr>
          <w:p w14:paraId="2923924B" w14:textId="77777777" w:rsidR="00714B36" w:rsidRDefault="00714B36" w:rsidP="00C9685D">
            <w:pPr>
              <w:jc w:val="center"/>
              <w:rPr>
                <w:rFonts w:eastAsia="Calibri" w:cs="Calibri"/>
                <w:color w:val="585756"/>
                <w:sz w:val="21"/>
              </w:rPr>
            </w:pPr>
          </w:p>
          <w:p w14:paraId="54B0140C" w14:textId="77777777" w:rsidR="00714B36" w:rsidRDefault="00714B36" w:rsidP="00C9685D">
            <w:pPr>
              <w:jc w:val="center"/>
              <w:rPr>
                <w:rFonts w:eastAsia="Calibri" w:cs="Calibri"/>
                <w:color w:val="585756"/>
                <w:sz w:val="21"/>
              </w:rPr>
            </w:pPr>
          </w:p>
          <w:p w14:paraId="01FDF12C" w14:textId="77777777" w:rsidR="00714B36" w:rsidRDefault="00714B36" w:rsidP="00C9685D">
            <w:pPr>
              <w:jc w:val="center"/>
              <w:rPr>
                <w:rFonts w:eastAsia="Calibri" w:cs="Calibri"/>
                <w:color w:val="585756"/>
                <w:sz w:val="21"/>
              </w:rPr>
            </w:pPr>
          </w:p>
          <w:p w14:paraId="0619CC2D" w14:textId="77777777" w:rsidR="00714B36" w:rsidRDefault="00714B36" w:rsidP="00C9685D">
            <w:pPr>
              <w:jc w:val="center"/>
              <w:rPr>
                <w:rFonts w:eastAsia="Calibri" w:cs="Calibri"/>
                <w:color w:val="585756"/>
                <w:sz w:val="21"/>
              </w:rPr>
            </w:pPr>
          </w:p>
          <w:p w14:paraId="26BA8DC1" w14:textId="77777777" w:rsidR="00714B36" w:rsidRDefault="00714B36" w:rsidP="00C9685D">
            <w:pPr>
              <w:jc w:val="center"/>
              <w:rPr>
                <w:rFonts w:eastAsia="Calibri" w:cs="Calibri"/>
                <w:color w:val="585756"/>
                <w:sz w:val="21"/>
              </w:rPr>
            </w:pPr>
          </w:p>
          <w:p w14:paraId="5DDCE072" w14:textId="77777777" w:rsidR="00714B36" w:rsidRDefault="00714B36" w:rsidP="00C9685D">
            <w:pPr>
              <w:jc w:val="center"/>
              <w:rPr>
                <w:rFonts w:eastAsia="Calibri" w:cs="Calibri"/>
                <w:color w:val="585756"/>
                <w:sz w:val="21"/>
              </w:rPr>
            </w:pPr>
          </w:p>
          <w:p w14:paraId="7D9B60F8" w14:textId="77777777" w:rsidR="00714B36" w:rsidRDefault="00714B36" w:rsidP="00C9685D">
            <w:pPr>
              <w:jc w:val="center"/>
              <w:rPr>
                <w:rFonts w:eastAsia="Calibri" w:cs="Calibri"/>
                <w:color w:val="585756"/>
                <w:sz w:val="21"/>
              </w:rPr>
            </w:pPr>
          </w:p>
          <w:p w14:paraId="4CE413A9" w14:textId="77777777" w:rsidR="00714B36" w:rsidRDefault="00714B36" w:rsidP="00C9685D">
            <w:pPr>
              <w:jc w:val="center"/>
              <w:rPr>
                <w:rFonts w:eastAsia="Calibri" w:cs="Calibri"/>
                <w:color w:val="585756"/>
                <w:sz w:val="21"/>
              </w:rPr>
            </w:pPr>
          </w:p>
          <w:p w14:paraId="64D3271D" w14:textId="77777777" w:rsidR="00714B36" w:rsidRDefault="00714B36" w:rsidP="00C9685D">
            <w:pPr>
              <w:jc w:val="center"/>
              <w:rPr>
                <w:rFonts w:eastAsia="Calibri" w:cs="Calibri"/>
                <w:color w:val="585756"/>
                <w:sz w:val="21"/>
              </w:rPr>
            </w:pPr>
          </w:p>
          <w:p w14:paraId="139072E2" w14:textId="77777777" w:rsidR="00714B36" w:rsidRDefault="00714B36" w:rsidP="00C9685D">
            <w:pPr>
              <w:jc w:val="center"/>
              <w:rPr>
                <w:rFonts w:eastAsia="Calibri" w:cs="Calibri"/>
                <w:color w:val="585756"/>
                <w:sz w:val="21"/>
              </w:rPr>
            </w:pPr>
          </w:p>
          <w:p w14:paraId="2793F86F" w14:textId="77777777" w:rsidR="00714B36" w:rsidRDefault="00714B36" w:rsidP="00C9685D">
            <w:pPr>
              <w:jc w:val="center"/>
              <w:rPr>
                <w:rFonts w:eastAsia="Calibri" w:cs="Calibri"/>
                <w:color w:val="585756"/>
                <w:sz w:val="21"/>
              </w:rPr>
            </w:pPr>
          </w:p>
          <w:p w14:paraId="72AE73DE" w14:textId="77777777" w:rsidR="00714B36" w:rsidRDefault="00714B36" w:rsidP="00C9685D">
            <w:pPr>
              <w:jc w:val="center"/>
              <w:rPr>
                <w:rFonts w:eastAsia="Calibri" w:cs="Calibri"/>
                <w:color w:val="585756"/>
                <w:sz w:val="21"/>
              </w:rPr>
            </w:pPr>
          </w:p>
          <w:p w14:paraId="299FF8AC" w14:textId="77777777" w:rsidR="00714B36" w:rsidRDefault="00714B36" w:rsidP="00C9685D">
            <w:pPr>
              <w:jc w:val="center"/>
              <w:rPr>
                <w:rFonts w:eastAsia="Calibri" w:cs="Calibri"/>
                <w:color w:val="585756"/>
                <w:sz w:val="21"/>
              </w:rPr>
            </w:pPr>
          </w:p>
          <w:p w14:paraId="79139D0C" w14:textId="77777777" w:rsidR="00714B36" w:rsidRPr="002E4AC6" w:rsidRDefault="00714B36" w:rsidP="00C9685D">
            <w:pPr>
              <w:jc w:val="center"/>
              <w:rPr>
                <w:rFonts w:eastAsia="Calibri" w:cs="Calibri"/>
                <w:color w:val="585756"/>
                <w:sz w:val="21"/>
              </w:rPr>
            </w:pPr>
            <w:r>
              <w:rPr>
                <w:rFonts w:eastAsia="Calibri" w:cs="Calibri"/>
                <w:color w:val="585756"/>
                <w:sz w:val="21"/>
              </w:rPr>
              <w:t>Forfait</w:t>
            </w:r>
          </w:p>
        </w:tc>
        <w:tc>
          <w:tcPr>
            <w:tcW w:w="1425" w:type="dxa"/>
          </w:tcPr>
          <w:p w14:paraId="007CC8E7" w14:textId="77777777" w:rsidR="00714B36" w:rsidRPr="002E4AC6" w:rsidRDefault="00714B36" w:rsidP="00C9685D">
            <w:pPr>
              <w:rPr>
                <w:rFonts w:eastAsia="Calibri" w:cs="Calibri"/>
                <w:color w:val="585756"/>
                <w:sz w:val="21"/>
              </w:rPr>
            </w:pPr>
          </w:p>
        </w:tc>
      </w:tr>
      <w:tr w:rsidR="00714B36" w:rsidRPr="002E4AC6" w14:paraId="210631FB" w14:textId="77777777" w:rsidTr="00C9685D">
        <w:trPr>
          <w:trHeight w:val="1000"/>
        </w:trPr>
        <w:tc>
          <w:tcPr>
            <w:tcW w:w="2836" w:type="dxa"/>
            <w:vMerge/>
            <w:tcBorders>
              <w:bottom w:val="single" w:sz="4" w:space="0" w:color="auto"/>
            </w:tcBorders>
          </w:tcPr>
          <w:p w14:paraId="3B7D6328" w14:textId="77777777" w:rsidR="00714B36" w:rsidRPr="002E4AC6" w:rsidRDefault="00714B36" w:rsidP="00C9685D">
            <w:pPr>
              <w:rPr>
                <w:rFonts w:eastAsia="Calibri" w:cs="Calibri"/>
                <w:color w:val="585756"/>
                <w:sz w:val="21"/>
              </w:rPr>
            </w:pPr>
          </w:p>
        </w:tc>
        <w:tc>
          <w:tcPr>
            <w:tcW w:w="1691" w:type="dxa"/>
            <w:tcBorders>
              <w:bottom w:val="single" w:sz="4" w:space="0" w:color="auto"/>
            </w:tcBorders>
          </w:tcPr>
          <w:p w14:paraId="5451D464" w14:textId="77777777" w:rsidR="00714B36" w:rsidRPr="002E4AC6" w:rsidRDefault="00714B36" w:rsidP="00C9685D">
            <w:pPr>
              <w:rPr>
                <w:rFonts w:eastAsia="Calibri" w:cs="Calibri"/>
                <w:color w:val="585756"/>
                <w:sz w:val="21"/>
                <w:szCs w:val="21"/>
              </w:rPr>
            </w:pPr>
            <w:r w:rsidRPr="0BD7B0B0">
              <w:rPr>
                <w:rFonts w:eastAsia="Calibri" w:cs="Calibri"/>
                <w:color w:val="585756"/>
                <w:sz w:val="21"/>
                <w:szCs w:val="21"/>
              </w:rPr>
              <w:t>1.2 Réunions de coordination</w:t>
            </w:r>
          </w:p>
        </w:tc>
        <w:tc>
          <w:tcPr>
            <w:tcW w:w="2709" w:type="dxa"/>
            <w:tcBorders>
              <w:bottom w:val="single" w:sz="4" w:space="0" w:color="auto"/>
            </w:tcBorders>
          </w:tcPr>
          <w:p w14:paraId="624DD884" w14:textId="77777777" w:rsidR="00714B36" w:rsidRPr="002E4AC6" w:rsidRDefault="00714B36" w:rsidP="00C9685D">
            <w:pPr>
              <w:rPr>
                <w:rFonts w:eastAsia="Calibri" w:cs="Calibri"/>
                <w:color w:val="585756"/>
                <w:sz w:val="21"/>
              </w:rPr>
            </w:pPr>
            <w:r w:rsidRPr="002E4AC6">
              <w:rPr>
                <w:rFonts w:eastAsia="Calibri" w:cs="Calibri"/>
                <w:color w:val="585756"/>
                <w:sz w:val="21"/>
              </w:rPr>
              <w:t>Connaître l'avancement de la mission</w:t>
            </w:r>
          </w:p>
        </w:tc>
        <w:tc>
          <w:tcPr>
            <w:tcW w:w="1426" w:type="dxa"/>
            <w:vMerge/>
            <w:tcBorders>
              <w:bottom w:val="single" w:sz="4" w:space="0" w:color="auto"/>
            </w:tcBorders>
          </w:tcPr>
          <w:p w14:paraId="5F783823" w14:textId="77777777" w:rsidR="00714B36" w:rsidRPr="002E4AC6" w:rsidRDefault="00714B36" w:rsidP="00C9685D">
            <w:pPr>
              <w:jc w:val="center"/>
              <w:rPr>
                <w:rFonts w:eastAsia="Calibri" w:cs="Calibri"/>
                <w:color w:val="585756"/>
                <w:sz w:val="21"/>
              </w:rPr>
            </w:pPr>
          </w:p>
        </w:tc>
        <w:tc>
          <w:tcPr>
            <w:tcW w:w="1425" w:type="dxa"/>
          </w:tcPr>
          <w:p w14:paraId="220E7E0B" w14:textId="77777777" w:rsidR="00714B36" w:rsidRPr="002E4AC6" w:rsidRDefault="00714B36" w:rsidP="00C9685D">
            <w:pPr>
              <w:rPr>
                <w:rFonts w:eastAsia="Calibri" w:cs="Calibri"/>
                <w:color w:val="585756"/>
                <w:sz w:val="21"/>
              </w:rPr>
            </w:pPr>
          </w:p>
        </w:tc>
      </w:tr>
      <w:tr w:rsidR="00714B36" w:rsidRPr="002E4AC6" w14:paraId="65E0D149" w14:textId="77777777" w:rsidTr="00C9685D">
        <w:trPr>
          <w:trHeight w:val="1418"/>
        </w:trPr>
        <w:tc>
          <w:tcPr>
            <w:tcW w:w="2836" w:type="dxa"/>
            <w:vMerge w:val="restart"/>
            <w:tcBorders>
              <w:bottom w:val="single" w:sz="4" w:space="0" w:color="auto"/>
            </w:tcBorders>
          </w:tcPr>
          <w:p w14:paraId="05B836B0" w14:textId="77777777" w:rsidR="00714B36" w:rsidRPr="002E4AC6" w:rsidRDefault="00714B36" w:rsidP="00C9685D">
            <w:pPr>
              <w:rPr>
                <w:rFonts w:eastAsia="Calibri" w:cs="Calibri"/>
                <w:color w:val="585756"/>
                <w:sz w:val="21"/>
                <w:szCs w:val="21"/>
              </w:rPr>
            </w:pPr>
            <w:r w:rsidRPr="0BD7B0B0">
              <w:rPr>
                <w:rFonts w:eastAsia="Calibri" w:cs="Calibri"/>
                <w:color w:val="585756"/>
                <w:sz w:val="21"/>
                <w:szCs w:val="21"/>
              </w:rPr>
              <w:t>2_ Benchmark des mécanismes de suivi des innovations</w:t>
            </w:r>
          </w:p>
        </w:tc>
        <w:tc>
          <w:tcPr>
            <w:tcW w:w="1691" w:type="dxa"/>
            <w:tcBorders>
              <w:bottom w:val="single" w:sz="4" w:space="0" w:color="auto"/>
            </w:tcBorders>
          </w:tcPr>
          <w:p w14:paraId="0716C2E0" w14:textId="77777777" w:rsidR="00714B36" w:rsidRPr="002E4AC6" w:rsidRDefault="00714B36" w:rsidP="00C9685D">
            <w:pPr>
              <w:rPr>
                <w:rFonts w:eastAsia="Calibri" w:cs="Calibri"/>
                <w:color w:val="585756"/>
                <w:sz w:val="21"/>
                <w:szCs w:val="21"/>
              </w:rPr>
            </w:pPr>
            <w:r w:rsidRPr="1C6FA8DD">
              <w:rPr>
                <w:rFonts w:eastAsia="Calibri" w:cs="Calibri"/>
                <w:color w:val="585756"/>
                <w:sz w:val="21"/>
                <w:szCs w:val="21"/>
              </w:rPr>
              <w:t>2.1 Recherche préliminaire</w:t>
            </w:r>
          </w:p>
        </w:tc>
        <w:tc>
          <w:tcPr>
            <w:tcW w:w="2709" w:type="dxa"/>
            <w:tcBorders>
              <w:bottom w:val="single" w:sz="4" w:space="0" w:color="auto"/>
            </w:tcBorders>
          </w:tcPr>
          <w:p w14:paraId="0F3EC30D" w14:textId="77777777" w:rsidR="00714B36" w:rsidRPr="002E4AC6" w:rsidRDefault="00714B36" w:rsidP="00C9685D">
            <w:pPr>
              <w:rPr>
                <w:rFonts w:eastAsia="Calibri" w:cs="Calibri"/>
                <w:color w:val="585756"/>
                <w:sz w:val="21"/>
              </w:rPr>
            </w:pPr>
            <w:r w:rsidRPr="002E4AC6">
              <w:rPr>
                <w:rFonts w:eastAsia="Calibri" w:cs="Calibri"/>
                <w:color w:val="585756"/>
                <w:sz w:val="21"/>
              </w:rPr>
              <w:t>Identifier les mécanismes existants et collecter des données</w:t>
            </w:r>
          </w:p>
        </w:tc>
        <w:tc>
          <w:tcPr>
            <w:tcW w:w="1426" w:type="dxa"/>
            <w:vMerge/>
            <w:tcBorders>
              <w:bottom w:val="single" w:sz="4" w:space="0" w:color="auto"/>
            </w:tcBorders>
          </w:tcPr>
          <w:p w14:paraId="75CD7B9F" w14:textId="77777777" w:rsidR="00714B36" w:rsidRPr="002E4AC6" w:rsidRDefault="00714B36" w:rsidP="00C9685D">
            <w:pPr>
              <w:jc w:val="center"/>
              <w:rPr>
                <w:rFonts w:eastAsia="Calibri" w:cs="Calibri"/>
                <w:color w:val="585756"/>
                <w:sz w:val="21"/>
              </w:rPr>
            </w:pPr>
          </w:p>
        </w:tc>
        <w:tc>
          <w:tcPr>
            <w:tcW w:w="1425" w:type="dxa"/>
            <w:tcBorders>
              <w:bottom w:val="single" w:sz="4" w:space="0" w:color="auto"/>
            </w:tcBorders>
          </w:tcPr>
          <w:p w14:paraId="670C81EA" w14:textId="77777777" w:rsidR="00714B36" w:rsidRPr="002E4AC6" w:rsidRDefault="00714B36" w:rsidP="00C9685D">
            <w:pPr>
              <w:rPr>
                <w:rFonts w:eastAsia="Calibri" w:cs="Calibri"/>
                <w:color w:val="585756"/>
                <w:sz w:val="21"/>
              </w:rPr>
            </w:pPr>
          </w:p>
        </w:tc>
      </w:tr>
      <w:tr w:rsidR="00714B36" w:rsidRPr="002E4AC6" w14:paraId="186C7FD8" w14:textId="77777777" w:rsidTr="00C9685D">
        <w:trPr>
          <w:trHeight w:val="790"/>
        </w:trPr>
        <w:tc>
          <w:tcPr>
            <w:tcW w:w="2836" w:type="dxa"/>
            <w:vMerge/>
            <w:tcBorders>
              <w:bottom w:val="single" w:sz="4" w:space="0" w:color="auto"/>
            </w:tcBorders>
          </w:tcPr>
          <w:p w14:paraId="7CC9D135" w14:textId="77777777" w:rsidR="00714B36" w:rsidRPr="002E4AC6" w:rsidRDefault="00714B36" w:rsidP="00C9685D">
            <w:pPr>
              <w:rPr>
                <w:rFonts w:eastAsia="Calibri" w:cs="Calibri"/>
                <w:color w:val="585756"/>
                <w:sz w:val="21"/>
              </w:rPr>
            </w:pPr>
          </w:p>
        </w:tc>
        <w:tc>
          <w:tcPr>
            <w:tcW w:w="1691" w:type="dxa"/>
            <w:tcBorders>
              <w:bottom w:val="single" w:sz="4" w:space="0" w:color="auto"/>
            </w:tcBorders>
          </w:tcPr>
          <w:p w14:paraId="656BC979" w14:textId="77777777" w:rsidR="00714B36" w:rsidRPr="002E4AC6" w:rsidRDefault="00714B36" w:rsidP="00C9685D">
            <w:pPr>
              <w:rPr>
                <w:rFonts w:eastAsia="Calibri" w:cs="Calibri"/>
                <w:color w:val="585756"/>
                <w:sz w:val="21"/>
                <w:szCs w:val="21"/>
              </w:rPr>
            </w:pPr>
            <w:r w:rsidRPr="1C6FA8DD">
              <w:rPr>
                <w:rFonts w:eastAsia="Calibri" w:cs="Calibri"/>
                <w:color w:val="585756"/>
                <w:sz w:val="21"/>
                <w:szCs w:val="21"/>
              </w:rPr>
              <w:t>2.2 Analyse comparative</w:t>
            </w:r>
          </w:p>
        </w:tc>
        <w:tc>
          <w:tcPr>
            <w:tcW w:w="2709" w:type="dxa"/>
            <w:tcBorders>
              <w:bottom w:val="single" w:sz="4" w:space="0" w:color="auto"/>
            </w:tcBorders>
          </w:tcPr>
          <w:p w14:paraId="731D2476" w14:textId="77777777" w:rsidR="00714B36" w:rsidRPr="002E4AC6" w:rsidRDefault="00714B36" w:rsidP="00C9685D">
            <w:pPr>
              <w:rPr>
                <w:rFonts w:eastAsia="Calibri" w:cs="Calibri"/>
                <w:color w:val="585756"/>
                <w:sz w:val="21"/>
              </w:rPr>
            </w:pPr>
            <w:r w:rsidRPr="002E4AC6">
              <w:rPr>
                <w:rFonts w:eastAsia="Calibri" w:cs="Calibri"/>
                <w:color w:val="585756"/>
                <w:sz w:val="21"/>
              </w:rPr>
              <w:t>Évaluer l'efficacité des mécanismes de suivi</w:t>
            </w:r>
          </w:p>
        </w:tc>
        <w:tc>
          <w:tcPr>
            <w:tcW w:w="1426" w:type="dxa"/>
            <w:vMerge/>
            <w:tcBorders>
              <w:bottom w:val="single" w:sz="4" w:space="0" w:color="auto"/>
            </w:tcBorders>
          </w:tcPr>
          <w:p w14:paraId="400CA639" w14:textId="77777777" w:rsidR="00714B36" w:rsidRPr="002E4AC6" w:rsidRDefault="00714B36" w:rsidP="00C9685D">
            <w:pPr>
              <w:jc w:val="center"/>
              <w:rPr>
                <w:rFonts w:eastAsia="Calibri" w:cs="Calibri"/>
                <w:color w:val="585756"/>
                <w:sz w:val="21"/>
              </w:rPr>
            </w:pPr>
          </w:p>
        </w:tc>
        <w:tc>
          <w:tcPr>
            <w:tcW w:w="1425" w:type="dxa"/>
            <w:tcBorders>
              <w:bottom w:val="single" w:sz="4" w:space="0" w:color="auto"/>
            </w:tcBorders>
          </w:tcPr>
          <w:p w14:paraId="4051AD27" w14:textId="77777777" w:rsidR="00714B36" w:rsidRPr="002E4AC6" w:rsidRDefault="00714B36" w:rsidP="00C9685D">
            <w:pPr>
              <w:rPr>
                <w:rFonts w:eastAsia="Calibri" w:cs="Calibri"/>
                <w:color w:val="585756"/>
                <w:sz w:val="21"/>
              </w:rPr>
            </w:pPr>
          </w:p>
        </w:tc>
      </w:tr>
      <w:tr w:rsidR="00714B36" w:rsidRPr="002E4AC6" w14:paraId="6C546480" w14:textId="77777777" w:rsidTr="00C9685D">
        <w:trPr>
          <w:trHeight w:val="790"/>
        </w:trPr>
        <w:tc>
          <w:tcPr>
            <w:tcW w:w="2836" w:type="dxa"/>
            <w:vMerge/>
            <w:tcBorders>
              <w:bottom w:val="single" w:sz="4" w:space="0" w:color="auto"/>
            </w:tcBorders>
          </w:tcPr>
          <w:p w14:paraId="157150AC" w14:textId="77777777" w:rsidR="00714B36" w:rsidRPr="002E4AC6" w:rsidRDefault="00714B36" w:rsidP="00C9685D">
            <w:pPr>
              <w:rPr>
                <w:rFonts w:eastAsia="Calibri" w:cs="Calibri"/>
                <w:color w:val="585756"/>
                <w:sz w:val="21"/>
              </w:rPr>
            </w:pPr>
          </w:p>
        </w:tc>
        <w:tc>
          <w:tcPr>
            <w:tcW w:w="1691" w:type="dxa"/>
            <w:tcBorders>
              <w:bottom w:val="single" w:sz="4" w:space="0" w:color="auto"/>
            </w:tcBorders>
          </w:tcPr>
          <w:p w14:paraId="373089BC" w14:textId="77777777" w:rsidR="00714B36" w:rsidRPr="002E4AC6" w:rsidRDefault="00714B36" w:rsidP="00C9685D">
            <w:pPr>
              <w:rPr>
                <w:rFonts w:eastAsia="Calibri" w:cs="Calibri"/>
                <w:color w:val="585756"/>
                <w:sz w:val="21"/>
                <w:szCs w:val="21"/>
              </w:rPr>
            </w:pPr>
            <w:r w:rsidRPr="1C6FA8DD">
              <w:rPr>
                <w:rFonts w:eastAsia="Calibri" w:cs="Calibri"/>
                <w:color w:val="585756"/>
                <w:sz w:val="21"/>
                <w:szCs w:val="21"/>
              </w:rPr>
              <w:t>2.3 Interviews avec des experts</w:t>
            </w:r>
          </w:p>
        </w:tc>
        <w:tc>
          <w:tcPr>
            <w:tcW w:w="2709" w:type="dxa"/>
            <w:tcBorders>
              <w:bottom w:val="single" w:sz="4" w:space="0" w:color="auto"/>
            </w:tcBorders>
          </w:tcPr>
          <w:p w14:paraId="5C20D46D" w14:textId="77777777" w:rsidR="00714B36" w:rsidRPr="002E4AC6" w:rsidRDefault="00714B36" w:rsidP="00C9685D">
            <w:pPr>
              <w:rPr>
                <w:rFonts w:eastAsia="Calibri" w:cs="Calibri"/>
                <w:color w:val="585756"/>
                <w:sz w:val="21"/>
              </w:rPr>
            </w:pPr>
            <w:r w:rsidRPr="002E4AC6">
              <w:rPr>
                <w:rFonts w:eastAsia="Calibri" w:cs="Calibri"/>
                <w:color w:val="585756"/>
                <w:sz w:val="21"/>
              </w:rPr>
              <w:t>Obtenir des insights sur l'efficacité des mécanismes</w:t>
            </w:r>
          </w:p>
        </w:tc>
        <w:tc>
          <w:tcPr>
            <w:tcW w:w="1426" w:type="dxa"/>
            <w:vMerge/>
            <w:tcBorders>
              <w:bottom w:val="single" w:sz="4" w:space="0" w:color="auto"/>
            </w:tcBorders>
          </w:tcPr>
          <w:p w14:paraId="72823F59" w14:textId="77777777" w:rsidR="00714B36" w:rsidRPr="002E4AC6" w:rsidRDefault="00714B36" w:rsidP="00C9685D">
            <w:pPr>
              <w:jc w:val="center"/>
              <w:rPr>
                <w:rFonts w:eastAsia="Calibri" w:cs="Calibri"/>
                <w:color w:val="585756"/>
                <w:sz w:val="21"/>
              </w:rPr>
            </w:pPr>
          </w:p>
        </w:tc>
        <w:tc>
          <w:tcPr>
            <w:tcW w:w="1425" w:type="dxa"/>
            <w:tcBorders>
              <w:bottom w:val="single" w:sz="4" w:space="0" w:color="auto"/>
            </w:tcBorders>
          </w:tcPr>
          <w:p w14:paraId="09C52CCD" w14:textId="77777777" w:rsidR="00714B36" w:rsidRPr="002E4AC6" w:rsidRDefault="00714B36" w:rsidP="00C9685D">
            <w:pPr>
              <w:rPr>
                <w:rFonts w:eastAsia="Calibri" w:cs="Calibri"/>
                <w:color w:val="585756"/>
                <w:sz w:val="21"/>
              </w:rPr>
            </w:pPr>
          </w:p>
        </w:tc>
      </w:tr>
      <w:tr w:rsidR="00714B36" w:rsidRPr="002E4AC6" w14:paraId="5F576812" w14:textId="77777777" w:rsidTr="00C9685D">
        <w:trPr>
          <w:trHeight w:val="1888"/>
        </w:trPr>
        <w:tc>
          <w:tcPr>
            <w:tcW w:w="2836" w:type="dxa"/>
            <w:vMerge w:val="restart"/>
            <w:tcBorders>
              <w:bottom w:val="single" w:sz="4" w:space="0" w:color="auto"/>
            </w:tcBorders>
          </w:tcPr>
          <w:p w14:paraId="7CA06CE5" w14:textId="77777777" w:rsidR="00714B36" w:rsidRPr="002E4AC6" w:rsidRDefault="00714B36" w:rsidP="00C9685D">
            <w:pPr>
              <w:rPr>
                <w:rFonts w:eastAsia="Calibri" w:cs="Calibri"/>
                <w:color w:val="585756"/>
                <w:sz w:val="21"/>
                <w:szCs w:val="21"/>
              </w:rPr>
            </w:pPr>
            <w:r w:rsidRPr="0BD7B0B0">
              <w:rPr>
                <w:rFonts w:eastAsia="Calibri" w:cs="Calibri"/>
                <w:color w:val="585756"/>
                <w:sz w:val="21"/>
                <w:szCs w:val="21"/>
              </w:rPr>
              <w:t>3_ Rapportage et recommandation</w:t>
            </w:r>
          </w:p>
        </w:tc>
        <w:tc>
          <w:tcPr>
            <w:tcW w:w="1691" w:type="dxa"/>
            <w:tcBorders>
              <w:bottom w:val="single" w:sz="4" w:space="0" w:color="auto"/>
            </w:tcBorders>
          </w:tcPr>
          <w:p w14:paraId="317E8AB3" w14:textId="77777777" w:rsidR="00714B36" w:rsidRPr="002E4AC6" w:rsidRDefault="00714B36" w:rsidP="00C9685D">
            <w:pPr>
              <w:rPr>
                <w:rFonts w:eastAsia="Calibri" w:cs="Calibri"/>
                <w:color w:val="585756"/>
                <w:sz w:val="21"/>
                <w:szCs w:val="21"/>
              </w:rPr>
            </w:pPr>
            <w:r w:rsidRPr="1C6FA8DD">
              <w:rPr>
                <w:rFonts w:eastAsia="Calibri" w:cs="Calibri"/>
                <w:color w:val="585756"/>
                <w:sz w:val="21"/>
                <w:szCs w:val="21"/>
              </w:rPr>
              <w:t>3.1 Cartographie des meilleures pratiques</w:t>
            </w:r>
          </w:p>
        </w:tc>
        <w:tc>
          <w:tcPr>
            <w:tcW w:w="2709" w:type="dxa"/>
            <w:tcBorders>
              <w:bottom w:val="single" w:sz="4" w:space="0" w:color="auto"/>
            </w:tcBorders>
          </w:tcPr>
          <w:p w14:paraId="5E9BB218" w14:textId="77777777" w:rsidR="00714B36" w:rsidRPr="002E4AC6" w:rsidRDefault="00714B36" w:rsidP="00C9685D">
            <w:pPr>
              <w:rPr>
                <w:rFonts w:eastAsia="Calibri" w:cs="Calibri"/>
                <w:color w:val="585756"/>
                <w:sz w:val="21"/>
              </w:rPr>
            </w:pPr>
            <w:r w:rsidRPr="002E4AC6">
              <w:rPr>
                <w:rFonts w:eastAsia="Calibri" w:cs="Calibri"/>
                <w:color w:val="585756"/>
                <w:sz w:val="21"/>
              </w:rPr>
              <w:t>Mise en place du mapping final des solutions</w:t>
            </w:r>
          </w:p>
        </w:tc>
        <w:tc>
          <w:tcPr>
            <w:tcW w:w="1426" w:type="dxa"/>
            <w:vMerge/>
            <w:tcBorders>
              <w:bottom w:val="single" w:sz="4" w:space="0" w:color="auto"/>
            </w:tcBorders>
          </w:tcPr>
          <w:p w14:paraId="160C1DFC" w14:textId="77777777" w:rsidR="00714B36" w:rsidRPr="002E4AC6" w:rsidRDefault="00714B36" w:rsidP="00C9685D">
            <w:pPr>
              <w:jc w:val="center"/>
              <w:rPr>
                <w:rFonts w:eastAsia="Calibri" w:cs="Calibri"/>
                <w:color w:val="585756"/>
                <w:sz w:val="21"/>
              </w:rPr>
            </w:pPr>
          </w:p>
        </w:tc>
        <w:tc>
          <w:tcPr>
            <w:tcW w:w="1425" w:type="dxa"/>
            <w:tcBorders>
              <w:bottom w:val="single" w:sz="4" w:space="0" w:color="auto"/>
            </w:tcBorders>
          </w:tcPr>
          <w:p w14:paraId="69E70929" w14:textId="77777777" w:rsidR="00714B36" w:rsidRPr="002E4AC6" w:rsidRDefault="00714B36" w:rsidP="00C9685D">
            <w:pPr>
              <w:rPr>
                <w:rFonts w:eastAsia="Calibri" w:cs="Calibri"/>
                <w:color w:val="585756"/>
                <w:sz w:val="21"/>
              </w:rPr>
            </w:pPr>
          </w:p>
        </w:tc>
      </w:tr>
      <w:tr w:rsidR="00714B36" w:rsidRPr="002E4AC6" w14:paraId="115D7085" w14:textId="77777777" w:rsidTr="00C9685D">
        <w:trPr>
          <w:trHeight w:val="1084"/>
        </w:trPr>
        <w:tc>
          <w:tcPr>
            <w:tcW w:w="2836" w:type="dxa"/>
            <w:vMerge/>
            <w:tcBorders>
              <w:bottom w:val="single" w:sz="4" w:space="0" w:color="auto"/>
            </w:tcBorders>
          </w:tcPr>
          <w:p w14:paraId="3740763F" w14:textId="77777777" w:rsidR="00714B36" w:rsidRPr="002E4AC6" w:rsidRDefault="00714B36" w:rsidP="00C9685D">
            <w:pPr>
              <w:rPr>
                <w:rFonts w:eastAsia="Calibri" w:cs="Calibri"/>
                <w:color w:val="585756"/>
                <w:sz w:val="21"/>
              </w:rPr>
            </w:pPr>
          </w:p>
        </w:tc>
        <w:tc>
          <w:tcPr>
            <w:tcW w:w="1691" w:type="dxa"/>
            <w:tcBorders>
              <w:bottom w:val="single" w:sz="4" w:space="0" w:color="auto"/>
            </w:tcBorders>
          </w:tcPr>
          <w:p w14:paraId="3F052475" w14:textId="77777777" w:rsidR="00714B36" w:rsidRPr="002E4AC6" w:rsidRDefault="00714B36" w:rsidP="00C9685D">
            <w:pPr>
              <w:rPr>
                <w:rFonts w:eastAsia="Calibri" w:cs="Calibri"/>
                <w:color w:val="585756"/>
                <w:sz w:val="21"/>
                <w:szCs w:val="21"/>
              </w:rPr>
            </w:pPr>
            <w:r w:rsidRPr="1C6FA8DD">
              <w:rPr>
                <w:rFonts w:eastAsia="Calibri" w:cs="Calibri"/>
                <w:color w:val="585756"/>
                <w:sz w:val="21"/>
                <w:szCs w:val="21"/>
              </w:rPr>
              <w:t>3.2 Élaboration d'un guide</w:t>
            </w:r>
          </w:p>
        </w:tc>
        <w:tc>
          <w:tcPr>
            <w:tcW w:w="2709" w:type="dxa"/>
            <w:tcBorders>
              <w:bottom w:val="single" w:sz="4" w:space="0" w:color="auto"/>
            </w:tcBorders>
          </w:tcPr>
          <w:p w14:paraId="4354609D" w14:textId="77777777" w:rsidR="00714B36" w:rsidRPr="002E4AC6" w:rsidRDefault="00714B36" w:rsidP="00C9685D">
            <w:pPr>
              <w:rPr>
                <w:rFonts w:eastAsia="Calibri" w:cs="Calibri"/>
                <w:color w:val="585756"/>
                <w:sz w:val="21"/>
              </w:rPr>
            </w:pPr>
            <w:r w:rsidRPr="002E4AC6">
              <w:rPr>
                <w:rFonts w:eastAsia="Calibri" w:cs="Calibri"/>
                <w:color w:val="585756"/>
                <w:sz w:val="21"/>
              </w:rPr>
              <w:t>Créer un guide pour l'usage futur d'un des mécanismes de suivi des innovations</w:t>
            </w:r>
          </w:p>
        </w:tc>
        <w:tc>
          <w:tcPr>
            <w:tcW w:w="1426" w:type="dxa"/>
            <w:vMerge/>
            <w:tcBorders>
              <w:bottom w:val="single" w:sz="4" w:space="0" w:color="auto"/>
            </w:tcBorders>
          </w:tcPr>
          <w:p w14:paraId="170B4526" w14:textId="77777777" w:rsidR="00714B36" w:rsidRPr="002E4AC6" w:rsidRDefault="00714B36" w:rsidP="00C9685D">
            <w:pPr>
              <w:jc w:val="center"/>
              <w:rPr>
                <w:rFonts w:eastAsia="Calibri" w:cs="Calibri"/>
                <w:color w:val="585756"/>
                <w:sz w:val="21"/>
              </w:rPr>
            </w:pPr>
          </w:p>
        </w:tc>
        <w:tc>
          <w:tcPr>
            <w:tcW w:w="1425" w:type="dxa"/>
            <w:tcBorders>
              <w:bottom w:val="single" w:sz="4" w:space="0" w:color="auto"/>
            </w:tcBorders>
          </w:tcPr>
          <w:p w14:paraId="26687BAD" w14:textId="77777777" w:rsidR="00714B36" w:rsidRPr="002E4AC6" w:rsidRDefault="00714B36" w:rsidP="00C9685D">
            <w:pPr>
              <w:rPr>
                <w:rFonts w:eastAsia="Calibri" w:cs="Calibri"/>
                <w:color w:val="585756"/>
                <w:sz w:val="21"/>
              </w:rPr>
            </w:pPr>
          </w:p>
        </w:tc>
      </w:tr>
      <w:tr w:rsidR="00714B36" w:rsidRPr="002E4AC6" w14:paraId="73B125AA" w14:textId="77777777" w:rsidTr="00C9685D">
        <w:trPr>
          <w:trHeight w:val="1084"/>
        </w:trPr>
        <w:tc>
          <w:tcPr>
            <w:tcW w:w="2836" w:type="dxa"/>
            <w:vMerge/>
            <w:tcBorders>
              <w:bottom w:val="single" w:sz="4" w:space="0" w:color="auto"/>
            </w:tcBorders>
          </w:tcPr>
          <w:p w14:paraId="48B25B88" w14:textId="77777777" w:rsidR="00714B36" w:rsidRPr="002E4AC6" w:rsidRDefault="00714B36" w:rsidP="00C9685D">
            <w:pPr>
              <w:rPr>
                <w:rFonts w:eastAsia="Calibri" w:cs="Calibri"/>
                <w:color w:val="585756"/>
                <w:sz w:val="21"/>
              </w:rPr>
            </w:pPr>
          </w:p>
        </w:tc>
        <w:tc>
          <w:tcPr>
            <w:tcW w:w="1691" w:type="dxa"/>
            <w:tcBorders>
              <w:bottom w:val="single" w:sz="4" w:space="0" w:color="auto"/>
            </w:tcBorders>
          </w:tcPr>
          <w:p w14:paraId="7D6E599A" w14:textId="77777777" w:rsidR="00714B36" w:rsidRPr="002E4AC6" w:rsidRDefault="00714B36" w:rsidP="00C9685D">
            <w:pPr>
              <w:rPr>
                <w:rFonts w:eastAsia="Calibri" w:cs="Calibri"/>
                <w:color w:val="585756"/>
                <w:sz w:val="21"/>
                <w:szCs w:val="21"/>
              </w:rPr>
            </w:pPr>
            <w:r w:rsidRPr="1C6FA8DD">
              <w:rPr>
                <w:rFonts w:eastAsia="Calibri" w:cs="Calibri"/>
                <w:color w:val="585756"/>
                <w:sz w:val="21"/>
                <w:szCs w:val="21"/>
              </w:rPr>
              <w:t>3.3 Rédaction du rapport final de la mission</w:t>
            </w:r>
          </w:p>
        </w:tc>
        <w:tc>
          <w:tcPr>
            <w:tcW w:w="2709" w:type="dxa"/>
            <w:tcBorders>
              <w:bottom w:val="single" w:sz="4" w:space="0" w:color="auto"/>
            </w:tcBorders>
          </w:tcPr>
          <w:p w14:paraId="0D706A0D" w14:textId="77777777" w:rsidR="00714B36" w:rsidRPr="002E4AC6" w:rsidRDefault="00714B36" w:rsidP="00C9685D">
            <w:pPr>
              <w:rPr>
                <w:rFonts w:eastAsia="Calibri" w:cs="Calibri"/>
                <w:color w:val="585756"/>
                <w:sz w:val="21"/>
              </w:rPr>
            </w:pPr>
            <w:r w:rsidRPr="002E4AC6">
              <w:rPr>
                <w:rFonts w:eastAsia="Calibri" w:cs="Calibri"/>
                <w:color w:val="585756"/>
                <w:sz w:val="21"/>
              </w:rPr>
              <w:t>Formuler des recommandations basées sur les analyses</w:t>
            </w:r>
          </w:p>
        </w:tc>
        <w:tc>
          <w:tcPr>
            <w:tcW w:w="1426" w:type="dxa"/>
            <w:vMerge/>
            <w:tcBorders>
              <w:bottom w:val="single" w:sz="4" w:space="0" w:color="auto"/>
            </w:tcBorders>
          </w:tcPr>
          <w:p w14:paraId="2CA12700" w14:textId="77777777" w:rsidR="00714B36" w:rsidRPr="002E4AC6" w:rsidRDefault="00714B36" w:rsidP="00C9685D">
            <w:pPr>
              <w:jc w:val="center"/>
              <w:rPr>
                <w:rFonts w:eastAsia="Calibri" w:cs="Calibri"/>
                <w:color w:val="585756"/>
                <w:sz w:val="21"/>
              </w:rPr>
            </w:pPr>
          </w:p>
        </w:tc>
        <w:tc>
          <w:tcPr>
            <w:tcW w:w="1425" w:type="dxa"/>
            <w:tcBorders>
              <w:bottom w:val="single" w:sz="4" w:space="0" w:color="auto"/>
            </w:tcBorders>
          </w:tcPr>
          <w:p w14:paraId="3D620045" w14:textId="77777777" w:rsidR="00714B36" w:rsidRPr="002E4AC6" w:rsidRDefault="00714B36" w:rsidP="00C9685D">
            <w:pPr>
              <w:rPr>
                <w:rFonts w:eastAsia="Calibri" w:cs="Calibri"/>
                <w:color w:val="585756"/>
                <w:sz w:val="21"/>
              </w:rPr>
            </w:pPr>
          </w:p>
        </w:tc>
      </w:tr>
      <w:tr w:rsidR="00714B36" w:rsidRPr="002E4AC6" w14:paraId="1D8907F0" w14:textId="77777777" w:rsidTr="00C9685D">
        <w:trPr>
          <w:trHeight w:val="1379"/>
        </w:trPr>
        <w:tc>
          <w:tcPr>
            <w:tcW w:w="2836" w:type="dxa"/>
            <w:vMerge/>
            <w:tcBorders>
              <w:bottom w:val="single" w:sz="4" w:space="0" w:color="auto"/>
            </w:tcBorders>
          </w:tcPr>
          <w:p w14:paraId="6DFED959" w14:textId="77777777" w:rsidR="00714B36" w:rsidRPr="002E4AC6" w:rsidRDefault="00714B36" w:rsidP="00C9685D">
            <w:pPr>
              <w:rPr>
                <w:rFonts w:eastAsia="Calibri" w:cs="Calibri"/>
                <w:color w:val="585756"/>
                <w:sz w:val="21"/>
              </w:rPr>
            </w:pPr>
          </w:p>
        </w:tc>
        <w:tc>
          <w:tcPr>
            <w:tcW w:w="1691" w:type="dxa"/>
            <w:tcBorders>
              <w:bottom w:val="single" w:sz="4" w:space="0" w:color="auto"/>
            </w:tcBorders>
          </w:tcPr>
          <w:p w14:paraId="64E52F6E" w14:textId="77777777" w:rsidR="00714B36" w:rsidRPr="002E4AC6" w:rsidRDefault="00714B36" w:rsidP="00C9685D">
            <w:pPr>
              <w:rPr>
                <w:rFonts w:eastAsia="Calibri" w:cs="Calibri"/>
                <w:color w:val="585756"/>
                <w:sz w:val="21"/>
                <w:szCs w:val="21"/>
              </w:rPr>
            </w:pPr>
            <w:r w:rsidRPr="1C6FA8DD">
              <w:rPr>
                <w:rFonts w:eastAsia="Calibri" w:cs="Calibri"/>
                <w:color w:val="585756"/>
                <w:sz w:val="21"/>
                <w:szCs w:val="21"/>
              </w:rPr>
              <w:t>3.4 Préparation et présentation aux parties prenantes</w:t>
            </w:r>
          </w:p>
        </w:tc>
        <w:tc>
          <w:tcPr>
            <w:tcW w:w="2709" w:type="dxa"/>
            <w:tcBorders>
              <w:bottom w:val="single" w:sz="4" w:space="0" w:color="auto"/>
            </w:tcBorders>
          </w:tcPr>
          <w:p w14:paraId="475971CB" w14:textId="77777777" w:rsidR="00714B36" w:rsidRPr="002E4AC6" w:rsidRDefault="00714B36" w:rsidP="00C9685D">
            <w:pPr>
              <w:rPr>
                <w:rFonts w:eastAsia="Calibri" w:cs="Calibri"/>
                <w:color w:val="585756"/>
                <w:sz w:val="21"/>
              </w:rPr>
            </w:pPr>
            <w:r w:rsidRPr="002E4AC6">
              <w:rPr>
                <w:rFonts w:eastAsia="Calibri" w:cs="Calibri"/>
                <w:color w:val="585756"/>
                <w:sz w:val="21"/>
              </w:rPr>
              <w:t>Communiquer les résultats et recommandations</w:t>
            </w:r>
          </w:p>
        </w:tc>
        <w:tc>
          <w:tcPr>
            <w:tcW w:w="1426" w:type="dxa"/>
            <w:vMerge/>
            <w:tcBorders>
              <w:bottom w:val="single" w:sz="4" w:space="0" w:color="auto"/>
            </w:tcBorders>
          </w:tcPr>
          <w:p w14:paraId="4D6F42A0" w14:textId="77777777" w:rsidR="00714B36" w:rsidRPr="002E4AC6" w:rsidRDefault="00714B36" w:rsidP="00C9685D">
            <w:pPr>
              <w:jc w:val="center"/>
              <w:rPr>
                <w:rFonts w:eastAsia="Calibri" w:cs="Calibri"/>
                <w:color w:val="585756"/>
                <w:sz w:val="21"/>
              </w:rPr>
            </w:pPr>
          </w:p>
        </w:tc>
        <w:tc>
          <w:tcPr>
            <w:tcW w:w="1425" w:type="dxa"/>
            <w:tcBorders>
              <w:bottom w:val="single" w:sz="4" w:space="0" w:color="auto"/>
            </w:tcBorders>
          </w:tcPr>
          <w:p w14:paraId="405BD1B6" w14:textId="77777777" w:rsidR="00714B36" w:rsidRPr="002E4AC6" w:rsidRDefault="00714B36" w:rsidP="00C9685D">
            <w:pPr>
              <w:rPr>
                <w:rFonts w:eastAsia="Calibri" w:cs="Calibri"/>
                <w:color w:val="585756"/>
                <w:sz w:val="21"/>
              </w:rPr>
            </w:pPr>
          </w:p>
        </w:tc>
      </w:tr>
      <w:bookmarkEnd w:id="33"/>
      <w:tr w:rsidR="00714B36" w:rsidRPr="002E4AC6" w14:paraId="48EFE6CD" w14:textId="77777777" w:rsidTr="00C9685D">
        <w:trPr>
          <w:trHeight w:val="597"/>
        </w:trPr>
        <w:tc>
          <w:tcPr>
            <w:tcW w:w="8662" w:type="dxa"/>
            <w:gridSpan w:val="4"/>
          </w:tcPr>
          <w:p w14:paraId="2D024D58" w14:textId="77777777" w:rsidR="00714B36" w:rsidRPr="002E4AC6" w:rsidRDefault="00714B36" w:rsidP="00C9685D">
            <w:pPr>
              <w:jc w:val="center"/>
              <w:rPr>
                <w:rFonts w:eastAsia="Calibri" w:cs="Calibri"/>
                <w:color w:val="585756"/>
                <w:sz w:val="21"/>
              </w:rPr>
            </w:pPr>
            <w:r w:rsidRPr="00F079EA">
              <w:rPr>
                <w:rFonts w:eastAsia="Calibri" w:cs="Calibri"/>
                <w:color w:val="585756"/>
                <w:sz w:val="21"/>
                <w:szCs w:val="21"/>
                <w:lang w:eastAsia="zh-CN"/>
              </w:rPr>
              <w:t xml:space="preserve">Total en </w:t>
            </w:r>
            <w:proofErr w:type="spellStart"/>
            <w:r w:rsidRPr="00F079EA">
              <w:rPr>
                <w:rFonts w:eastAsia="Calibri" w:cs="Calibri"/>
                <w:color w:val="585756"/>
                <w:sz w:val="21"/>
                <w:szCs w:val="21"/>
                <w:lang w:eastAsia="zh-CN"/>
              </w:rPr>
              <w:t>dhs</w:t>
            </w:r>
            <w:proofErr w:type="spellEnd"/>
            <w:r w:rsidRPr="00F079EA">
              <w:rPr>
                <w:rFonts w:eastAsia="Calibri" w:cs="Calibri"/>
                <w:color w:val="585756"/>
                <w:sz w:val="21"/>
                <w:szCs w:val="21"/>
                <w:lang w:eastAsia="zh-CN"/>
              </w:rPr>
              <w:t xml:space="preserve"> ou euros Hors TVA</w:t>
            </w:r>
            <w:r>
              <w:rPr>
                <w:rFonts w:eastAsia="Calibri" w:cs="Calibri"/>
                <w:color w:val="585756"/>
                <w:sz w:val="21"/>
                <w:szCs w:val="21"/>
                <w:lang w:eastAsia="zh-CN"/>
              </w:rPr>
              <w:t xml:space="preserve"> *</w:t>
            </w:r>
          </w:p>
        </w:tc>
        <w:tc>
          <w:tcPr>
            <w:tcW w:w="1425" w:type="dxa"/>
          </w:tcPr>
          <w:p w14:paraId="4C5DE390" w14:textId="77777777" w:rsidR="00714B36" w:rsidRPr="002E4AC6" w:rsidRDefault="00714B36" w:rsidP="00C9685D">
            <w:pPr>
              <w:rPr>
                <w:rFonts w:eastAsia="Calibri" w:cs="Calibri"/>
                <w:color w:val="585756"/>
                <w:sz w:val="21"/>
              </w:rPr>
            </w:pPr>
          </w:p>
        </w:tc>
      </w:tr>
      <w:tr w:rsidR="00714B36" w:rsidRPr="002E4AC6" w14:paraId="299711D3" w14:textId="77777777" w:rsidTr="00C9685D">
        <w:trPr>
          <w:trHeight w:val="597"/>
        </w:trPr>
        <w:tc>
          <w:tcPr>
            <w:tcW w:w="8662" w:type="dxa"/>
            <w:gridSpan w:val="4"/>
          </w:tcPr>
          <w:p w14:paraId="367617FF" w14:textId="77777777" w:rsidR="00714B36" w:rsidRPr="002E4AC6" w:rsidRDefault="00714B36" w:rsidP="00C9685D">
            <w:pPr>
              <w:jc w:val="center"/>
              <w:rPr>
                <w:rFonts w:eastAsia="Calibri" w:cs="Calibri"/>
                <w:color w:val="585756"/>
                <w:sz w:val="21"/>
              </w:rPr>
            </w:pPr>
            <w:r w:rsidRPr="00F079EA">
              <w:rPr>
                <w:rFonts w:eastAsia="Calibri" w:cs="Calibri"/>
                <w:color w:val="585756"/>
                <w:sz w:val="21"/>
                <w:szCs w:val="21"/>
                <w:lang w:eastAsia="zh-CN"/>
              </w:rPr>
              <w:lastRenderedPageBreak/>
              <w:t>Taux et Montant TVA</w:t>
            </w:r>
          </w:p>
        </w:tc>
        <w:tc>
          <w:tcPr>
            <w:tcW w:w="1425" w:type="dxa"/>
          </w:tcPr>
          <w:p w14:paraId="6B835D16" w14:textId="77777777" w:rsidR="00714B36" w:rsidRPr="002E4AC6" w:rsidRDefault="00714B36" w:rsidP="00C9685D">
            <w:pPr>
              <w:rPr>
                <w:rFonts w:eastAsia="Calibri" w:cs="Calibri"/>
                <w:color w:val="585756"/>
                <w:sz w:val="21"/>
              </w:rPr>
            </w:pPr>
          </w:p>
        </w:tc>
      </w:tr>
      <w:tr w:rsidR="00714B36" w:rsidRPr="002E4AC6" w14:paraId="4708703C" w14:textId="77777777" w:rsidTr="00C9685D">
        <w:trPr>
          <w:trHeight w:val="597"/>
        </w:trPr>
        <w:tc>
          <w:tcPr>
            <w:tcW w:w="8662" w:type="dxa"/>
            <w:gridSpan w:val="4"/>
          </w:tcPr>
          <w:p w14:paraId="239396CF" w14:textId="77777777" w:rsidR="00714B36" w:rsidRPr="002E4AC6" w:rsidRDefault="00714B36" w:rsidP="00C9685D">
            <w:pPr>
              <w:jc w:val="center"/>
              <w:rPr>
                <w:rFonts w:eastAsia="Calibri" w:cs="Calibri"/>
                <w:color w:val="585756"/>
                <w:sz w:val="21"/>
              </w:rPr>
            </w:pPr>
            <w:r w:rsidRPr="00F079EA">
              <w:rPr>
                <w:rFonts w:eastAsia="Calibri" w:cs="Calibri"/>
                <w:color w:val="585756"/>
                <w:sz w:val="21"/>
                <w:szCs w:val="21"/>
                <w:lang w:eastAsia="zh-CN"/>
              </w:rPr>
              <w:t xml:space="preserve">Total en </w:t>
            </w:r>
            <w:proofErr w:type="spellStart"/>
            <w:r w:rsidRPr="00F079EA">
              <w:rPr>
                <w:rFonts w:eastAsia="Calibri" w:cs="Calibri"/>
                <w:color w:val="585756"/>
                <w:sz w:val="21"/>
                <w:szCs w:val="21"/>
                <w:lang w:eastAsia="zh-CN"/>
              </w:rPr>
              <w:t>dhs</w:t>
            </w:r>
            <w:proofErr w:type="spellEnd"/>
            <w:r w:rsidRPr="00F079EA">
              <w:rPr>
                <w:rFonts w:eastAsia="Calibri" w:cs="Calibri"/>
                <w:color w:val="585756"/>
                <w:sz w:val="21"/>
                <w:szCs w:val="21"/>
                <w:lang w:eastAsia="zh-CN"/>
              </w:rPr>
              <w:t xml:space="preserve"> ou euros toutes Taxes Comprises</w:t>
            </w:r>
          </w:p>
        </w:tc>
        <w:tc>
          <w:tcPr>
            <w:tcW w:w="1425" w:type="dxa"/>
          </w:tcPr>
          <w:p w14:paraId="700D3DCA" w14:textId="77777777" w:rsidR="00714B36" w:rsidRPr="002E4AC6" w:rsidRDefault="00714B36" w:rsidP="00C9685D">
            <w:pPr>
              <w:rPr>
                <w:rFonts w:eastAsia="Calibri" w:cs="Calibri"/>
                <w:color w:val="585756"/>
                <w:sz w:val="21"/>
              </w:rPr>
            </w:pPr>
          </w:p>
        </w:tc>
      </w:tr>
    </w:tbl>
    <w:p w14:paraId="29C67F65" w14:textId="77777777" w:rsidR="00714B36" w:rsidRDefault="00714B36" w:rsidP="00714B36">
      <w:pPr>
        <w:pStyle w:val="Corpsdetexte"/>
        <w:spacing w:before="60" w:after="60"/>
        <w:jc w:val="both"/>
        <w:rPr>
          <w:rFonts w:ascii="Calibri" w:eastAsia="Times New Roman" w:hAnsi="Calibri" w:cs="Times New Roman"/>
          <w:color w:val="585756"/>
          <w:kern w:val="0"/>
          <w:sz w:val="22"/>
          <w:szCs w:val="22"/>
        </w:rPr>
      </w:pPr>
      <w:r w:rsidRPr="00D828E8">
        <w:rPr>
          <w:rFonts w:ascii="Calibri" w:eastAsia="Times New Roman" w:hAnsi="Calibri" w:cs="Times New Roman"/>
          <w:color w:val="585756"/>
          <w:kern w:val="0"/>
          <w:sz w:val="22"/>
          <w:szCs w:val="22"/>
        </w:rPr>
        <w:t>* Le soumissionnaire doit remettre le détail de s</w:t>
      </w:r>
      <w:r>
        <w:rPr>
          <w:rFonts w:ascii="Calibri" w:eastAsia="Times New Roman" w:hAnsi="Calibri" w:cs="Times New Roman"/>
          <w:color w:val="585756"/>
          <w:kern w:val="0"/>
          <w:sz w:val="22"/>
          <w:szCs w:val="22"/>
        </w:rPr>
        <w:t>es prix</w:t>
      </w:r>
      <w:r w:rsidRPr="00D828E8">
        <w:rPr>
          <w:rFonts w:ascii="Calibri" w:eastAsia="Times New Roman" w:hAnsi="Calibri" w:cs="Times New Roman"/>
          <w:color w:val="585756"/>
          <w:kern w:val="0"/>
          <w:sz w:val="22"/>
          <w:szCs w:val="22"/>
        </w:rPr>
        <w:t xml:space="preserve"> en annexe</w:t>
      </w:r>
      <w:r>
        <w:rPr>
          <w:rFonts w:ascii="Calibri" w:eastAsia="Times New Roman" w:hAnsi="Calibri" w:cs="Times New Roman"/>
          <w:color w:val="585756"/>
          <w:kern w:val="0"/>
          <w:sz w:val="22"/>
          <w:szCs w:val="22"/>
        </w:rPr>
        <w:t>.</w:t>
      </w:r>
      <w:r w:rsidRPr="00D828E8">
        <w:rPr>
          <w:rFonts w:ascii="Calibri" w:eastAsia="Times New Roman" w:hAnsi="Calibri" w:cs="Times New Roman"/>
          <w:color w:val="585756"/>
          <w:kern w:val="0"/>
          <w:sz w:val="22"/>
          <w:szCs w:val="22"/>
        </w:rPr>
        <w:t xml:space="preserve">  </w:t>
      </w:r>
    </w:p>
    <w:p w14:paraId="3F12181D" w14:textId="77777777" w:rsidR="00714B36" w:rsidRPr="002E4AC6" w:rsidRDefault="00714B36" w:rsidP="00714B36">
      <w:pPr>
        <w:pStyle w:val="Corpsdetexte"/>
        <w:spacing w:before="60" w:after="60"/>
        <w:jc w:val="both"/>
      </w:pPr>
      <w:r w:rsidRPr="002E4AC6">
        <w:rPr>
          <w:rFonts w:ascii="Calibri" w:eastAsia="Calibri" w:hAnsi="Calibri" w:cs="Calibri"/>
          <w:color w:val="585756"/>
        </w:rPr>
        <w:t>Pourcentage TVA : ……………%.</w:t>
      </w:r>
    </w:p>
    <w:p w14:paraId="3433E2E2" w14:textId="77777777" w:rsidR="00714B36" w:rsidRPr="002E4AC6" w:rsidRDefault="00714B36" w:rsidP="00714B36">
      <w:pPr>
        <w:pStyle w:val="Corpsdetexte"/>
        <w:spacing w:before="60" w:after="60"/>
        <w:jc w:val="both"/>
        <w:rPr>
          <w:rFonts w:ascii="Calibri" w:eastAsia="Calibri" w:hAnsi="Calibri" w:cs="Calibri"/>
          <w:color w:val="585756"/>
          <w:szCs w:val="22"/>
        </w:rPr>
      </w:pPr>
    </w:p>
    <w:p w14:paraId="4593C37B" w14:textId="77777777" w:rsidR="00714B36" w:rsidRPr="002E4AC6" w:rsidRDefault="00714B36" w:rsidP="00714B36">
      <w:pPr>
        <w:pStyle w:val="Corpsdetexte"/>
        <w:spacing w:before="60" w:after="60"/>
        <w:jc w:val="both"/>
      </w:pPr>
      <w:r w:rsidRPr="002E4AC6">
        <w:rPr>
          <w:rFonts w:ascii="Calibri" w:eastAsia="Calibri" w:hAnsi="Calibri" w:cs="Calibri"/>
          <w:color w:val="585756"/>
          <w:szCs w:val="22"/>
        </w:rPr>
        <w:t>Fait à …………………… le ………………</w:t>
      </w:r>
    </w:p>
    <w:p w14:paraId="50BF152F" w14:textId="77777777" w:rsidR="00714B36" w:rsidRPr="002E4AC6" w:rsidRDefault="00714B36" w:rsidP="00714B36">
      <w:pPr>
        <w:pStyle w:val="Corpsdetexte"/>
        <w:spacing w:before="60" w:after="60"/>
        <w:jc w:val="both"/>
      </w:pPr>
      <w:r w:rsidRPr="002E4AC6">
        <w:rPr>
          <w:rFonts w:ascii="Calibri" w:eastAsia="Calibri" w:hAnsi="Calibri" w:cs="Calibri"/>
          <w:color w:val="585756"/>
        </w:rPr>
        <w:t>Signature manuscrite originale / nom de la personne habilitée à engager l’entité soumissionnaire :</w:t>
      </w:r>
    </w:p>
    <w:p w14:paraId="4D9C7B33" w14:textId="77777777" w:rsidR="00714B36" w:rsidRPr="002E4AC6" w:rsidRDefault="00714B36" w:rsidP="00714B36">
      <w:pPr>
        <w:pStyle w:val="Corpsdetexte"/>
        <w:spacing w:before="60" w:after="60"/>
        <w:rPr>
          <w:rFonts w:ascii="Calibri" w:eastAsia="Calibri" w:hAnsi="Calibri" w:cs="Calibri"/>
          <w:color w:val="585756"/>
          <w:szCs w:val="22"/>
        </w:rPr>
      </w:pPr>
      <w:r w:rsidRPr="002E4AC6">
        <w:rPr>
          <w:rFonts w:ascii="Calibri" w:eastAsia="Calibri" w:hAnsi="Calibri" w:cs="Calibri"/>
          <w:color w:val="585756"/>
          <w:szCs w:val="22"/>
        </w:rPr>
        <w:t>………………………………………………</w:t>
      </w:r>
      <w:r w:rsidRPr="00557A72">
        <w:rPr>
          <w:rFonts w:ascii="Calibri" w:eastAsia="Calibri" w:hAnsi="Calibri" w:cs="Calibri"/>
          <w:color w:val="585756"/>
          <w:szCs w:val="22"/>
        </w:rPr>
        <w:tab/>
      </w:r>
      <w:r w:rsidRPr="00557A72">
        <w:rPr>
          <w:rFonts w:ascii="Calibri" w:eastAsia="Calibri" w:hAnsi="Calibri" w:cs="Calibri"/>
          <w:color w:val="585756"/>
          <w:szCs w:val="22"/>
        </w:rPr>
        <w:tab/>
      </w:r>
      <w:r w:rsidRPr="00557A72">
        <w:rPr>
          <w:rFonts w:ascii="Calibri" w:eastAsia="Calibri" w:hAnsi="Calibri" w:cs="Calibri"/>
          <w:color w:val="585756"/>
          <w:szCs w:val="22"/>
        </w:rPr>
        <w:tab/>
      </w:r>
      <w:r w:rsidRPr="00557A72">
        <w:rPr>
          <w:rFonts w:ascii="Calibri" w:eastAsia="Calibri" w:hAnsi="Calibri" w:cs="Calibri"/>
          <w:color w:val="585756"/>
          <w:szCs w:val="22"/>
        </w:rPr>
        <w:tab/>
      </w:r>
    </w:p>
    <w:p w14:paraId="072F262D" w14:textId="77777777" w:rsidR="00714B36" w:rsidRDefault="00714B36" w:rsidP="00714B36">
      <w:pPr>
        <w:spacing w:after="0" w:line="240" w:lineRule="auto"/>
        <w:rPr>
          <w:rFonts w:eastAsia="Calibri" w:cs="Calibri"/>
          <w:color w:val="585756"/>
        </w:rPr>
      </w:pPr>
      <w:r w:rsidRPr="002E4AC6">
        <w:rPr>
          <w:rFonts w:eastAsia="Calibri" w:cs="Calibri"/>
          <w:color w:val="585756"/>
        </w:rPr>
        <w:br w:type="page"/>
      </w:r>
    </w:p>
    <w:p w14:paraId="36D84D3D" w14:textId="77777777" w:rsidR="00714B36" w:rsidRDefault="00714B36" w:rsidP="00714B36">
      <w:pPr>
        <w:spacing w:after="0" w:line="240" w:lineRule="auto"/>
        <w:rPr>
          <w:rFonts w:eastAsia="Calibri" w:cs="Calibri"/>
          <w:color w:val="585756"/>
        </w:rPr>
      </w:pPr>
    </w:p>
    <w:p w14:paraId="2317DC2D" w14:textId="77777777" w:rsidR="00714B36" w:rsidRPr="002E4AC6" w:rsidRDefault="00714B36" w:rsidP="00714B36">
      <w:pPr>
        <w:pStyle w:val="Titre2"/>
        <w:numPr>
          <w:ilvl w:val="1"/>
          <w:numId w:val="8"/>
        </w:numPr>
        <w:tabs>
          <w:tab w:val="num" w:pos="360"/>
        </w:tabs>
        <w:spacing w:before="0" w:after="240"/>
        <w:ind w:left="0" w:firstLine="0"/>
        <w:rPr>
          <w:rFonts w:asciiTheme="minorHAnsi" w:hAnsiTheme="minorHAnsi" w:cstheme="minorBidi"/>
          <w:color w:val="C00000"/>
        </w:rPr>
      </w:pPr>
      <w:bookmarkStart w:id="34" w:name="_Toc193289615"/>
      <w:commentRangeStart w:id="35"/>
      <w:r w:rsidRPr="002E4AC6">
        <w:rPr>
          <w:rFonts w:asciiTheme="minorHAnsi" w:hAnsiTheme="minorHAnsi" w:cstheme="minorBidi"/>
          <w:color w:val="C00000"/>
        </w:rPr>
        <w:t>Formulaire d’offre</w:t>
      </w:r>
      <w:commentRangeEnd w:id="35"/>
      <w:r>
        <w:rPr>
          <w:rStyle w:val="Marquedecommentaire"/>
          <w:rFonts w:ascii="Georgia" w:eastAsia="Calibri" w:hAnsi="Georgia" w:cs="Times New Roman"/>
          <w:color w:val="585756"/>
        </w:rPr>
        <w:commentReference w:id="35"/>
      </w:r>
      <w:r w:rsidRPr="002E4AC6">
        <w:rPr>
          <w:rFonts w:asciiTheme="minorHAnsi" w:hAnsiTheme="minorHAnsi" w:cstheme="minorBidi"/>
          <w:color w:val="C00000"/>
        </w:rPr>
        <w:t xml:space="preserve"> – Prix</w:t>
      </w:r>
      <w:r>
        <w:rPr>
          <w:rFonts w:asciiTheme="minorHAnsi" w:hAnsiTheme="minorHAnsi" w:cstheme="minorBidi"/>
          <w:color w:val="C00000"/>
        </w:rPr>
        <w:t>-Lot 2</w:t>
      </w:r>
      <w:bookmarkEnd w:id="34"/>
    </w:p>
    <w:p w14:paraId="65667AF8" w14:textId="77777777" w:rsidR="00714B36" w:rsidRPr="002E4AC6" w:rsidRDefault="00714B36" w:rsidP="00714B36">
      <w:pPr>
        <w:pStyle w:val="Corpsdetexte"/>
        <w:spacing w:before="60" w:after="60"/>
        <w:jc w:val="both"/>
        <w:rPr>
          <w:rFonts w:ascii="Calibri" w:eastAsia="Calibri" w:hAnsi="Calibri" w:cs="Calibri"/>
          <w:color w:val="585756"/>
        </w:rPr>
      </w:pPr>
      <w:r w:rsidRPr="002E4AC6">
        <w:rPr>
          <w:rFonts w:ascii="Calibri" w:eastAsia="Calibri" w:hAnsi="Calibri" w:cs="Calibri"/>
          <w:color w:val="585756"/>
        </w:rPr>
        <w:t xml:space="preserve">En déposant cette offre, le soumissionnaire s’engage à exécuter, conformément aux dispositions du CSC </w:t>
      </w:r>
      <w:r w:rsidRPr="002E4AC6">
        <w:rPr>
          <w:rFonts w:ascii="Calibri" w:eastAsia="Calibri" w:hAnsi="Calibri" w:cs="Calibri"/>
          <w:b/>
          <w:bCs/>
          <w:color w:val="585756"/>
        </w:rPr>
        <w:t>MAR20003-10022</w:t>
      </w:r>
      <w:r w:rsidRPr="002E4AC6">
        <w:rPr>
          <w:rFonts w:ascii="Calibri" w:eastAsia="Calibri" w:hAnsi="Calibri" w:cs="Calibri"/>
          <w:color w:val="585756"/>
        </w:rPr>
        <w:t xml:space="preserve"> du présent marché et déclare explicitement accepter toutes les conditions énumérées dans le CSC et renoncer aux éventuelles dispositions dérogatoires comme ses propres conditions.</w:t>
      </w:r>
    </w:p>
    <w:p w14:paraId="27886705" w14:textId="77777777" w:rsidR="00714B36" w:rsidRDefault="00714B36" w:rsidP="00714B36">
      <w:pPr>
        <w:pStyle w:val="Corpsdetexte"/>
        <w:spacing w:before="60" w:after="60"/>
        <w:jc w:val="both"/>
        <w:rPr>
          <w:rFonts w:ascii="Calibri" w:eastAsia="Calibri" w:hAnsi="Calibri" w:cs="Calibri"/>
          <w:color w:val="585756"/>
        </w:rPr>
      </w:pPr>
      <w:r w:rsidRPr="002E4AC6">
        <w:rPr>
          <w:rFonts w:ascii="Calibri" w:eastAsia="Calibri" w:hAnsi="Calibri" w:cs="Calibri"/>
          <w:color w:val="585756"/>
        </w:rPr>
        <w:t xml:space="preserve">Le soumissionnaire s’engage à exécuter le marché public aux prix suivants exprimés en </w:t>
      </w:r>
      <w:commentRangeStart w:id="36"/>
      <w:r w:rsidRPr="002E4AC6">
        <w:rPr>
          <w:rFonts w:ascii="Calibri" w:eastAsia="Calibri" w:hAnsi="Calibri" w:cs="Calibri"/>
          <w:color w:val="585756"/>
        </w:rPr>
        <w:t>dirhams marocains</w:t>
      </w:r>
      <w:commentRangeEnd w:id="36"/>
      <w:r>
        <w:rPr>
          <w:rStyle w:val="Marquedecommentaire"/>
          <w:rFonts w:ascii="Georgia" w:eastAsia="Calibri" w:hAnsi="Georgia" w:cs="Times New Roman"/>
          <w:color w:val="585756"/>
          <w:kern w:val="0"/>
        </w:rPr>
        <w:commentReference w:id="36"/>
      </w:r>
      <w:r>
        <w:rPr>
          <w:rFonts w:ascii="Calibri" w:eastAsia="Calibri" w:hAnsi="Calibri" w:cs="Calibri"/>
          <w:color w:val="585756"/>
        </w:rPr>
        <w:t xml:space="preserve"> ou en euro</w:t>
      </w:r>
      <w:r w:rsidRPr="002E4AC6">
        <w:rPr>
          <w:rFonts w:ascii="Calibri" w:eastAsia="Calibri" w:hAnsi="Calibri" w:cs="Calibri"/>
          <w:color w:val="585756"/>
        </w:rPr>
        <w:t> et hors TVA :</w:t>
      </w:r>
    </w:p>
    <w:tbl>
      <w:tblPr>
        <w:tblStyle w:val="Grilledutableau"/>
        <w:tblW w:w="9373" w:type="dxa"/>
        <w:tblInd w:w="-714" w:type="dxa"/>
        <w:tblLayout w:type="fixed"/>
        <w:tblLook w:val="06A0" w:firstRow="1" w:lastRow="0" w:firstColumn="1" w:lastColumn="0" w:noHBand="1" w:noVBand="1"/>
      </w:tblPr>
      <w:tblGrid>
        <w:gridCol w:w="2410"/>
        <w:gridCol w:w="2118"/>
        <w:gridCol w:w="1890"/>
        <w:gridCol w:w="1620"/>
        <w:gridCol w:w="1335"/>
      </w:tblGrid>
      <w:tr w:rsidR="00714B36" w:rsidRPr="003879FA" w14:paraId="059BBFCE" w14:textId="77777777" w:rsidTr="00C9685D">
        <w:trPr>
          <w:trHeight w:val="1002"/>
        </w:trPr>
        <w:tc>
          <w:tcPr>
            <w:tcW w:w="2410" w:type="dxa"/>
          </w:tcPr>
          <w:p w14:paraId="36E4E603" w14:textId="77777777" w:rsidR="00714B36" w:rsidRPr="00F079EA" w:rsidRDefault="00714B36" w:rsidP="00C9685D">
            <w:r w:rsidRPr="1F922584">
              <w:rPr>
                <w:rFonts w:eastAsia="Calibri" w:cs="Calibri"/>
                <w:b/>
                <w:bCs/>
                <w:color w:val="585756"/>
                <w:sz w:val="21"/>
                <w:szCs w:val="21"/>
                <w:lang w:eastAsia="zh-CN"/>
              </w:rPr>
              <w:t xml:space="preserve">Phases </w:t>
            </w:r>
          </w:p>
        </w:tc>
        <w:tc>
          <w:tcPr>
            <w:tcW w:w="2118" w:type="dxa"/>
          </w:tcPr>
          <w:p w14:paraId="0658C79A" w14:textId="77777777" w:rsidR="00714B36" w:rsidRPr="00F079EA" w:rsidRDefault="00714B36" w:rsidP="00C9685D">
            <w:pPr>
              <w:rPr>
                <w:rFonts w:eastAsia="Calibri" w:cs="Calibri"/>
                <w:b/>
                <w:bCs/>
                <w:color w:val="585756"/>
                <w:sz w:val="21"/>
                <w:szCs w:val="21"/>
                <w:lang w:eastAsia="zh-CN"/>
              </w:rPr>
            </w:pPr>
            <w:r w:rsidRPr="1F922584">
              <w:rPr>
                <w:rFonts w:eastAsia="Calibri" w:cs="Calibri"/>
                <w:b/>
                <w:bCs/>
                <w:color w:val="585756"/>
                <w:sz w:val="21"/>
                <w:szCs w:val="21"/>
                <w:lang w:eastAsia="zh-CN"/>
              </w:rPr>
              <w:t>Activités</w:t>
            </w:r>
          </w:p>
        </w:tc>
        <w:tc>
          <w:tcPr>
            <w:tcW w:w="1890" w:type="dxa"/>
          </w:tcPr>
          <w:p w14:paraId="16EE0F80" w14:textId="77777777" w:rsidR="00714B36" w:rsidRPr="00F079EA" w:rsidRDefault="00714B36" w:rsidP="00C9685D">
            <w:pPr>
              <w:rPr>
                <w:rFonts w:eastAsia="Calibri" w:cs="Calibri"/>
                <w:b/>
                <w:bCs/>
                <w:color w:val="585756"/>
                <w:sz w:val="21"/>
                <w:szCs w:val="21"/>
                <w:lang w:eastAsia="zh-CN"/>
              </w:rPr>
            </w:pPr>
            <w:r w:rsidRPr="00F079EA">
              <w:rPr>
                <w:rFonts w:eastAsia="Calibri" w:cs="Calibri"/>
                <w:b/>
                <w:bCs/>
                <w:color w:val="585756"/>
                <w:sz w:val="21"/>
                <w:szCs w:val="21"/>
                <w:lang w:eastAsia="zh-CN"/>
              </w:rPr>
              <w:t>Objectifs</w:t>
            </w:r>
          </w:p>
        </w:tc>
        <w:tc>
          <w:tcPr>
            <w:tcW w:w="1620" w:type="dxa"/>
          </w:tcPr>
          <w:p w14:paraId="45D56FF3" w14:textId="77777777" w:rsidR="00714B36" w:rsidRPr="00F079EA" w:rsidRDefault="00714B36" w:rsidP="00C9685D">
            <w:pPr>
              <w:ind w:right="-90"/>
              <w:rPr>
                <w:rFonts w:eastAsia="Calibri" w:cs="Calibri"/>
                <w:b/>
                <w:bCs/>
                <w:color w:val="585756"/>
                <w:sz w:val="21"/>
                <w:szCs w:val="21"/>
                <w:lang w:eastAsia="zh-CN"/>
              </w:rPr>
            </w:pPr>
            <w:r>
              <w:rPr>
                <w:rFonts w:eastAsia="Calibri" w:cs="Calibri"/>
                <w:b/>
                <w:bCs/>
                <w:color w:val="585756"/>
                <w:sz w:val="21"/>
                <w:szCs w:val="21"/>
                <w:lang w:eastAsia="zh-CN"/>
              </w:rPr>
              <w:t>Quantités</w:t>
            </w:r>
          </w:p>
        </w:tc>
        <w:tc>
          <w:tcPr>
            <w:tcW w:w="1335" w:type="dxa"/>
          </w:tcPr>
          <w:p w14:paraId="28349DF0" w14:textId="77777777" w:rsidR="00714B36" w:rsidRPr="00F079EA" w:rsidRDefault="00714B36" w:rsidP="00C9685D">
            <w:pPr>
              <w:rPr>
                <w:rFonts w:eastAsia="Calibri" w:cs="Calibri"/>
                <w:b/>
                <w:bCs/>
                <w:color w:val="585756"/>
                <w:sz w:val="21"/>
                <w:szCs w:val="21"/>
                <w:lang w:eastAsia="zh-CN"/>
              </w:rPr>
            </w:pPr>
            <w:r w:rsidRPr="005852F5">
              <w:rPr>
                <w:rFonts w:eastAsia="Calibri" w:cs="Calibri"/>
                <w:b/>
                <w:bCs/>
                <w:color w:val="585756"/>
                <w:sz w:val="21"/>
              </w:rPr>
              <w:t>P</w:t>
            </w:r>
            <w:r>
              <w:rPr>
                <w:rFonts w:eastAsia="Calibri" w:cs="Calibri"/>
                <w:b/>
                <w:bCs/>
                <w:color w:val="585756"/>
                <w:sz w:val="21"/>
              </w:rPr>
              <w:t xml:space="preserve">.U </w:t>
            </w:r>
            <w:r w:rsidRPr="00F079EA">
              <w:rPr>
                <w:rFonts w:eastAsia="Calibri" w:cs="Calibri"/>
                <w:b/>
                <w:bCs/>
                <w:color w:val="585756"/>
                <w:sz w:val="21"/>
                <w:szCs w:val="21"/>
                <w:lang w:eastAsia="zh-CN"/>
              </w:rPr>
              <w:t xml:space="preserve">en </w:t>
            </w:r>
            <w:proofErr w:type="spellStart"/>
            <w:r w:rsidRPr="00F079EA">
              <w:rPr>
                <w:rFonts w:eastAsia="Calibri" w:cs="Calibri"/>
                <w:b/>
                <w:bCs/>
                <w:color w:val="585756"/>
                <w:sz w:val="21"/>
                <w:szCs w:val="21"/>
                <w:lang w:eastAsia="zh-CN"/>
              </w:rPr>
              <w:t>dhs</w:t>
            </w:r>
            <w:proofErr w:type="spellEnd"/>
            <w:r w:rsidRPr="00F079EA">
              <w:rPr>
                <w:rFonts w:eastAsia="Calibri" w:cs="Calibri"/>
                <w:b/>
                <w:bCs/>
                <w:color w:val="585756"/>
                <w:sz w:val="21"/>
                <w:szCs w:val="21"/>
                <w:lang w:eastAsia="zh-CN"/>
              </w:rPr>
              <w:t xml:space="preserve"> ou €</w:t>
            </w:r>
            <w:r>
              <w:rPr>
                <w:rFonts w:eastAsia="Calibri" w:cs="Calibri"/>
                <w:b/>
                <w:bCs/>
                <w:color w:val="585756"/>
                <w:sz w:val="21"/>
                <w:szCs w:val="21"/>
                <w:lang w:eastAsia="zh-CN"/>
              </w:rPr>
              <w:t xml:space="preserve"> </w:t>
            </w:r>
            <w:r w:rsidRPr="00F079EA">
              <w:rPr>
                <w:rFonts w:eastAsia="Calibri" w:cs="Calibri"/>
                <w:b/>
                <w:bCs/>
                <w:color w:val="585756"/>
                <w:sz w:val="21"/>
                <w:szCs w:val="21"/>
                <w:lang w:eastAsia="zh-CN"/>
              </w:rPr>
              <w:t>HT </w:t>
            </w:r>
          </w:p>
        </w:tc>
      </w:tr>
      <w:tr w:rsidR="00714B36" w:rsidRPr="003879FA" w14:paraId="1F447E40" w14:textId="77777777" w:rsidTr="00C9685D">
        <w:trPr>
          <w:trHeight w:val="1386"/>
        </w:trPr>
        <w:tc>
          <w:tcPr>
            <w:tcW w:w="2410" w:type="dxa"/>
            <w:vMerge w:val="restart"/>
            <w:tcBorders>
              <w:bottom w:val="single" w:sz="4" w:space="0" w:color="auto"/>
            </w:tcBorders>
          </w:tcPr>
          <w:p w14:paraId="4319FD7B" w14:textId="77777777" w:rsidR="00714B36" w:rsidRPr="003879FA" w:rsidRDefault="00714B36" w:rsidP="00C9685D">
            <w:pPr>
              <w:rPr>
                <w:rFonts w:eastAsia="Calibri" w:cs="Calibri"/>
                <w:color w:val="585756"/>
                <w:sz w:val="21"/>
                <w:szCs w:val="21"/>
                <w:lang w:eastAsia="zh-CN"/>
              </w:rPr>
            </w:pPr>
            <w:r w:rsidRPr="12C1130E">
              <w:rPr>
                <w:rFonts w:eastAsia="Calibri" w:cs="Calibri"/>
                <w:color w:val="585756"/>
                <w:sz w:val="21"/>
                <w:szCs w:val="21"/>
                <w:lang w:eastAsia="zh-CN"/>
              </w:rPr>
              <w:t>1_ Coordination</w:t>
            </w:r>
          </w:p>
        </w:tc>
        <w:tc>
          <w:tcPr>
            <w:tcW w:w="2118" w:type="dxa"/>
            <w:tcBorders>
              <w:bottom w:val="single" w:sz="4" w:space="0" w:color="auto"/>
            </w:tcBorders>
          </w:tcPr>
          <w:p w14:paraId="571E21A3" w14:textId="77777777" w:rsidR="00714B36" w:rsidRPr="003879FA" w:rsidRDefault="00714B36" w:rsidP="00C9685D">
            <w:pPr>
              <w:rPr>
                <w:rFonts w:eastAsia="Calibri" w:cs="Calibri"/>
                <w:color w:val="585756"/>
                <w:sz w:val="21"/>
                <w:szCs w:val="21"/>
                <w:lang w:eastAsia="zh-CN"/>
              </w:rPr>
            </w:pPr>
            <w:r w:rsidRPr="12C1130E">
              <w:rPr>
                <w:rFonts w:eastAsia="Calibri" w:cs="Calibri"/>
                <w:color w:val="585756"/>
                <w:sz w:val="21"/>
                <w:szCs w:val="21"/>
                <w:lang w:eastAsia="zh-CN"/>
              </w:rPr>
              <w:t>1.1 Cadrage</w:t>
            </w:r>
          </w:p>
        </w:tc>
        <w:tc>
          <w:tcPr>
            <w:tcW w:w="1890" w:type="dxa"/>
            <w:tcBorders>
              <w:bottom w:val="single" w:sz="4" w:space="0" w:color="auto"/>
            </w:tcBorders>
          </w:tcPr>
          <w:p w14:paraId="39FD4EC5"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Définir et suivre les objectifs et avancements du projet</w:t>
            </w:r>
          </w:p>
        </w:tc>
        <w:tc>
          <w:tcPr>
            <w:tcW w:w="1620" w:type="dxa"/>
            <w:vMerge w:val="restart"/>
            <w:tcBorders>
              <w:bottom w:val="single" w:sz="4" w:space="0" w:color="auto"/>
            </w:tcBorders>
            <w:vAlign w:val="center"/>
          </w:tcPr>
          <w:p w14:paraId="45C3AC44" w14:textId="77777777" w:rsidR="00714B36" w:rsidRPr="003879FA" w:rsidRDefault="00714B36" w:rsidP="00C9685D">
            <w:pPr>
              <w:jc w:val="center"/>
              <w:rPr>
                <w:rFonts w:eastAsia="Calibri" w:cs="Calibri"/>
                <w:color w:val="585756"/>
                <w:sz w:val="21"/>
                <w:szCs w:val="21"/>
                <w:lang w:eastAsia="zh-CN"/>
              </w:rPr>
            </w:pPr>
          </w:p>
          <w:p w14:paraId="7EB4783A" w14:textId="77777777" w:rsidR="00714B36" w:rsidRPr="003879FA" w:rsidRDefault="00714B36" w:rsidP="00C9685D">
            <w:pPr>
              <w:jc w:val="center"/>
              <w:rPr>
                <w:rFonts w:eastAsia="Calibri" w:cs="Calibri"/>
                <w:color w:val="585756"/>
                <w:sz w:val="21"/>
                <w:szCs w:val="21"/>
                <w:lang w:eastAsia="zh-CN"/>
              </w:rPr>
            </w:pPr>
          </w:p>
          <w:p w14:paraId="6C754CDE" w14:textId="77777777" w:rsidR="00714B36" w:rsidRPr="003879FA" w:rsidRDefault="00714B36" w:rsidP="00C9685D">
            <w:pPr>
              <w:jc w:val="center"/>
              <w:rPr>
                <w:rFonts w:eastAsia="Calibri" w:cs="Calibri"/>
                <w:color w:val="585756"/>
                <w:sz w:val="21"/>
                <w:szCs w:val="21"/>
                <w:lang w:eastAsia="zh-CN"/>
              </w:rPr>
            </w:pPr>
          </w:p>
          <w:p w14:paraId="6B12CDF7" w14:textId="77777777" w:rsidR="00714B36" w:rsidRPr="003879FA" w:rsidRDefault="00714B36" w:rsidP="00C9685D">
            <w:pPr>
              <w:jc w:val="center"/>
              <w:rPr>
                <w:rFonts w:eastAsia="Calibri" w:cs="Calibri"/>
                <w:color w:val="585756"/>
                <w:sz w:val="21"/>
                <w:szCs w:val="21"/>
                <w:lang w:eastAsia="zh-CN"/>
              </w:rPr>
            </w:pPr>
          </w:p>
          <w:p w14:paraId="4B747D88" w14:textId="77777777" w:rsidR="00714B36" w:rsidRPr="003879FA" w:rsidRDefault="00714B36" w:rsidP="00C9685D">
            <w:pPr>
              <w:jc w:val="center"/>
              <w:rPr>
                <w:rFonts w:eastAsia="Calibri" w:cs="Calibri"/>
                <w:color w:val="585756"/>
                <w:sz w:val="21"/>
                <w:szCs w:val="21"/>
                <w:lang w:eastAsia="zh-CN"/>
              </w:rPr>
            </w:pPr>
          </w:p>
          <w:p w14:paraId="4F00AD89" w14:textId="77777777" w:rsidR="00714B36" w:rsidRPr="003879FA" w:rsidRDefault="00714B36" w:rsidP="00C9685D">
            <w:pPr>
              <w:jc w:val="center"/>
              <w:rPr>
                <w:rFonts w:eastAsia="Calibri" w:cs="Calibri"/>
                <w:color w:val="585756"/>
                <w:sz w:val="21"/>
                <w:szCs w:val="21"/>
                <w:lang w:eastAsia="zh-CN"/>
              </w:rPr>
            </w:pPr>
            <w:r>
              <w:rPr>
                <w:rFonts w:eastAsia="Calibri" w:cs="Calibri"/>
                <w:color w:val="585756"/>
                <w:sz w:val="21"/>
                <w:szCs w:val="21"/>
                <w:lang w:eastAsia="zh-CN"/>
              </w:rPr>
              <w:t xml:space="preserve">Forfait </w:t>
            </w:r>
          </w:p>
          <w:p w14:paraId="680E4685" w14:textId="77777777" w:rsidR="00714B36" w:rsidRPr="003879FA" w:rsidRDefault="00714B36" w:rsidP="00C9685D">
            <w:pPr>
              <w:jc w:val="center"/>
              <w:rPr>
                <w:rFonts w:eastAsia="Calibri" w:cs="Calibri"/>
                <w:color w:val="585756"/>
                <w:sz w:val="21"/>
                <w:szCs w:val="21"/>
                <w:lang w:eastAsia="zh-CN"/>
              </w:rPr>
            </w:pPr>
          </w:p>
          <w:p w14:paraId="06B44FC9" w14:textId="77777777" w:rsidR="00714B36" w:rsidRPr="003879FA" w:rsidRDefault="00714B36" w:rsidP="00C9685D">
            <w:pPr>
              <w:jc w:val="center"/>
              <w:rPr>
                <w:rFonts w:eastAsia="Calibri" w:cs="Calibri"/>
                <w:color w:val="585756"/>
                <w:sz w:val="21"/>
                <w:szCs w:val="21"/>
                <w:lang w:eastAsia="zh-CN"/>
              </w:rPr>
            </w:pPr>
          </w:p>
          <w:p w14:paraId="4E6581F9" w14:textId="77777777" w:rsidR="00714B36" w:rsidRPr="003879FA" w:rsidRDefault="00714B36" w:rsidP="00C9685D">
            <w:pPr>
              <w:jc w:val="center"/>
              <w:rPr>
                <w:rFonts w:eastAsia="Calibri" w:cs="Calibri"/>
                <w:color w:val="585756"/>
                <w:sz w:val="21"/>
                <w:szCs w:val="21"/>
                <w:lang w:eastAsia="zh-CN"/>
              </w:rPr>
            </w:pPr>
          </w:p>
          <w:p w14:paraId="273810E4" w14:textId="77777777" w:rsidR="00714B36" w:rsidRPr="003879FA" w:rsidRDefault="00714B36" w:rsidP="00C9685D">
            <w:pPr>
              <w:jc w:val="center"/>
              <w:rPr>
                <w:rFonts w:eastAsia="Calibri" w:cs="Calibri"/>
                <w:color w:val="585756"/>
                <w:sz w:val="21"/>
                <w:szCs w:val="21"/>
                <w:lang w:eastAsia="zh-CN"/>
              </w:rPr>
            </w:pPr>
          </w:p>
          <w:p w14:paraId="2CECAFBB" w14:textId="77777777" w:rsidR="00714B36" w:rsidRPr="003879FA" w:rsidRDefault="00714B36" w:rsidP="00C9685D">
            <w:pPr>
              <w:jc w:val="center"/>
              <w:rPr>
                <w:rFonts w:eastAsia="Calibri" w:cs="Calibri"/>
                <w:color w:val="585756"/>
                <w:sz w:val="21"/>
                <w:szCs w:val="21"/>
                <w:lang w:eastAsia="zh-CN"/>
              </w:rPr>
            </w:pPr>
          </w:p>
          <w:p w14:paraId="0F1E558E" w14:textId="77777777" w:rsidR="00714B36" w:rsidRPr="003879FA" w:rsidRDefault="00714B36" w:rsidP="00C9685D">
            <w:pPr>
              <w:jc w:val="center"/>
              <w:rPr>
                <w:rFonts w:eastAsia="Calibri" w:cs="Calibri"/>
                <w:color w:val="585756"/>
                <w:sz w:val="21"/>
                <w:szCs w:val="21"/>
                <w:lang w:eastAsia="zh-CN"/>
              </w:rPr>
            </w:pPr>
          </w:p>
          <w:p w14:paraId="19C4DA0B" w14:textId="77777777" w:rsidR="00714B36" w:rsidRPr="003879FA" w:rsidRDefault="00714B36" w:rsidP="00C9685D">
            <w:pPr>
              <w:jc w:val="center"/>
              <w:rPr>
                <w:rFonts w:eastAsia="Calibri" w:cs="Calibri"/>
                <w:color w:val="585756"/>
                <w:sz w:val="21"/>
                <w:szCs w:val="21"/>
                <w:lang w:eastAsia="zh-CN"/>
              </w:rPr>
            </w:pPr>
          </w:p>
          <w:p w14:paraId="2FED86FA" w14:textId="77777777" w:rsidR="00714B36" w:rsidRPr="003879FA" w:rsidRDefault="00714B36" w:rsidP="00C9685D">
            <w:pPr>
              <w:jc w:val="center"/>
              <w:rPr>
                <w:rFonts w:eastAsia="Calibri" w:cs="Calibri"/>
                <w:color w:val="585756"/>
                <w:sz w:val="21"/>
                <w:szCs w:val="21"/>
                <w:lang w:eastAsia="zh-CN"/>
              </w:rPr>
            </w:pPr>
          </w:p>
          <w:p w14:paraId="465FFA63" w14:textId="77777777" w:rsidR="00714B36" w:rsidRPr="003879FA" w:rsidRDefault="00714B36" w:rsidP="00C9685D">
            <w:pPr>
              <w:jc w:val="center"/>
              <w:rPr>
                <w:rFonts w:eastAsia="Calibri" w:cs="Calibri"/>
                <w:color w:val="585756"/>
                <w:sz w:val="21"/>
                <w:szCs w:val="21"/>
                <w:lang w:eastAsia="zh-CN"/>
              </w:rPr>
            </w:pPr>
          </w:p>
          <w:p w14:paraId="6B159270" w14:textId="77777777" w:rsidR="00714B36" w:rsidRPr="003879FA" w:rsidRDefault="00714B36" w:rsidP="00C9685D">
            <w:pPr>
              <w:jc w:val="center"/>
              <w:rPr>
                <w:rFonts w:eastAsia="Calibri" w:cs="Calibri"/>
                <w:color w:val="585756"/>
                <w:sz w:val="21"/>
                <w:szCs w:val="21"/>
                <w:lang w:eastAsia="zh-CN"/>
              </w:rPr>
            </w:pPr>
          </w:p>
          <w:p w14:paraId="359FB0CC" w14:textId="77777777" w:rsidR="00714B36" w:rsidRPr="003879FA" w:rsidRDefault="00714B36" w:rsidP="00C9685D">
            <w:pPr>
              <w:jc w:val="center"/>
              <w:rPr>
                <w:rFonts w:eastAsia="Calibri" w:cs="Calibri"/>
                <w:color w:val="585756"/>
                <w:sz w:val="21"/>
                <w:szCs w:val="21"/>
                <w:lang w:eastAsia="zh-CN"/>
              </w:rPr>
            </w:pPr>
          </w:p>
          <w:p w14:paraId="4A4E6158" w14:textId="77777777" w:rsidR="00714B36" w:rsidRPr="003879FA" w:rsidRDefault="00714B36" w:rsidP="00C9685D">
            <w:pPr>
              <w:jc w:val="center"/>
              <w:rPr>
                <w:rFonts w:eastAsia="Calibri" w:cs="Calibri"/>
                <w:color w:val="585756"/>
                <w:sz w:val="21"/>
                <w:szCs w:val="21"/>
                <w:lang w:eastAsia="zh-CN"/>
              </w:rPr>
            </w:pPr>
          </w:p>
          <w:p w14:paraId="3BF941A3" w14:textId="77777777" w:rsidR="00714B36" w:rsidRPr="003879FA" w:rsidRDefault="00714B36" w:rsidP="00C9685D">
            <w:pPr>
              <w:jc w:val="center"/>
              <w:rPr>
                <w:rFonts w:eastAsia="Calibri" w:cs="Calibri"/>
                <w:color w:val="585756"/>
                <w:sz w:val="21"/>
                <w:szCs w:val="21"/>
                <w:lang w:eastAsia="zh-CN"/>
              </w:rPr>
            </w:pPr>
          </w:p>
          <w:p w14:paraId="6457EDCB" w14:textId="77777777" w:rsidR="00714B36" w:rsidRPr="003879FA" w:rsidRDefault="00714B36" w:rsidP="00C9685D">
            <w:pPr>
              <w:jc w:val="center"/>
              <w:rPr>
                <w:rFonts w:eastAsia="Calibri" w:cs="Calibri"/>
                <w:color w:val="585756"/>
                <w:sz w:val="21"/>
                <w:szCs w:val="21"/>
                <w:lang w:eastAsia="zh-CN"/>
              </w:rPr>
            </w:pPr>
          </w:p>
          <w:p w14:paraId="1C4A6DF3" w14:textId="77777777" w:rsidR="00714B36" w:rsidRPr="003879FA" w:rsidRDefault="00714B36" w:rsidP="00C9685D">
            <w:pPr>
              <w:jc w:val="center"/>
              <w:rPr>
                <w:rFonts w:eastAsia="Calibri" w:cs="Calibri"/>
                <w:color w:val="585756"/>
                <w:sz w:val="21"/>
                <w:szCs w:val="21"/>
                <w:lang w:eastAsia="zh-CN"/>
              </w:rPr>
            </w:pPr>
          </w:p>
          <w:p w14:paraId="6E68B7A6" w14:textId="77777777" w:rsidR="00714B36" w:rsidRPr="003879FA" w:rsidRDefault="00714B36" w:rsidP="00C9685D">
            <w:pPr>
              <w:jc w:val="center"/>
              <w:rPr>
                <w:rFonts w:eastAsia="Calibri" w:cs="Calibri"/>
                <w:color w:val="585756"/>
                <w:sz w:val="21"/>
                <w:szCs w:val="21"/>
                <w:lang w:eastAsia="zh-CN"/>
              </w:rPr>
            </w:pPr>
          </w:p>
        </w:tc>
        <w:tc>
          <w:tcPr>
            <w:tcW w:w="1335" w:type="dxa"/>
          </w:tcPr>
          <w:p w14:paraId="425A5A3C" w14:textId="77777777" w:rsidR="00714B36" w:rsidRPr="003879FA" w:rsidRDefault="00714B36" w:rsidP="00C9685D">
            <w:pPr>
              <w:rPr>
                <w:rFonts w:eastAsia="Calibri" w:cs="Calibri"/>
                <w:color w:val="585756"/>
                <w:sz w:val="21"/>
                <w:szCs w:val="21"/>
                <w:lang w:eastAsia="zh-CN"/>
              </w:rPr>
            </w:pPr>
          </w:p>
        </w:tc>
      </w:tr>
      <w:tr w:rsidR="00714B36" w:rsidRPr="003879FA" w14:paraId="3AB5D1B0" w14:textId="77777777" w:rsidTr="00C9685D">
        <w:trPr>
          <w:trHeight w:val="1084"/>
        </w:trPr>
        <w:tc>
          <w:tcPr>
            <w:tcW w:w="2410" w:type="dxa"/>
            <w:vMerge/>
            <w:tcBorders>
              <w:bottom w:val="single" w:sz="4" w:space="0" w:color="auto"/>
            </w:tcBorders>
          </w:tcPr>
          <w:p w14:paraId="21AC178C" w14:textId="77777777" w:rsidR="00714B36" w:rsidRPr="003879FA" w:rsidRDefault="00714B36" w:rsidP="00C9685D">
            <w:pPr>
              <w:rPr>
                <w:rFonts w:eastAsia="Calibri" w:cs="Calibri"/>
                <w:color w:val="585756"/>
                <w:sz w:val="21"/>
                <w:szCs w:val="21"/>
                <w:lang w:eastAsia="zh-CN"/>
              </w:rPr>
            </w:pPr>
          </w:p>
        </w:tc>
        <w:tc>
          <w:tcPr>
            <w:tcW w:w="2118" w:type="dxa"/>
            <w:tcBorders>
              <w:bottom w:val="single" w:sz="4" w:space="0" w:color="auto"/>
            </w:tcBorders>
          </w:tcPr>
          <w:p w14:paraId="62101579" w14:textId="77777777" w:rsidR="00714B36" w:rsidRPr="003879FA" w:rsidRDefault="00714B36" w:rsidP="00C9685D">
            <w:pPr>
              <w:rPr>
                <w:rFonts w:eastAsia="Calibri" w:cs="Calibri"/>
                <w:color w:val="585756"/>
                <w:sz w:val="21"/>
                <w:szCs w:val="21"/>
                <w:lang w:eastAsia="zh-CN"/>
              </w:rPr>
            </w:pPr>
            <w:r w:rsidRPr="12C1130E">
              <w:rPr>
                <w:rFonts w:eastAsia="Calibri" w:cs="Calibri"/>
                <w:color w:val="585756"/>
                <w:sz w:val="21"/>
                <w:szCs w:val="21"/>
                <w:lang w:eastAsia="zh-CN"/>
              </w:rPr>
              <w:t>1.2 Réunions de suivi</w:t>
            </w:r>
          </w:p>
        </w:tc>
        <w:tc>
          <w:tcPr>
            <w:tcW w:w="1890" w:type="dxa"/>
            <w:tcBorders>
              <w:bottom w:val="single" w:sz="4" w:space="0" w:color="auto"/>
            </w:tcBorders>
          </w:tcPr>
          <w:p w14:paraId="1E14A4F7"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Connaitre l'avancement de la mission</w:t>
            </w:r>
          </w:p>
        </w:tc>
        <w:tc>
          <w:tcPr>
            <w:tcW w:w="1620" w:type="dxa"/>
            <w:vMerge/>
            <w:tcBorders>
              <w:bottom w:val="single" w:sz="4" w:space="0" w:color="auto"/>
            </w:tcBorders>
            <w:vAlign w:val="center"/>
          </w:tcPr>
          <w:p w14:paraId="190961B0" w14:textId="77777777" w:rsidR="00714B36" w:rsidRPr="003879FA" w:rsidRDefault="00714B36" w:rsidP="00C9685D">
            <w:pPr>
              <w:jc w:val="center"/>
              <w:rPr>
                <w:rFonts w:eastAsia="Calibri" w:cs="Calibri"/>
                <w:color w:val="585756"/>
                <w:sz w:val="21"/>
                <w:szCs w:val="21"/>
                <w:lang w:eastAsia="zh-CN"/>
              </w:rPr>
            </w:pPr>
          </w:p>
        </w:tc>
        <w:tc>
          <w:tcPr>
            <w:tcW w:w="1335" w:type="dxa"/>
          </w:tcPr>
          <w:p w14:paraId="17F55B21" w14:textId="77777777" w:rsidR="00714B36" w:rsidRPr="003879FA" w:rsidRDefault="00714B36" w:rsidP="00C9685D">
            <w:pPr>
              <w:rPr>
                <w:rFonts w:eastAsia="Calibri" w:cs="Calibri"/>
                <w:color w:val="585756"/>
                <w:sz w:val="21"/>
                <w:szCs w:val="21"/>
                <w:lang w:eastAsia="zh-CN"/>
              </w:rPr>
            </w:pPr>
          </w:p>
        </w:tc>
      </w:tr>
      <w:tr w:rsidR="00714B36" w:rsidRPr="003879FA" w14:paraId="24EE644F" w14:textId="77777777" w:rsidTr="00C9685D">
        <w:trPr>
          <w:trHeight w:val="1674"/>
        </w:trPr>
        <w:tc>
          <w:tcPr>
            <w:tcW w:w="2410" w:type="dxa"/>
            <w:vMerge w:val="restart"/>
            <w:tcBorders>
              <w:bottom w:val="single" w:sz="4" w:space="0" w:color="auto"/>
            </w:tcBorders>
          </w:tcPr>
          <w:p w14:paraId="6C3A1876" w14:textId="77777777" w:rsidR="00714B36" w:rsidRPr="003879FA" w:rsidRDefault="00714B36" w:rsidP="00C9685D">
            <w:pPr>
              <w:rPr>
                <w:rFonts w:eastAsia="Calibri" w:cs="Calibri"/>
                <w:color w:val="585756"/>
                <w:sz w:val="21"/>
                <w:szCs w:val="21"/>
                <w:lang w:eastAsia="zh-CN"/>
              </w:rPr>
            </w:pPr>
            <w:r w:rsidRPr="4FDB651C">
              <w:rPr>
                <w:rFonts w:eastAsia="Calibri" w:cs="Calibri"/>
                <w:color w:val="585756"/>
                <w:sz w:val="21"/>
                <w:szCs w:val="21"/>
                <w:lang w:eastAsia="zh-CN"/>
              </w:rPr>
              <w:t>2_ Recherche préliminaire et analyse des résultats</w:t>
            </w:r>
          </w:p>
        </w:tc>
        <w:tc>
          <w:tcPr>
            <w:tcW w:w="2118" w:type="dxa"/>
            <w:tcBorders>
              <w:bottom w:val="single" w:sz="4" w:space="0" w:color="auto"/>
            </w:tcBorders>
          </w:tcPr>
          <w:p w14:paraId="0BC96AAB" w14:textId="77777777" w:rsidR="00714B36" w:rsidRPr="003879FA" w:rsidRDefault="00714B36" w:rsidP="00C9685D">
            <w:pPr>
              <w:rPr>
                <w:rFonts w:eastAsia="Calibri" w:cs="Calibri"/>
                <w:color w:val="585756"/>
                <w:sz w:val="21"/>
                <w:szCs w:val="21"/>
                <w:lang w:eastAsia="zh-CN"/>
              </w:rPr>
            </w:pPr>
            <w:r w:rsidRPr="76D8F2DF">
              <w:rPr>
                <w:rFonts w:eastAsia="Calibri" w:cs="Calibri"/>
                <w:color w:val="585756"/>
                <w:sz w:val="21"/>
                <w:szCs w:val="21"/>
                <w:lang w:eastAsia="zh-CN"/>
              </w:rPr>
              <w:t>2.1 Collecte de données sur les programmes actuels</w:t>
            </w:r>
          </w:p>
        </w:tc>
        <w:tc>
          <w:tcPr>
            <w:tcW w:w="1890" w:type="dxa"/>
            <w:tcBorders>
              <w:bottom w:val="single" w:sz="4" w:space="0" w:color="auto"/>
            </w:tcBorders>
          </w:tcPr>
          <w:p w14:paraId="490DE914"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Identifier les innovations existantes et collecter des données</w:t>
            </w:r>
          </w:p>
        </w:tc>
        <w:tc>
          <w:tcPr>
            <w:tcW w:w="1620" w:type="dxa"/>
            <w:vMerge/>
            <w:tcBorders>
              <w:bottom w:val="single" w:sz="4" w:space="0" w:color="auto"/>
            </w:tcBorders>
            <w:vAlign w:val="center"/>
          </w:tcPr>
          <w:p w14:paraId="35B37EA1" w14:textId="77777777" w:rsidR="00714B36" w:rsidRPr="003879FA" w:rsidRDefault="00714B36" w:rsidP="00C9685D">
            <w:pPr>
              <w:jc w:val="center"/>
              <w:rPr>
                <w:rFonts w:eastAsia="Calibri" w:cs="Calibri"/>
                <w:color w:val="585756"/>
                <w:sz w:val="21"/>
                <w:szCs w:val="21"/>
                <w:lang w:eastAsia="zh-CN"/>
              </w:rPr>
            </w:pPr>
          </w:p>
        </w:tc>
        <w:tc>
          <w:tcPr>
            <w:tcW w:w="1335" w:type="dxa"/>
          </w:tcPr>
          <w:p w14:paraId="420DC293" w14:textId="77777777" w:rsidR="00714B36" w:rsidRPr="003879FA" w:rsidRDefault="00714B36" w:rsidP="00C9685D">
            <w:pPr>
              <w:rPr>
                <w:rFonts w:eastAsia="Calibri" w:cs="Calibri"/>
                <w:color w:val="585756"/>
                <w:sz w:val="21"/>
                <w:szCs w:val="21"/>
                <w:lang w:eastAsia="zh-CN"/>
              </w:rPr>
            </w:pPr>
          </w:p>
        </w:tc>
      </w:tr>
      <w:tr w:rsidR="00714B36" w:rsidRPr="003879FA" w14:paraId="6D4123FD" w14:textId="77777777" w:rsidTr="00C9685D">
        <w:trPr>
          <w:trHeight w:val="1872"/>
        </w:trPr>
        <w:tc>
          <w:tcPr>
            <w:tcW w:w="2410" w:type="dxa"/>
            <w:vMerge/>
            <w:tcBorders>
              <w:bottom w:val="single" w:sz="4" w:space="0" w:color="auto"/>
            </w:tcBorders>
          </w:tcPr>
          <w:p w14:paraId="688AFB8B" w14:textId="77777777" w:rsidR="00714B36" w:rsidRPr="003879FA" w:rsidRDefault="00714B36" w:rsidP="00C9685D">
            <w:pPr>
              <w:rPr>
                <w:rFonts w:eastAsia="Calibri" w:cs="Calibri"/>
                <w:color w:val="585756"/>
                <w:sz w:val="21"/>
                <w:szCs w:val="21"/>
                <w:lang w:eastAsia="zh-CN"/>
              </w:rPr>
            </w:pPr>
          </w:p>
        </w:tc>
        <w:tc>
          <w:tcPr>
            <w:tcW w:w="2118" w:type="dxa"/>
            <w:tcBorders>
              <w:bottom w:val="single" w:sz="4" w:space="0" w:color="auto"/>
            </w:tcBorders>
          </w:tcPr>
          <w:p w14:paraId="36E10353" w14:textId="77777777" w:rsidR="00714B36" w:rsidRPr="003879FA" w:rsidRDefault="00714B36" w:rsidP="00C9685D">
            <w:pPr>
              <w:rPr>
                <w:rFonts w:eastAsia="Calibri" w:cs="Calibri"/>
                <w:color w:val="585756"/>
                <w:sz w:val="21"/>
                <w:szCs w:val="21"/>
                <w:lang w:eastAsia="zh-CN"/>
              </w:rPr>
            </w:pPr>
            <w:r w:rsidRPr="76D8F2DF">
              <w:rPr>
                <w:rFonts w:eastAsia="Calibri" w:cs="Calibri"/>
                <w:color w:val="585756"/>
                <w:sz w:val="21"/>
                <w:szCs w:val="21"/>
                <w:lang w:eastAsia="zh-CN"/>
              </w:rPr>
              <w:t>2.2 Analyse qualitative et quantitative</w:t>
            </w:r>
          </w:p>
        </w:tc>
        <w:tc>
          <w:tcPr>
            <w:tcW w:w="1890" w:type="dxa"/>
            <w:tcBorders>
              <w:bottom w:val="single" w:sz="4" w:space="0" w:color="auto"/>
            </w:tcBorders>
          </w:tcPr>
          <w:p w14:paraId="71495C58"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Évaluer les innovations les plus pertinentes et leurs potentiels de mise à l'échelle</w:t>
            </w:r>
          </w:p>
        </w:tc>
        <w:tc>
          <w:tcPr>
            <w:tcW w:w="1620" w:type="dxa"/>
            <w:vMerge/>
            <w:tcBorders>
              <w:bottom w:val="single" w:sz="4" w:space="0" w:color="auto"/>
            </w:tcBorders>
            <w:vAlign w:val="center"/>
          </w:tcPr>
          <w:p w14:paraId="266889F7" w14:textId="77777777" w:rsidR="00714B36" w:rsidRPr="003879FA" w:rsidRDefault="00714B36" w:rsidP="00C9685D">
            <w:pPr>
              <w:jc w:val="center"/>
              <w:rPr>
                <w:rFonts w:eastAsia="Calibri" w:cs="Calibri"/>
                <w:color w:val="585756"/>
                <w:sz w:val="21"/>
                <w:szCs w:val="21"/>
                <w:lang w:eastAsia="zh-CN"/>
              </w:rPr>
            </w:pPr>
          </w:p>
        </w:tc>
        <w:tc>
          <w:tcPr>
            <w:tcW w:w="1335" w:type="dxa"/>
          </w:tcPr>
          <w:p w14:paraId="13819516" w14:textId="77777777" w:rsidR="00714B36" w:rsidRPr="003879FA" w:rsidRDefault="00714B36" w:rsidP="00C9685D">
            <w:pPr>
              <w:rPr>
                <w:rFonts w:eastAsia="Calibri" w:cs="Calibri"/>
                <w:color w:val="585756"/>
                <w:sz w:val="21"/>
                <w:szCs w:val="21"/>
                <w:lang w:eastAsia="zh-CN"/>
              </w:rPr>
            </w:pPr>
          </w:p>
        </w:tc>
      </w:tr>
      <w:tr w:rsidR="00714B36" w:rsidRPr="003879FA" w14:paraId="62A522CB" w14:textId="77777777" w:rsidTr="00C9685D">
        <w:trPr>
          <w:trHeight w:val="1636"/>
        </w:trPr>
        <w:tc>
          <w:tcPr>
            <w:tcW w:w="2410" w:type="dxa"/>
            <w:vMerge w:val="restart"/>
            <w:tcBorders>
              <w:bottom w:val="single" w:sz="4" w:space="0" w:color="auto"/>
            </w:tcBorders>
          </w:tcPr>
          <w:p w14:paraId="770E872F" w14:textId="77777777" w:rsidR="00714B36" w:rsidRPr="003879FA" w:rsidRDefault="00714B36" w:rsidP="00C9685D">
            <w:pPr>
              <w:rPr>
                <w:rFonts w:eastAsia="Calibri" w:cs="Calibri"/>
                <w:color w:val="585756"/>
                <w:sz w:val="21"/>
                <w:szCs w:val="21"/>
                <w:lang w:eastAsia="zh-CN"/>
              </w:rPr>
            </w:pPr>
            <w:r w:rsidRPr="76D8F2DF">
              <w:rPr>
                <w:rFonts w:eastAsia="Calibri" w:cs="Calibri"/>
                <w:color w:val="585756"/>
                <w:sz w:val="21"/>
                <w:szCs w:val="21"/>
                <w:lang w:eastAsia="zh-CN"/>
              </w:rPr>
              <w:t>3_Organisation des entretiens et d'un atelier</w:t>
            </w:r>
          </w:p>
        </w:tc>
        <w:tc>
          <w:tcPr>
            <w:tcW w:w="2118" w:type="dxa"/>
            <w:tcBorders>
              <w:bottom w:val="single" w:sz="4" w:space="0" w:color="auto"/>
            </w:tcBorders>
          </w:tcPr>
          <w:p w14:paraId="03651408" w14:textId="77777777" w:rsidR="00714B36" w:rsidRPr="003879FA" w:rsidRDefault="00714B36" w:rsidP="00C9685D">
            <w:pPr>
              <w:rPr>
                <w:rFonts w:eastAsia="Calibri" w:cs="Calibri"/>
                <w:color w:val="585756"/>
                <w:sz w:val="21"/>
                <w:szCs w:val="21"/>
                <w:lang w:eastAsia="zh-CN"/>
              </w:rPr>
            </w:pPr>
            <w:r w:rsidRPr="14AE5985">
              <w:rPr>
                <w:rFonts w:eastAsia="Calibri" w:cs="Calibri"/>
                <w:color w:val="585756"/>
                <w:sz w:val="21"/>
                <w:szCs w:val="21"/>
                <w:lang w:eastAsia="zh-CN"/>
              </w:rPr>
              <w:t>3.1 Mise en place d'un planning d'entretien</w:t>
            </w:r>
          </w:p>
        </w:tc>
        <w:tc>
          <w:tcPr>
            <w:tcW w:w="1890" w:type="dxa"/>
            <w:tcBorders>
              <w:bottom w:val="single" w:sz="4" w:space="0" w:color="auto"/>
            </w:tcBorders>
          </w:tcPr>
          <w:p w14:paraId="57BE376B"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Planifier et tenir les futures réunions avec les équipes Anapec</w:t>
            </w:r>
          </w:p>
        </w:tc>
        <w:tc>
          <w:tcPr>
            <w:tcW w:w="1620" w:type="dxa"/>
            <w:vMerge/>
            <w:tcBorders>
              <w:bottom w:val="single" w:sz="4" w:space="0" w:color="auto"/>
            </w:tcBorders>
            <w:vAlign w:val="center"/>
          </w:tcPr>
          <w:p w14:paraId="3760ECC6" w14:textId="77777777" w:rsidR="00714B36" w:rsidRPr="003879FA" w:rsidRDefault="00714B36" w:rsidP="00C9685D">
            <w:pPr>
              <w:jc w:val="center"/>
              <w:rPr>
                <w:rFonts w:eastAsia="Calibri" w:cs="Calibri"/>
                <w:color w:val="585756"/>
                <w:sz w:val="21"/>
                <w:szCs w:val="21"/>
                <w:lang w:eastAsia="zh-CN"/>
              </w:rPr>
            </w:pPr>
          </w:p>
        </w:tc>
        <w:tc>
          <w:tcPr>
            <w:tcW w:w="1335" w:type="dxa"/>
          </w:tcPr>
          <w:p w14:paraId="1C6826CC" w14:textId="77777777" w:rsidR="00714B36" w:rsidRPr="003879FA" w:rsidRDefault="00714B36" w:rsidP="00C9685D">
            <w:pPr>
              <w:rPr>
                <w:rFonts w:eastAsia="Calibri" w:cs="Calibri"/>
                <w:color w:val="585756"/>
                <w:sz w:val="21"/>
                <w:szCs w:val="21"/>
                <w:lang w:eastAsia="zh-CN"/>
              </w:rPr>
            </w:pPr>
          </w:p>
        </w:tc>
      </w:tr>
      <w:tr w:rsidR="00714B36" w:rsidRPr="003879FA" w14:paraId="3C3E3140" w14:textId="77777777" w:rsidTr="00C9685D">
        <w:trPr>
          <w:trHeight w:val="1674"/>
        </w:trPr>
        <w:tc>
          <w:tcPr>
            <w:tcW w:w="2410" w:type="dxa"/>
            <w:vMerge/>
            <w:tcBorders>
              <w:bottom w:val="single" w:sz="4" w:space="0" w:color="auto"/>
            </w:tcBorders>
          </w:tcPr>
          <w:p w14:paraId="7434B8E8" w14:textId="77777777" w:rsidR="00714B36" w:rsidRPr="003879FA" w:rsidRDefault="00714B36" w:rsidP="00C9685D">
            <w:pPr>
              <w:rPr>
                <w:rFonts w:eastAsia="Calibri" w:cs="Calibri"/>
                <w:color w:val="585756"/>
                <w:sz w:val="21"/>
                <w:szCs w:val="21"/>
                <w:lang w:eastAsia="zh-CN"/>
              </w:rPr>
            </w:pPr>
          </w:p>
        </w:tc>
        <w:tc>
          <w:tcPr>
            <w:tcW w:w="2118" w:type="dxa"/>
            <w:tcBorders>
              <w:bottom w:val="single" w:sz="4" w:space="0" w:color="auto"/>
            </w:tcBorders>
          </w:tcPr>
          <w:p w14:paraId="25A6A374" w14:textId="77777777" w:rsidR="00714B36" w:rsidRPr="003879FA" w:rsidRDefault="00714B36" w:rsidP="00C9685D">
            <w:pPr>
              <w:rPr>
                <w:rFonts w:eastAsia="Calibri" w:cs="Calibri"/>
                <w:color w:val="585756"/>
                <w:sz w:val="21"/>
                <w:szCs w:val="21"/>
                <w:lang w:eastAsia="zh-CN"/>
              </w:rPr>
            </w:pPr>
            <w:r w:rsidRPr="14AE5985">
              <w:rPr>
                <w:rFonts w:eastAsia="Calibri" w:cs="Calibri"/>
                <w:color w:val="585756"/>
                <w:sz w:val="21"/>
                <w:szCs w:val="21"/>
                <w:lang w:eastAsia="zh-CN"/>
              </w:rPr>
              <w:t>3.2 Tenue des réunions individuelles avec les personnes concernées</w:t>
            </w:r>
          </w:p>
        </w:tc>
        <w:tc>
          <w:tcPr>
            <w:tcW w:w="1890" w:type="dxa"/>
            <w:tcBorders>
              <w:bottom w:val="single" w:sz="4" w:space="0" w:color="auto"/>
            </w:tcBorders>
          </w:tcPr>
          <w:p w14:paraId="04D966B2"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 xml:space="preserve">Recueillir les </w:t>
            </w:r>
            <w:proofErr w:type="spellStart"/>
            <w:r w:rsidRPr="003879FA">
              <w:rPr>
                <w:rFonts w:eastAsia="Calibri" w:cs="Calibri"/>
                <w:color w:val="585756"/>
                <w:sz w:val="21"/>
                <w:szCs w:val="21"/>
                <w:lang w:eastAsia="zh-CN"/>
              </w:rPr>
              <w:t>success</w:t>
            </w:r>
            <w:proofErr w:type="spellEnd"/>
            <w:r w:rsidRPr="003879FA">
              <w:rPr>
                <w:rFonts w:eastAsia="Calibri" w:cs="Calibri"/>
                <w:color w:val="585756"/>
                <w:sz w:val="21"/>
                <w:szCs w:val="21"/>
                <w:lang w:eastAsia="zh-CN"/>
              </w:rPr>
              <w:t xml:space="preserve"> stories innovantes Anapec</w:t>
            </w:r>
          </w:p>
        </w:tc>
        <w:tc>
          <w:tcPr>
            <w:tcW w:w="1620" w:type="dxa"/>
            <w:vMerge/>
            <w:tcBorders>
              <w:bottom w:val="single" w:sz="4" w:space="0" w:color="auto"/>
            </w:tcBorders>
            <w:vAlign w:val="center"/>
          </w:tcPr>
          <w:p w14:paraId="23456E11" w14:textId="77777777" w:rsidR="00714B36" w:rsidRPr="003879FA" w:rsidRDefault="00714B36" w:rsidP="00C9685D">
            <w:pPr>
              <w:jc w:val="center"/>
              <w:rPr>
                <w:rFonts w:eastAsia="Calibri" w:cs="Calibri"/>
                <w:color w:val="585756"/>
                <w:sz w:val="21"/>
                <w:szCs w:val="21"/>
                <w:lang w:eastAsia="zh-CN"/>
              </w:rPr>
            </w:pPr>
          </w:p>
        </w:tc>
        <w:tc>
          <w:tcPr>
            <w:tcW w:w="1335" w:type="dxa"/>
          </w:tcPr>
          <w:p w14:paraId="399C4CE1" w14:textId="77777777" w:rsidR="00714B36" w:rsidRPr="003879FA" w:rsidRDefault="00714B36" w:rsidP="00C9685D">
            <w:pPr>
              <w:rPr>
                <w:rFonts w:eastAsia="Calibri" w:cs="Calibri"/>
                <w:color w:val="585756"/>
                <w:sz w:val="21"/>
                <w:szCs w:val="21"/>
                <w:lang w:eastAsia="zh-CN"/>
              </w:rPr>
            </w:pPr>
          </w:p>
        </w:tc>
      </w:tr>
      <w:tr w:rsidR="00714B36" w:rsidRPr="003879FA" w14:paraId="3FCA8358" w14:textId="77777777" w:rsidTr="00C9685D">
        <w:trPr>
          <w:trHeight w:val="2608"/>
        </w:trPr>
        <w:tc>
          <w:tcPr>
            <w:tcW w:w="2410" w:type="dxa"/>
            <w:tcBorders>
              <w:bottom w:val="single" w:sz="4" w:space="0" w:color="auto"/>
            </w:tcBorders>
          </w:tcPr>
          <w:p w14:paraId="38F4321A" w14:textId="77777777" w:rsidR="00714B36" w:rsidRPr="003879FA" w:rsidRDefault="00714B36" w:rsidP="00C9685D">
            <w:pPr>
              <w:rPr>
                <w:rFonts w:eastAsia="Calibri" w:cs="Calibri"/>
                <w:color w:val="585756"/>
                <w:sz w:val="21"/>
                <w:szCs w:val="21"/>
                <w:lang w:eastAsia="zh-CN"/>
              </w:rPr>
            </w:pPr>
          </w:p>
        </w:tc>
        <w:tc>
          <w:tcPr>
            <w:tcW w:w="2118" w:type="dxa"/>
            <w:tcBorders>
              <w:bottom w:val="single" w:sz="4" w:space="0" w:color="auto"/>
            </w:tcBorders>
          </w:tcPr>
          <w:p w14:paraId="0B32DEB9"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Organisation et mise en œuvre d'un atelier de travail</w:t>
            </w:r>
          </w:p>
        </w:tc>
        <w:tc>
          <w:tcPr>
            <w:tcW w:w="1890" w:type="dxa"/>
            <w:tcBorders>
              <w:bottom w:val="single" w:sz="4" w:space="0" w:color="auto"/>
            </w:tcBorders>
          </w:tcPr>
          <w:p w14:paraId="3997196D"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Réunir toutes les personnes pour discuter des innovations récoltées et identifier les points communs de réussite</w:t>
            </w:r>
          </w:p>
        </w:tc>
        <w:tc>
          <w:tcPr>
            <w:tcW w:w="1620" w:type="dxa"/>
            <w:vMerge/>
            <w:tcBorders>
              <w:bottom w:val="single" w:sz="4" w:space="0" w:color="auto"/>
            </w:tcBorders>
            <w:vAlign w:val="center"/>
          </w:tcPr>
          <w:p w14:paraId="74B7499B" w14:textId="77777777" w:rsidR="00714B36" w:rsidRPr="003879FA" w:rsidRDefault="00714B36" w:rsidP="00C9685D">
            <w:pPr>
              <w:jc w:val="center"/>
              <w:rPr>
                <w:rFonts w:eastAsia="Calibri" w:cs="Calibri"/>
                <w:color w:val="585756"/>
                <w:sz w:val="21"/>
                <w:szCs w:val="21"/>
                <w:lang w:eastAsia="zh-CN"/>
              </w:rPr>
            </w:pPr>
          </w:p>
        </w:tc>
        <w:tc>
          <w:tcPr>
            <w:tcW w:w="1335" w:type="dxa"/>
          </w:tcPr>
          <w:p w14:paraId="368FA570" w14:textId="77777777" w:rsidR="00714B36" w:rsidRPr="003879FA" w:rsidRDefault="00714B36" w:rsidP="00C9685D">
            <w:pPr>
              <w:jc w:val="center"/>
              <w:rPr>
                <w:rFonts w:eastAsia="Calibri" w:cs="Calibri"/>
                <w:color w:val="585756"/>
                <w:sz w:val="21"/>
                <w:szCs w:val="21"/>
                <w:lang w:eastAsia="zh-CN"/>
              </w:rPr>
            </w:pPr>
          </w:p>
        </w:tc>
      </w:tr>
      <w:tr w:rsidR="00714B36" w:rsidRPr="003879FA" w14:paraId="5E1CDF03" w14:textId="77777777" w:rsidTr="00C9685D">
        <w:trPr>
          <w:trHeight w:val="1148"/>
        </w:trPr>
        <w:tc>
          <w:tcPr>
            <w:tcW w:w="2410" w:type="dxa"/>
            <w:vMerge w:val="restart"/>
            <w:tcBorders>
              <w:bottom w:val="single" w:sz="4" w:space="0" w:color="auto"/>
            </w:tcBorders>
          </w:tcPr>
          <w:p w14:paraId="571D8FA6" w14:textId="77777777" w:rsidR="00714B36" w:rsidRPr="003879FA" w:rsidRDefault="00714B36" w:rsidP="00C9685D">
            <w:pPr>
              <w:rPr>
                <w:rFonts w:eastAsia="Calibri" w:cs="Calibri"/>
                <w:color w:val="585756"/>
                <w:sz w:val="21"/>
                <w:szCs w:val="21"/>
                <w:lang w:eastAsia="zh-CN"/>
              </w:rPr>
            </w:pPr>
            <w:r w:rsidRPr="5AE57605">
              <w:rPr>
                <w:rFonts w:eastAsia="Calibri" w:cs="Calibri"/>
                <w:color w:val="585756"/>
                <w:sz w:val="21"/>
                <w:szCs w:val="21"/>
                <w:lang w:eastAsia="zh-CN"/>
              </w:rPr>
              <w:t>4_ Synthèse, rapportage et capitalisation</w:t>
            </w:r>
          </w:p>
        </w:tc>
        <w:tc>
          <w:tcPr>
            <w:tcW w:w="2118" w:type="dxa"/>
            <w:tcBorders>
              <w:bottom w:val="single" w:sz="4" w:space="0" w:color="auto"/>
            </w:tcBorders>
          </w:tcPr>
          <w:p w14:paraId="241CB47D" w14:textId="77777777" w:rsidR="00714B36" w:rsidRPr="003879FA" w:rsidRDefault="00714B36" w:rsidP="00C9685D">
            <w:pPr>
              <w:rPr>
                <w:rFonts w:eastAsia="Calibri" w:cs="Calibri"/>
                <w:color w:val="585756"/>
                <w:sz w:val="21"/>
                <w:szCs w:val="21"/>
                <w:lang w:eastAsia="zh-CN"/>
              </w:rPr>
            </w:pPr>
            <w:r w:rsidRPr="5AE57605">
              <w:rPr>
                <w:rFonts w:eastAsia="Calibri" w:cs="Calibri"/>
                <w:color w:val="585756"/>
                <w:sz w:val="21"/>
                <w:szCs w:val="21"/>
                <w:lang w:eastAsia="zh-CN"/>
              </w:rPr>
              <w:t>4.1 Cartographie des meilleures pratiques</w:t>
            </w:r>
          </w:p>
        </w:tc>
        <w:tc>
          <w:tcPr>
            <w:tcW w:w="1890" w:type="dxa"/>
            <w:tcBorders>
              <w:bottom w:val="single" w:sz="4" w:space="0" w:color="auto"/>
            </w:tcBorders>
          </w:tcPr>
          <w:p w14:paraId="7C44E970"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Mise en place du mapping final des solutions</w:t>
            </w:r>
          </w:p>
        </w:tc>
        <w:tc>
          <w:tcPr>
            <w:tcW w:w="1620" w:type="dxa"/>
            <w:vMerge/>
            <w:tcBorders>
              <w:bottom w:val="single" w:sz="4" w:space="0" w:color="auto"/>
            </w:tcBorders>
            <w:vAlign w:val="center"/>
          </w:tcPr>
          <w:p w14:paraId="7ABC5935" w14:textId="77777777" w:rsidR="00714B36" w:rsidRPr="003879FA" w:rsidRDefault="00714B36" w:rsidP="00C9685D">
            <w:pPr>
              <w:jc w:val="center"/>
              <w:rPr>
                <w:rFonts w:eastAsia="Calibri" w:cs="Calibri"/>
                <w:color w:val="585756"/>
                <w:sz w:val="21"/>
                <w:szCs w:val="21"/>
                <w:lang w:eastAsia="zh-CN"/>
              </w:rPr>
            </w:pPr>
          </w:p>
        </w:tc>
        <w:tc>
          <w:tcPr>
            <w:tcW w:w="1335" w:type="dxa"/>
          </w:tcPr>
          <w:p w14:paraId="26B73945" w14:textId="77777777" w:rsidR="00714B36" w:rsidRPr="003879FA" w:rsidRDefault="00714B36" w:rsidP="00C9685D">
            <w:pPr>
              <w:rPr>
                <w:rFonts w:eastAsia="Calibri" w:cs="Calibri"/>
                <w:color w:val="585756"/>
                <w:sz w:val="21"/>
                <w:szCs w:val="21"/>
                <w:lang w:eastAsia="zh-CN"/>
              </w:rPr>
            </w:pPr>
          </w:p>
        </w:tc>
      </w:tr>
      <w:tr w:rsidR="00714B36" w:rsidRPr="003879FA" w14:paraId="6D87CD8F" w14:textId="77777777" w:rsidTr="00C9685D">
        <w:trPr>
          <w:trHeight w:val="1674"/>
        </w:trPr>
        <w:tc>
          <w:tcPr>
            <w:tcW w:w="2410" w:type="dxa"/>
            <w:vMerge/>
            <w:tcBorders>
              <w:bottom w:val="single" w:sz="4" w:space="0" w:color="auto"/>
            </w:tcBorders>
          </w:tcPr>
          <w:p w14:paraId="14A452DB" w14:textId="77777777" w:rsidR="00714B36" w:rsidRPr="003879FA" w:rsidRDefault="00714B36" w:rsidP="00C9685D">
            <w:pPr>
              <w:rPr>
                <w:rFonts w:eastAsia="Calibri" w:cs="Calibri"/>
                <w:color w:val="585756"/>
                <w:sz w:val="21"/>
                <w:szCs w:val="21"/>
                <w:lang w:eastAsia="zh-CN"/>
              </w:rPr>
            </w:pPr>
          </w:p>
        </w:tc>
        <w:tc>
          <w:tcPr>
            <w:tcW w:w="2118" w:type="dxa"/>
            <w:tcBorders>
              <w:bottom w:val="single" w:sz="4" w:space="0" w:color="auto"/>
            </w:tcBorders>
          </w:tcPr>
          <w:p w14:paraId="7F0B4A16" w14:textId="77777777" w:rsidR="00714B36" w:rsidRPr="003879FA" w:rsidRDefault="00714B36" w:rsidP="00C9685D">
            <w:pPr>
              <w:rPr>
                <w:rFonts w:eastAsia="Calibri" w:cs="Calibri"/>
                <w:color w:val="585756"/>
                <w:sz w:val="21"/>
                <w:szCs w:val="21"/>
                <w:lang w:eastAsia="zh-CN"/>
              </w:rPr>
            </w:pPr>
            <w:r w:rsidRPr="5AE57605">
              <w:rPr>
                <w:rFonts w:eastAsia="Calibri" w:cs="Calibri"/>
                <w:color w:val="585756"/>
                <w:sz w:val="21"/>
                <w:szCs w:val="21"/>
                <w:lang w:eastAsia="zh-CN"/>
              </w:rPr>
              <w:t>4.2 Élaboration d'un guide pour réussir les innovations axées genre et jeune</w:t>
            </w:r>
          </w:p>
        </w:tc>
        <w:tc>
          <w:tcPr>
            <w:tcW w:w="1890" w:type="dxa"/>
            <w:tcBorders>
              <w:bottom w:val="single" w:sz="4" w:space="0" w:color="auto"/>
            </w:tcBorders>
          </w:tcPr>
          <w:p w14:paraId="6F262679"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Mise en place d'un guide pour capitaliser sur l'expérience Anapec</w:t>
            </w:r>
          </w:p>
        </w:tc>
        <w:tc>
          <w:tcPr>
            <w:tcW w:w="1620" w:type="dxa"/>
            <w:vMerge/>
            <w:tcBorders>
              <w:bottom w:val="single" w:sz="4" w:space="0" w:color="auto"/>
            </w:tcBorders>
            <w:vAlign w:val="center"/>
          </w:tcPr>
          <w:p w14:paraId="259EF329" w14:textId="77777777" w:rsidR="00714B36" w:rsidRPr="003879FA" w:rsidRDefault="00714B36" w:rsidP="00C9685D">
            <w:pPr>
              <w:jc w:val="center"/>
              <w:rPr>
                <w:rFonts w:eastAsia="Calibri" w:cs="Calibri"/>
                <w:color w:val="585756"/>
                <w:sz w:val="21"/>
                <w:szCs w:val="21"/>
                <w:lang w:eastAsia="zh-CN"/>
              </w:rPr>
            </w:pPr>
          </w:p>
        </w:tc>
        <w:tc>
          <w:tcPr>
            <w:tcW w:w="1335" w:type="dxa"/>
          </w:tcPr>
          <w:p w14:paraId="5DE32177" w14:textId="77777777" w:rsidR="00714B36" w:rsidRPr="003879FA" w:rsidRDefault="00714B36" w:rsidP="00C9685D">
            <w:pPr>
              <w:rPr>
                <w:rFonts w:eastAsia="Calibri" w:cs="Calibri"/>
                <w:color w:val="585756"/>
                <w:sz w:val="21"/>
                <w:szCs w:val="21"/>
                <w:lang w:eastAsia="zh-CN"/>
              </w:rPr>
            </w:pPr>
          </w:p>
        </w:tc>
      </w:tr>
      <w:tr w:rsidR="00714B36" w:rsidRPr="003879FA" w14:paraId="4717D26A" w14:textId="77777777" w:rsidTr="00C9685D">
        <w:trPr>
          <w:trHeight w:val="1379"/>
        </w:trPr>
        <w:tc>
          <w:tcPr>
            <w:tcW w:w="2410" w:type="dxa"/>
            <w:vMerge/>
            <w:tcBorders>
              <w:bottom w:val="single" w:sz="4" w:space="0" w:color="auto"/>
            </w:tcBorders>
          </w:tcPr>
          <w:p w14:paraId="0DE5E668" w14:textId="77777777" w:rsidR="00714B36" w:rsidRPr="003879FA" w:rsidRDefault="00714B36" w:rsidP="00C9685D">
            <w:pPr>
              <w:rPr>
                <w:rFonts w:eastAsia="Calibri" w:cs="Calibri"/>
                <w:color w:val="585756"/>
                <w:sz w:val="21"/>
                <w:szCs w:val="21"/>
                <w:lang w:eastAsia="zh-CN"/>
              </w:rPr>
            </w:pPr>
          </w:p>
        </w:tc>
        <w:tc>
          <w:tcPr>
            <w:tcW w:w="2118" w:type="dxa"/>
            <w:tcBorders>
              <w:bottom w:val="single" w:sz="4" w:space="0" w:color="auto"/>
            </w:tcBorders>
          </w:tcPr>
          <w:p w14:paraId="47C4D635" w14:textId="77777777" w:rsidR="00714B36" w:rsidRPr="003879FA" w:rsidRDefault="00714B36" w:rsidP="00C9685D">
            <w:pPr>
              <w:rPr>
                <w:rFonts w:eastAsia="Calibri" w:cs="Calibri"/>
                <w:color w:val="585756"/>
                <w:sz w:val="21"/>
                <w:szCs w:val="21"/>
                <w:lang w:eastAsia="zh-CN"/>
              </w:rPr>
            </w:pPr>
            <w:r w:rsidRPr="77D4D388">
              <w:rPr>
                <w:rFonts w:eastAsia="Calibri" w:cs="Calibri"/>
                <w:color w:val="585756"/>
                <w:sz w:val="21"/>
                <w:szCs w:val="21"/>
                <w:lang w:eastAsia="zh-CN"/>
              </w:rPr>
              <w:t>4.3 Rédaction du rapport final de la mission</w:t>
            </w:r>
          </w:p>
        </w:tc>
        <w:tc>
          <w:tcPr>
            <w:tcW w:w="1890" w:type="dxa"/>
            <w:tcBorders>
              <w:bottom w:val="single" w:sz="4" w:space="0" w:color="auto"/>
            </w:tcBorders>
          </w:tcPr>
          <w:p w14:paraId="655A9275"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Formuler des recommandations basées sur les analyses</w:t>
            </w:r>
          </w:p>
        </w:tc>
        <w:tc>
          <w:tcPr>
            <w:tcW w:w="1620" w:type="dxa"/>
            <w:vMerge/>
            <w:tcBorders>
              <w:bottom w:val="single" w:sz="4" w:space="0" w:color="auto"/>
            </w:tcBorders>
            <w:vAlign w:val="center"/>
          </w:tcPr>
          <w:p w14:paraId="5EB17F39" w14:textId="77777777" w:rsidR="00714B36" w:rsidRPr="003879FA" w:rsidRDefault="00714B36" w:rsidP="00C9685D">
            <w:pPr>
              <w:jc w:val="center"/>
              <w:rPr>
                <w:rFonts w:eastAsia="Calibri" w:cs="Calibri"/>
                <w:color w:val="585756"/>
                <w:sz w:val="21"/>
                <w:szCs w:val="21"/>
                <w:lang w:eastAsia="zh-CN"/>
              </w:rPr>
            </w:pPr>
          </w:p>
        </w:tc>
        <w:tc>
          <w:tcPr>
            <w:tcW w:w="1335" w:type="dxa"/>
          </w:tcPr>
          <w:p w14:paraId="5A6A9D0D" w14:textId="77777777" w:rsidR="00714B36" w:rsidRPr="003879FA" w:rsidRDefault="00714B36" w:rsidP="00C9685D">
            <w:pPr>
              <w:rPr>
                <w:rFonts w:eastAsia="Calibri" w:cs="Calibri"/>
                <w:color w:val="585756"/>
                <w:sz w:val="21"/>
                <w:szCs w:val="21"/>
                <w:lang w:eastAsia="zh-CN"/>
              </w:rPr>
            </w:pPr>
          </w:p>
        </w:tc>
      </w:tr>
      <w:tr w:rsidR="00714B36" w:rsidRPr="003879FA" w14:paraId="0060AD07" w14:textId="77777777" w:rsidTr="00C9685D">
        <w:trPr>
          <w:trHeight w:val="1969"/>
        </w:trPr>
        <w:tc>
          <w:tcPr>
            <w:tcW w:w="2410" w:type="dxa"/>
            <w:vMerge/>
          </w:tcPr>
          <w:p w14:paraId="77F00C6A" w14:textId="77777777" w:rsidR="00714B36" w:rsidRPr="003879FA" w:rsidRDefault="00714B36" w:rsidP="00C9685D">
            <w:pPr>
              <w:rPr>
                <w:rFonts w:eastAsia="Calibri" w:cs="Calibri"/>
                <w:color w:val="585756"/>
                <w:sz w:val="21"/>
                <w:szCs w:val="21"/>
                <w:lang w:eastAsia="zh-CN"/>
              </w:rPr>
            </w:pPr>
          </w:p>
        </w:tc>
        <w:tc>
          <w:tcPr>
            <w:tcW w:w="2118" w:type="dxa"/>
          </w:tcPr>
          <w:p w14:paraId="4F192B87" w14:textId="77777777" w:rsidR="00714B36" w:rsidRPr="003879FA" w:rsidRDefault="00714B36" w:rsidP="00C9685D">
            <w:pPr>
              <w:rPr>
                <w:rFonts w:eastAsia="Calibri" w:cs="Calibri"/>
                <w:color w:val="585756"/>
                <w:sz w:val="21"/>
                <w:szCs w:val="21"/>
                <w:lang w:eastAsia="zh-CN"/>
              </w:rPr>
            </w:pPr>
            <w:r w:rsidRPr="77D4D388">
              <w:rPr>
                <w:rFonts w:eastAsia="Calibri" w:cs="Calibri"/>
                <w:color w:val="585756"/>
                <w:sz w:val="21"/>
                <w:szCs w:val="21"/>
                <w:lang w:eastAsia="zh-CN"/>
              </w:rPr>
              <w:t>4.4 Préparation et présentation aux parties prenantes des résultats atteints lors de la mission</w:t>
            </w:r>
          </w:p>
        </w:tc>
        <w:tc>
          <w:tcPr>
            <w:tcW w:w="1890" w:type="dxa"/>
          </w:tcPr>
          <w:p w14:paraId="13A7BEF9" w14:textId="77777777" w:rsidR="00714B36" w:rsidRPr="003879FA" w:rsidRDefault="00714B36" w:rsidP="00C9685D">
            <w:pPr>
              <w:rPr>
                <w:rFonts w:eastAsia="Calibri" w:cs="Calibri"/>
                <w:color w:val="585756"/>
                <w:sz w:val="21"/>
                <w:szCs w:val="21"/>
                <w:lang w:eastAsia="zh-CN"/>
              </w:rPr>
            </w:pPr>
            <w:r w:rsidRPr="003879FA">
              <w:rPr>
                <w:rFonts w:eastAsia="Calibri" w:cs="Calibri"/>
                <w:color w:val="585756"/>
                <w:sz w:val="21"/>
                <w:szCs w:val="21"/>
                <w:lang w:eastAsia="zh-CN"/>
              </w:rPr>
              <w:t>Communiquer les résultats et recommandations</w:t>
            </w:r>
          </w:p>
        </w:tc>
        <w:tc>
          <w:tcPr>
            <w:tcW w:w="1620" w:type="dxa"/>
            <w:vMerge/>
            <w:vAlign w:val="center"/>
          </w:tcPr>
          <w:p w14:paraId="255623A3" w14:textId="77777777" w:rsidR="00714B36" w:rsidRPr="003879FA" w:rsidRDefault="00714B36" w:rsidP="00C9685D">
            <w:pPr>
              <w:jc w:val="center"/>
              <w:rPr>
                <w:rFonts w:eastAsia="Calibri" w:cs="Calibri"/>
                <w:color w:val="585756"/>
                <w:sz w:val="21"/>
                <w:szCs w:val="21"/>
                <w:lang w:eastAsia="zh-CN"/>
              </w:rPr>
            </w:pPr>
          </w:p>
        </w:tc>
        <w:tc>
          <w:tcPr>
            <w:tcW w:w="1335" w:type="dxa"/>
          </w:tcPr>
          <w:p w14:paraId="74A1DB22" w14:textId="77777777" w:rsidR="00714B36" w:rsidRPr="003879FA" w:rsidRDefault="00714B36" w:rsidP="00C9685D">
            <w:pPr>
              <w:rPr>
                <w:rFonts w:eastAsia="Calibri" w:cs="Calibri"/>
                <w:color w:val="585756"/>
                <w:sz w:val="21"/>
                <w:szCs w:val="21"/>
                <w:lang w:eastAsia="zh-CN"/>
              </w:rPr>
            </w:pPr>
          </w:p>
        </w:tc>
      </w:tr>
      <w:tr w:rsidR="00714B36" w:rsidRPr="003879FA" w14:paraId="0DC45E8C" w14:textId="77777777" w:rsidTr="00C9685D">
        <w:trPr>
          <w:trHeight w:val="420"/>
        </w:trPr>
        <w:tc>
          <w:tcPr>
            <w:tcW w:w="8038" w:type="dxa"/>
            <w:gridSpan w:val="4"/>
          </w:tcPr>
          <w:p w14:paraId="17DA9AD2" w14:textId="77777777" w:rsidR="00714B36" w:rsidRPr="003879FA" w:rsidRDefault="00714B36" w:rsidP="00C9685D">
            <w:pPr>
              <w:jc w:val="center"/>
              <w:rPr>
                <w:rFonts w:eastAsia="Calibri" w:cs="Calibri"/>
                <w:color w:val="585756"/>
                <w:sz w:val="21"/>
                <w:szCs w:val="21"/>
                <w:lang w:eastAsia="zh-CN"/>
              </w:rPr>
            </w:pPr>
            <w:r w:rsidRPr="00F079EA">
              <w:rPr>
                <w:rFonts w:eastAsia="Calibri" w:cs="Calibri"/>
                <w:color w:val="585756"/>
                <w:sz w:val="21"/>
                <w:szCs w:val="21"/>
                <w:lang w:eastAsia="zh-CN"/>
              </w:rPr>
              <w:t xml:space="preserve">Total en </w:t>
            </w:r>
            <w:proofErr w:type="spellStart"/>
            <w:r w:rsidRPr="00F079EA">
              <w:rPr>
                <w:rFonts w:eastAsia="Calibri" w:cs="Calibri"/>
                <w:color w:val="585756"/>
                <w:sz w:val="21"/>
                <w:szCs w:val="21"/>
                <w:lang w:eastAsia="zh-CN"/>
              </w:rPr>
              <w:t>dhs</w:t>
            </w:r>
            <w:proofErr w:type="spellEnd"/>
            <w:r w:rsidRPr="00F079EA">
              <w:rPr>
                <w:rFonts w:eastAsia="Calibri" w:cs="Calibri"/>
                <w:color w:val="585756"/>
                <w:sz w:val="21"/>
                <w:szCs w:val="21"/>
                <w:lang w:eastAsia="zh-CN"/>
              </w:rPr>
              <w:t xml:space="preserve"> ou euros Hors TVA</w:t>
            </w:r>
            <w:r>
              <w:rPr>
                <w:rFonts w:eastAsia="Calibri" w:cs="Calibri"/>
                <w:color w:val="585756"/>
                <w:sz w:val="21"/>
                <w:szCs w:val="21"/>
                <w:lang w:eastAsia="zh-CN"/>
              </w:rPr>
              <w:t>*</w:t>
            </w:r>
          </w:p>
        </w:tc>
        <w:tc>
          <w:tcPr>
            <w:tcW w:w="1335" w:type="dxa"/>
          </w:tcPr>
          <w:p w14:paraId="38722363" w14:textId="77777777" w:rsidR="00714B36" w:rsidRPr="003879FA" w:rsidRDefault="00714B36" w:rsidP="00C9685D">
            <w:pPr>
              <w:rPr>
                <w:rFonts w:eastAsia="Calibri" w:cs="Calibri"/>
                <w:color w:val="585756"/>
                <w:sz w:val="21"/>
                <w:szCs w:val="21"/>
                <w:lang w:eastAsia="zh-CN"/>
              </w:rPr>
            </w:pPr>
          </w:p>
        </w:tc>
      </w:tr>
      <w:tr w:rsidR="00714B36" w:rsidRPr="003879FA" w14:paraId="7F123DBD" w14:textId="77777777" w:rsidTr="00C9685D">
        <w:trPr>
          <w:trHeight w:val="565"/>
        </w:trPr>
        <w:tc>
          <w:tcPr>
            <w:tcW w:w="8038" w:type="dxa"/>
            <w:gridSpan w:val="4"/>
            <w:tcBorders>
              <w:bottom w:val="single" w:sz="4" w:space="0" w:color="auto"/>
            </w:tcBorders>
          </w:tcPr>
          <w:p w14:paraId="416BD4C9" w14:textId="77777777" w:rsidR="00714B36" w:rsidRPr="003879FA" w:rsidRDefault="00714B36" w:rsidP="00C9685D">
            <w:pPr>
              <w:jc w:val="center"/>
              <w:rPr>
                <w:rFonts w:eastAsia="Calibri" w:cs="Calibri"/>
                <w:color w:val="585756"/>
                <w:sz w:val="21"/>
                <w:szCs w:val="21"/>
                <w:lang w:eastAsia="zh-CN"/>
              </w:rPr>
            </w:pPr>
            <w:r w:rsidRPr="00F079EA">
              <w:rPr>
                <w:rFonts w:eastAsia="Calibri" w:cs="Calibri"/>
                <w:color w:val="585756"/>
                <w:sz w:val="21"/>
                <w:szCs w:val="21"/>
                <w:lang w:eastAsia="zh-CN"/>
              </w:rPr>
              <w:t>Taux et Montant TVA</w:t>
            </w:r>
          </w:p>
        </w:tc>
        <w:tc>
          <w:tcPr>
            <w:tcW w:w="1335" w:type="dxa"/>
          </w:tcPr>
          <w:p w14:paraId="60CEF823" w14:textId="77777777" w:rsidR="00714B36" w:rsidRPr="003879FA" w:rsidRDefault="00714B36" w:rsidP="00C9685D">
            <w:pPr>
              <w:rPr>
                <w:rFonts w:eastAsia="Calibri" w:cs="Calibri"/>
                <w:color w:val="585756"/>
                <w:sz w:val="21"/>
                <w:szCs w:val="21"/>
                <w:lang w:eastAsia="zh-CN"/>
              </w:rPr>
            </w:pPr>
          </w:p>
        </w:tc>
      </w:tr>
      <w:tr w:rsidR="00714B36" w:rsidRPr="003879FA" w14:paraId="78FE01E0" w14:textId="77777777" w:rsidTr="00C9685D">
        <w:trPr>
          <w:trHeight w:val="565"/>
        </w:trPr>
        <w:tc>
          <w:tcPr>
            <w:tcW w:w="8038" w:type="dxa"/>
            <w:gridSpan w:val="4"/>
          </w:tcPr>
          <w:p w14:paraId="79D7727E" w14:textId="77777777" w:rsidR="00714B36" w:rsidRPr="00F079EA" w:rsidRDefault="00714B36" w:rsidP="00C9685D">
            <w:pPr>
              <w:jc w:val="center"/>
              <w:rPr>
                <w:rFonts w:eastAsia="Calibri" w:cs="Calibri"/>
                <w:color w:val="585756"/>
                <w:sz w:val="21"/>
                <w:szCs w:val="21"/>
                <w:lang w:eastAsia="zh-CN"/>
              </w:rPr>
            </w:pPr>
            <w:r w:rsidRPr="00F079EA">
              <w:rPr>
                <w:rFonts w:eastAsia="Calibri" w:cs="Calibri"/>
                <w:color w:val="585756"/>
                <w:sz w:val="21"/>
                <w:szCs w:val="21"/>
                <w:lang w:eastAsia="zh-CN"/>
              </w:rPr>
              <w:t xml:space="preserve">Total en </w:t>
            </w:r>
            <w:proofErr w:type="spellStart"/>
            <w:r w:rsidRPr="00F079EA">
              <w:rPr>
                <w:rFonts w:eastAsia="Calibri" w:cs="Calibri"/>
                <w:color w:val="585756"/>
                <w:sz w:val="21"/>
                <w:szCs w:val="21"/>
                <w:lang w:eastAsia="zh-CN"/>
              </w:rPr>
              <w:t>dhs</w:t>
            </w:r>
            <w:proofErr w:type="spellEnd"/>
            <w:r w:rsidRPr="00F079EA">
              <w:rPr>
                <w:rFonts w:eastAsia="Calibri" w:cs="Calibri"/>
                <w:color w:val="585756"/>
                <w:sz w:val="21"/>
                <w:szCs w:val="21"/>
                <w:lang w:eastAsia="zh-CN"/>
              </w:rPr>
              <w:t xml:space="preserve"> ou euros toutes Taxes Comprises</w:t>
            </w:r>
          </w:p>
        </w:tc>
        <w:tc>
          <w:tcPr>
            <w:tcW w:w="1335" w:type="dxa"/>
          </w:tcPr>
          <w:p w14:paraId="59504F45" w14:textId="77777777" w:rsidR="00714B36" w:rsidRPr="003879FA" w:rsidRDefault="00714B36" w:rsidP="00C9685D">
            <w:pPr>
              <w:rPr>
                <w:rFonts w:eastAsia="Calibri" w:cs="Calibri"/>
                <w:color w:val="585756"/>
                <w:sz w:val="21"/>
                <w:szCs w:val="21"/>
                <w:lang w:eastAsia="zh-CN"/>
              </w:rPr>
            </w:pPr>
          </w:p>
        </w:tc>
      </w:tr>
    </w:tbl>
    <w:p w14:paraId="439AD939" w14:textId="77777777" w:rsidR="00714B36" w:rsidRDefault="00714B36" w:rsidP="00714B36">
      <w:pPr>
        <w:pStyle w:val="Corpsdetexte"/>
        <w:spacing w:before="60" w:after="60"/>
        <w:jc w:val="both"/>
        <w:rPr>
          <w:rFonts w:ascii="Calibri" w:eastAsia="Times New Roman" w:hAnsi="Calibri" w:cs="Times New Roman"/>
          <w:color w:val="585756"/>
          <w:kern w:val="0"/>
          <w:sz w:val="22"/>
          <w:szCs w:val="22"/>
        </w:rPr>
      </w:pPr>
      <w:r w:rsidRPr="00D828E8">
        <w:rPr>
          <w:rFonts w:ascii="Calibri" w:eastAsia="Times New Roman" w:hAnsi="Calibri" w:cs="Times New Roman"/>
          <w:color w:val="585756"/>
          <w:kern w:val="0"/>
          <w:sz w:val="22"/>
          <w:szCs w:val="22"/>
        </w:rPr>
        <w:t>* Le soumissionnaire doit remettre le détail de s</w:t>
      </w:r>
      <w:r>
        <w:rPr>
          <w:rFonts w:ascii="Calibri" w:eastAsia="Times New Roman" w:hAnsi="Calibri" w:cs="Times New Roman"/>
          <w:color w:val="585756"/>
          <w:kern w:val="0"/>
          <w:sz w:val="22"/>
          <w:szCs w:val="22"/>
        </w:rPr>
        <w:t>es prix</w:t>
      </w:r>
      <w:r w:rsidRPr="00D828E8">
        <w:rPr>
          <w:rFonts w:ascii="Calibri" w:eastAsia="Times New Roman" w:hAnsi="Calibri" w:cs="Times New Roman"/>
          <w:color w:val="585756"/>
          <w:kern w:val="0"/>
          <w:sz w:val="22"/>
          <w:szCs w:val="22"/>
        </w:rPr>
        <w:t xml:space="preserve"> en annexe</w:t>
      </w:r>
      <w:r>
        <w:rPr>
          <w:rFonts w:ascii="Calibri" w:eastAsia="Times New Roman" w:hAnsi="Calibri" w:cs="Times New Roman"/>
          <w:color w:val="585756"/>
          <w:kern w:val="0"/>
          <w:sz w:val="22"/>
          <w:szCs w:val="22"/>
        </w:rPr>
        <w:t>.</w:t>
      </w:r>
      <w:r w:rsidRPr="00D828E8">
        <w:rPr>
          <w:rFonts w:ascii="Calibri" w:eastAsia="Times New Roman" w:hAnsi="Calibri" w:cs="Times New Roman"/>
          <w:color w:val="585756"/>
          <w:kern w:val="0"/>
          <w:sz w:val="22"/>
          <w:szCs w:val="22"/>
        </w:rPr>
        <w:t xml:space="preserve">  </w:t>
      </w:r>
    </w:p>
    <w:p w14:paraId="268C3A72" w14:textId="77777777" w:rsidR="00714B36" w:rsidRPr="003879FA" w:rsidRDefault="00714B36" w:rsidP="00714B36">
      <w:pPr>
        <w:pStyle w:val="Corpsdetexte"/>
        <w:spacing w:before="60" w:after="60"/>
        <w:jc w:val="both"/>
        <w:rPr>
          <w:rFonts w:ascii="Calibri" w:eastAsia="Calibri" w:hAnsi="Calibri" w:cs="Calibri"/>
          <w:color w:val="585756"/>
          <w:kern w:val="0"/>
          <w:sz w:val="21"/>
          <w:szCs w:val="21"/>
          <w:lang w:eastAsia="zh-CN"/>
        </w:rPr>
      </w:pPr>
    </w:p>
    <w:p w14:paraId="6CAAFFFA" w14:textId="77777777" w:rsidR="00714B36" w:rsidRPr="002E4AC6" w:rsidRDefault="00714B36" w:rsidP="00714B36">
      <w:pPr>
        <w:pStyle w:val="Corpsdetexte"/>
        <w:spacing w:before="60" w:after="60"/>
        <w:jc w:val="both"/>
      </w:pPr>
      <w:r w:rsidRPr="002E4AC6">
        <w:rPr>
          <w:rFonts w:ascii="Calibri" w:eastAsia="Calibri" w:hAnsi="Calibri" w:cs="Calibri"/>
          <w:color w:val="585756"/>
        </w:rPr>
        <w:t>Pourcentage TVA : ……………%.</w:t>
      </w:r>
    </w:p>
    <w:p w14:paraId="772B0E7B" w14:textId="77777777" w:rsidR="00714B36" w:rsidRPr="002E4AC6" w:rsidRDefault="00714B36" w:rsidP="00714B36">
      <w:pPr>
        <w:pStyle w:val="Corpsdetexte"/>
        <w:spacing w:before="60" w:after="60"/>
        <w:jc w:val="both"/>
      </w:pPr>
      <w:r w:rsidRPr="002E4AC6">
        <w:rPr>
          <w:rFonts w:ascii="Calibri" w:eastAsia="Calibri" w:hAnsi="Calibri" w:cs="Calibri"/>
          <w:color w:val="585756"/>
          <w:szCs w:val="22"/>
        </w:rPr>
        <w:t>Fait à …………………… le ………………</w:t>
      </w:r>
    </w:p>
    <w:p w14:paraId="49D77DD8" w14:textId="77777777" w:rsidR="00714B36" w:rsidRPr="002E4AC6" w:rsidRDefault="00714B36" w:rsidP="00714B36">
      <w:pPr>
        <w:pStyle w:val="Corpsdetexte"/>
        <w:spacing w:before="60" w:after="60"/>
        <w:jc w:val="both"/>
      </w:pPr>
      <w:r w:rsidRPr="002E4AC6">
        <w:rPr>
          <w:rFonts w:ascii="Calibri" w:eastAsia="Calibri" w:hAnsi="Calibri" w:cs="Calibri"/>
          <w:color w:val="585756"/>
        </w:rPr>
        <w:t>Signature manuscrite originale / nom de la personne habilitée à engager l’entité soumissionnaire :</w:t>
      </w:r>
    </w:p>
    <w:p w14:paraId="6B03965E" w14:textId="77777777" w:rsidR="00714B36" w:rsidRPr="002E4AC6" w:rsidRDefault="00714B36" w:rsidP="00714B36">
      <w:pPr>
        <w:pStyle w:val="Corpsdetexte"/>
        <w:spacing w:before="60" w:after="60"/>
        <w:rPr>
          <w:rFonts w:ascii="Calibri" w:eastAsia="Calibri" w:hAnsi="Calibri" w:cs="Calibri"/>
          <w:color w:val="585756"/>
          <w:szCs w:val="22"/>
        </w:rPr>
      </w:pPr>
      <w:r w:rsidRPr="002E4AC6">
        <w:rPr>
          <w:rFonts w:ascii="Calibri" w:eastAsia="Calibri" w:hAnsi="Calibri" w:cs="Calibri"/>
          <w:color w:val="585756"/>
          <w:szCs w:val="22"/>
        </w:rPr>
        <w:t>………………………………………………</w:t>
      </w:r>
    </w:p>
    <w:p w14:paraId="03AC7842" w14:textId="77777777" w:rsidR="00714B36" w:rsidRPr="002E4AC6" w:rsidRDefault="00714B36" w:rsidP="00714B36">
      <w:pPr>
        <w:spacing w:after="0" w:line="240" w:lineRule="auto"/>
        <w:rPr>
          <w:rFonts w:eastAsia="Calibri" w:cs="Calibri"/>
          <w:color w:val="585756"/>
        </w:rPr>
      </w:pPr>
      <w:r w:rsidRPr="002E4AC6">
        <w:rPr>
          <w:rFonts w:eastAsia="Calibri" w:cs="Calibri"/>
          <w:color w:val="585756"/>
        </w:rPr>
        <w:br w:type="page"/>
      </w:r>
    </w:p>
    <w:p w14:paraId="0A8E22DE" w14:textId="77777777" w:rsidR="00714B36" w:rsidRPr="002E4AC6" w:rsidRDefault="00714B36" w:rsidP="00714B36">
      <w:pPr>
        <w:spacing w:after="0" w:line="240" w:lineRule="auto"/>
        <w:rPr>
          <w:rFonts w:eastAsia="Calibri" w:cs="Calibri"/>
          <w:color w:val="585756"/>
        </w:rPr>
      </w:pPr>
    </w:p>
    <w:p w14:paraId="09DC5C8B" w14:textId="77777777" w:rsidR="00714B36" w:rsidRPr="002E4AC6" w:rsidRDefault="00714B36" w:rsidP="00714B36">
      <w:pPr>
        <w:pStyle w:val="Titre2"/>
        <w:numPr>
          <w:ilvl w:val="1"/>
          <w:numId w:val="8"/>
        </w:numPr>
        <w:tabs>
          <w:tab w:val="num" w:pos="360"/>
        </w:tabs>
        <w:spacing w:before="0" w:after="240"/>
        <w:ind w:left="0" w:firstLine="0"/>
        <w:rPr>
          <w:color w:val="C00000"/>
        </w:rPr>
      </w:pPr>
      <w:bookmarkStart w:id="37" w:name="_Toc193289616"/>
      <w:r w:rsidRPr="009509B6">
        <w:rPr>
          <w:rFonts w:asciiTheme="minorHAnsi" w:hAnsiTheme="minorHAnsi" w:cstheme="minorBidi"/>
          <w:color w:val="C00000"/>
        </w:rPr>
        <w:t>Déclaration</w:t>
      </w:r>
      <w:r w:rsidRPr="002E4AC6">
        <w:rPr>
          <w:color w:val="C00000"/>
        </w:rPr>
        <w:t xml:space="preserve"> d’intégrité pour les soumissionnaires</w:t>
      </w:r>
      <w:bookmarkEnd w:id="37"/>
      <w:r w:rsidRPr="002E4AC6">
        <w:rPr>
          <w:color w:val="C00000"/>
        </w:rPr>
        <w:t xml:space="preserve"> </w:t>
      </w:r>
    </w:p>
    <w:p w14:paraId="65D6F552" w14:textId="77777777" w:rsidR="00714B36" w:rsidRPr="002E4AC6" w:rsidRDefault="00714B36" w:rsidP="00714B36">
      <w:pPr>
        <w:pStyle w:val="Corpsdetexte"/>
        <w:spacing w:before="60" w:after="60"/>
        <w:rPr>
          <w:rFonts w:ascii="Calibri" w:eastAsia="Calibri" w:hAnsi="Calibri" w:cs="Calibri"/>
          <w:color w:val="585756"/>
          <w:szCs w:val="22"/>
        </w:rPr>
      </w:pPr>
    </w:p>
    <w:p w14:paraId="028E26CE" w14:textId="77777777" w:rsidR="00714B36" w:rsidRPr="002E4AC6" w:rsidRDefault="00714B36" w:rsidP="00714B36">
      <w:pPr>
        <w:pStyle w:val="Corpsdetexte"/>
        <w:spacing w:before="60" w:after="60"/>
      </w:pPr>
      <w:r w:rsidRPr="002E4AC6">
        <w:rPr>
          <w:rFonts w:ascii="Calibri" w:eastAsia="Calibri" w:hAnsi="Calibri" w:cs="Calibri"/>
          <w:color w:val="585756"/>
          <w:szCs w:val="22"/>
        </w:rPr>
        <w:t>Concerne le soumissionnaire :</w:t>
      </w:r>
    </w:p>
    <w:p w14:paraId="22736269" w14:textId="77777777" w:rsidR="00714B36" w:rsidRPr="002E4AC6" w:rsidRDefault="00714B36" w:rsidP="00714B36">
      <w:pPr>
        <w:pStyle w:val="Corpsdetexte"/>
        <w:spacing w:before="60" w:after="60"/>
      </w:pPr>
      <w:r w:rsidRPr="002E4AC6">
        <w:rPr>
          <w:rFonts w:ascii="Calibri" w:eastAsia="Calibri" w:hAnsi="Calibri" w:cs="Calibri"/>
          <w:color w:val="585756"/>
          <w:szCs w:val="22"/>
        </w:rPr>
        <w:t>Domicile / Siège social :</w:t>
      </w:r>
    </w:p>
    <w:p w14:paraId="3F932B1E" w14:textId="77777777" w:rsidR="00714B36" w:rsidRPr="002E4AC6" w:rsidRDefault="00714B36" w:rsidP="00714B36">
      <w:pPr>
        <w:pStyle w:val="Corpsdetexte"/>
        <w:spacing w:before="60" w:after="60"/>
        <w:rPr>
          <w:rFonts w:ascii="Calibri" w:eastAsia="Calibri" w:hAnsi="Calibri" w:cs="Calibri"/>
          <w:color w:val="585756"/>
          <w:szCs w:val="22"/>
        </w:rPr>
      </w:pPr>
    </w:p>
    <w:p w14:paraId="0BE9E7A2" w14:textId="77777777" w:rsidR="00714B36" w:rsidRPr="002E4AC6" w:rsidRDefault="00714B36" w:rsidP="00714B36">
      <w:pPr>
        <w:pStyle w:val="Corpsdetexte"/>
        <w:spacing w:before="60" w:after="60"/>
      </w:pPr>
      <w:r w:rsidRPr="002E4AC6">
        <w:rPr>
          <w:rFonts w:ascii="Calibri" w:eastAsia="Calibri" w:hAnsi="Calibri" w:cs="Calibri"/>
          <w:color w:val="585756"/>
          <w:szCs w:val="22"/>
        </w:rPr>
        <w:t>Référence du marché public :</w:t>
      </w:r>
    </w:p>
    <w:p w14:paraId="2767DB24" w14:textId="77777777" w:rsidR="00714B36" w:rsidRPr="002E4AC6" w:rsidRDefault="00714B36" w:rsidP="00714B36">
      <w:pPr>
        <w:pStyle w:val="Corpsdetexte"/>
        <w:spacing w:before="60" w:after="60"/>
        <w:rPr>
          <w:rFonts w:ascii="Calibri" w:eastAsia="Calibri" w:hAnsi="Calibri" w:cs="Calibri"/>
          <w:color w:val="585756"/>
          <w:szCs w:val="22"/>
        </w:rPr>
      </w:pPr>
    </w:p>
    <w:p w14:paraId="564EAAC6" w14:textId="77777777" w:rsidR="00714B36" w:rsidRPr="002E4AC6" w:rsidRDefault="00714B36" w:rsidP="00714B36">
      <w:pPr>
        <w:pStyle w:val="Corpsdetexte"/>
        <w:spacing w:before="60" w:after="60"/>
      </w:pPr>
      <w:r w:rsidRPr="002E4AC6">
        <w:rPr>
          <w:rFonts w:ascii="Calibri" w:eastAsia="Calibri" w:hAnsi="Calibri" w:cs="Calibri"/>
          <w:color w:val="585756"/>
          <w:szCs w:val="22"/>
        </w:rPr>
        <w:t xml:space="preserve">À l’attention de l’agence Belge de développement, </w:t>
      </w:r>
    </w:p>
    <w:p w14:paraId="22FA5EB3" w14:textId="77777777" w:rsidR="00714B36" w:rsidRPr="002E4AC6" w:rsidRDefault="00714B36" w:rsidP="00714B36">
      <w:pPr>
        <w:pStyle w:val="Corpsdetexte"/>
        <w:spacing w:before="60" w:after="60"/>
        <w:rPr>
          <w:rFonts w:ascii="Calibri" w:eastAsia="Calibri" w:hAnsi="Calibri" w:cs="Calibri"/>
          <w:color w:val="585756"/>
          <w:szCs w:val="22"/>
        </w:rPr>
      </w:pPr>
    </w:p>
    <w:p w14:paraId="7A0FBAA9" w14:textId="77777777" w:rsidR="00714B36" w:rsidRPr="002E4AC6" w:rsidRDefault="00714B36" w:rsidP="00714B36">
      <w:pPr>
        <w:pStyle w:val="Corpsdetexte"/>
        <w:spacing w:before="60" w:after="60"/>
        <w:jc w:val="both"/>
      </w:pPr>
      <w:r w:rsidRPr="002E4AC6">
        <w:rPr>
          <w:rFonts w:ascii="Calibri" w:eastAsia="Calibri" w:hAnsi="Calibri" w:cs="Calibri"/>
          <w:color w:val="585756"/>
          <w:szCs w:val="22"/>
        </w:rPr>
        <w:t>Par la présente, je / nous, agissant en ma/notre qualité de représentant(s) légal/légaux du soumissionnaire précité, déclare/</w:t>
      </w:r>
      <w:proofErr w:type="spellStart"/>
      <w:r w:rsidRPr="002E4AC6">
        <w:rPr>
          <w:rFonts w:ascii="Calibri" w:eastAsia="Calibri" w:hAnsi="Calibri" w:cs="Calibri"/>
          <w:color w:val="585756"/>
          <w:szCs w:val="22"/>
        </w:rPr>
        <w:t>rons</w:t>
      </w:r>
      <w:proofErr w:type="spellEnd"/>
      <w:r w:rsidRPr="002E4AC6">
        <w:rPr>
          <w:rFonts w:ascii="Calibri" w:eastAsia="Calibri" w:hAnsi="Calibri" w:cs="Calibri"/>
          <w:color w:val="585756"/>
          <w:szCs w:val="22"/>
        </w:rPr>
        <w:t xml:space="preserve"> ce qui suit : </w:t>
      </w:r>
    </w:p>
    <w:p w14:paraId="4878EA18" w14:textId="77777777" w:rsidR="00714B36" w:rsidRPr="002E4AC6" w:rsidRDefault="00714B36" w:rsidP="00714B36">
      <w:pPr>
        <w:pStyle w:val="Corpsdetexte21"/>
        <w:numPr>
          <w:ilvl w:val="0"/>
          <w:numId w:val="6"/>
        </w:numPr>
        <w:spacing w:after="0" w:line="278" w:lineRule="auto"/>
        <w:jc w:val="both"/>
        <w:rPr>
          <w:rFonts w:eastAsia="Calibri" w:cs="Calibri"/>
          <w:color w:val="585756"/>
          <w:kern w:val="2"/>
          <w:sz w:val="20"/>
          <w:szCs w:val="20"/>
        </w:rPr>
      </w:pPr>
      <w:r w:rsidRPr="002E4AC6">
        <w:rPr>
          <w:rFonts w:eastAsia="Calibri" w:cs="Calibri"/>
          <w:color w:val="585756"/>
          <w:kern w:val="2"/>
          <w:sz w:val="20"/>
          <w:szCs w:val="20"/>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l’agence Belge de développement.</w:t>
      </w:r>
    </w:p>
    <w:p w14:paraId="61B96891" w14:textId="77777777" w:rsidR="00714B36" w:rsidRPr="002E4AC6" w:rsidRDefault="00714B36" w:rsidP="00714B36">
      <w:pPr>
        <w:pStyle w:val="Corpsdetexte21"/>
        <w:numPr>
          <w:ilvl w:val="0"/>
          <w:numId w:val="6"/>
        </w:numPr>
        <w:spacing w:after="0" w:line="278" w:lineRule="auto"/>
        <w:jc w:val="both"/>
        <w:rPr>
          <w:rFonts w:eastAsia="Calibri" w:cs="Calibri"/>
          <w:color w:val="585756"/>
          <w:kern w:val="2"/>
          <w:sz w:val="20"/>
          <w:szCs w:val="20"/>
        </w:rPr>
      </w:pPr>
      <w:r w:rsidRPr="002E4AC6">
        <w:rPr>
          <w:rFonts w:eastAsia="Calibri" w:cs="Calibri"/>
          <w:color w:val="585756"/>
          <w:kern w:val="2"/>
          <w:sz w:val="20"/>
          <w:szCs w:val="20"/>
        </w:rPr>
        <w:t xml:space="preserve">Les administrateurs, collaborateurs ou leurs partenaires n'ont pas d'intérêts financiers ou autres dans les entreprises, organisations, etc. ayant un lien direct ou indirect avec l’agence Belge de développement (ce qui pourrait, par exemple, entraîner un conflit d'intérêts). </w:t>
      </w:r>
    </w:p>
    <w:p w14:paraId="20ED7851" w14:textId="77777777" w:rsidR="00714B36" w:rsidRPr="002E4AC6" w:rsidRDefault="00714B36" w:rsidP="00714B36">
      <w:pPr>
        <w:pStyle w:val="Corpsdetexte21"/>
        <w:numPr>
          <w:ilvl w:val="0"/>
          <w:numId w:val="6"/>
        </w:numPr>
        <w:spacing w:after="0" w:line="278" w:lineRule="auto"/>
        <w:jc w:val="both"/>
        <w:rPr>
          <w:rFonts w:eastAsia="Calibri" w:cs="Calibri"/>
          <w:color w:val="585756"/>
          <w:kern w:val="2"/>
          <w:sz w:val="20"/>
          <w:szCs w:val="20"/>
        </w:rPr>
      </w:pPr>
      <w:r w:rsidRPr="002E4AC6">
        <w:rPr>
          <w:rFonts w:eastAsia="Calibri" w:cs="Calibri"/>
          <w:color w:val="585756"/>
          <w:kern w:val="2"/>
          <w:sz w:val="20"/>
          <w:szCs w:val="20"/>
        </w:rPr>
        <w:t>J'ai / nous avons pris connaissance des articles relatifs à la déontologie et à la lutte contre la corruption repris dans le Cahier spécial des charges et je / nous déclare/</w:t>
      </w:r>
      <w:proofErr w:type="spellStart"/>
      <w:r w:rsidRPr="002E4AC6">
        <w:rPr>
          <w:rFonts w:eastAsia="Calibri" w:cs="Calibri"/>
          <w:color w:val="585756"/>
          <w:kern w:val="2"/>
          <w:sz w:val="20"/>
          <w:szCs w:val="20"/>
        </w:rPr>
        <w:t>rons</w:t>
      </w:r>
      <w:proofErr w:type="spellEnd"/>
      <w:r w:rsidRPr="002E4AC6">
        <w:rPr>
          <w:rFonts w:eastAsia="Calibri" w:cs="Calibri"/>
          <w:color w:val="585756"/>
          <w:kern w:val="2"/>
          <w:sz w:val="20"/>
          <w:szCs w:val="20"/>
        </w:rPr>
        <w:t xml:space="preserve"> souscrire et respecter entièrement ces articles.</w:t>
      </w:r>
    </w:p>
    <w:p w14:paraId="512D75A5" w14:textId="77777777" w:rsidR="00714B36" w:rsidRPr="002E4AC6" w:rsidRDefault="00714B36" w:rsidP="00714B36">
      <w:pPr>
        <w:pStyle w:val="Corpsdetexte"/>
        <w:spacing w:before="60" w:after="60"/>
        <w:jc w:val="both"/>
      </w:pPr>
      <w:r w:rsidRPr="002E4AC6">
        <w:rPr>
          <w:rFonts w:ascii="Calibri" w:hAnsi="Calibri" w:cs="Calibri"/>
        </w:rPr>
        <w:br/>
      </w:r>
      <w:r w:rsidRPr="002E4AC6">
        <w:rPr>
          <w:rFonts w:ascii="Calibri" w:eastAsia="Calibri" w:hAnsi="Calibri" w:cs="Calibri"/>
          <w:color w:val="585756"/>
          <w:szCs w:val="22"/>
        </w:rPr>
        <w:t>Je suis / nous sommes de même conscient(s) du fait que les membres du personnel de l’agence Belge de développement sont liés aux dispositions d’un code éthique qui précise ce qui suit : “</w:t>
      </w:r>
      <w:r w:rsidRPr="002E4AC6">
        <w:rPr>
          <w:rFonts w:ascii="Calibri" w:eastAsia="Calibri" w:hAnsi="Calibri" w:cs="Calibri"/>
          <w:i/>
          <w:color w:val="585756"/>
          <w:szCs w:val="22"/>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2E4AC6">
        <w:rPr>
          <w:rFonts w:ascii="Calibri" w:eastAsia="Calibri" w:hAnsi="Calibri" w:cs="Calibri"/>
          <w:color w:val="585756"/>
          <w:szCs w:val="22"/>
        </w:rPr>
        <w:t>.</w:t>
      </w:r>
    </w:p>
    <w:p w14:paraId="580719F3" w14:textId="77777777" w:rsidR="00714B36" w:rsidRPr="002E4AC6" w:rsidRDefault="00714B36" w:rsidP="00714B36">
      <w:pPr>
        <w:pStyle w:val="Corpsdetexte"/>
        <w:spacing w:before="60" w:after="60"/>
        <w:rPr>
          <w:rFonts w:ascii="Calibri" w:eastAsia="Calibri" w:hAnsi="Calibri" w:cs="Calibri"/>
          <w:color w:val="585756"/>
          <w:szCs w:val="22"/>
        </w:rPr>
      </w:pPr>
    </w:p>
    <w:p w14:paraId="237B6568" w14:textId="77777777" w:rsidR="00714B36" w:rsidRPr="002E4AC6" w:rsidRDefault="00714B36" w:rsidP="00714B36">
      <w:pPr>
        <w:pStyle w:val="Corpsdetexte"/>
        <w:spacing w:before="60" w:after="60"/>
        <w:jc w:val="both"/>
        <w:rPr>
          <w:rFonts w:ascii="Calibri" w:eastAsia="Calibri" w:hAnsi="Calibri" w:cs="Calibri"/>
          <w:color w:val="585756"/>
          <w:szCs w:val="22"/>
        </w:rPr>
      </w:pPr>
      <w:r w:rsidRPr="002E4AC6">
        <w:rPr>
          <w:rFonts w:ascii="Calibri" w:eastAsia="Calibri" w:hAnsi="Calibri" w:cs="Calibri"/>
          <w:color w:val="585756"/>
          <w:szCs w:val="22"/>
        </w:rPr>
        <w:t>Si le marché précité devait être attribué au soumissionnaire, je/nous déclare/</w:t>
      </w:r>
      <w:proofErr w:type="spellStart"/>
      <w:r w:rsidRPr="002E4AC6">
        <w:rPr>
          <w:rFonts w:ascii="Calibri" w:eastAsia="Calibri" w:hAnsi="Calibri" w:cs="Calibri"/>
          <w:color w:val="585756"/>
          <w:szCs w:val="22"/>
        </w:rPr>
        <w:t>rons</w:t>
      </w:r>
      <w:proofErr w:type="spellEnd"/>
      <w:r w:rsidRPr="002E4AC6">
        <w:rPr>
          <w:rFonts w:ascii="Calibri" w:eastAsia="Calibri" w:hAnsi="Calibri" w:cs="Calibri"/>
          <w:color w:val="585756"/>
          <w:szCs w:val="22"/>
        </w:rPr>
        <w:t xml:space="preserve">, par ailleurs, marquer mon/notre accord avec les dispositions suivantes : </w:t>
      </w:r>
    </w:p>
    <w:p w14:paraId="4FEE105C" w14:textId="77777777" w:rsidR="00714B36" w:rsidRPr="002E4AC6" w:rsidRDefault="00714B36" w:rsidP="00714B36">
      <w:pPr>
        <w:pStyle w:val="Corpsdetexte21"/>
        <w:numPr>
          <w:ilvl w:val="0"/>
          <w:numId w:val="5"/>
        </w:numPr>
        <w:spacing w:after="0" w:line="278" w:lineRule="auto"/>
        <w:jc w:val="both"/>
        <w:rPr>
          <w:rFonts w:eastAsia="Calibri" w:cs="Calibri"/>
          <w:color w:val="585756"/>
          <w:kern w:val="2"/>
          <w:sz w:val="20"/>
          <w:szCs w:val="20"/>
        </w:rPr>
      </w:pPr>
      <w:r w:rsidRPr="002E4AC6">
        <w:rPr>
          <w:rFonts w:eastAsia="Calibri" w:cs="Calibri"/>
          <w:color w:val="585756"/>
          <w:kern w:val="2"/>
          <w:sz w:val="20"/>
          <w:szCs w:val="20"/>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l’agence Belge de développement, qui sont directement ou indirectement concernés par le suivi et/ou le contrôle de l'exécution du marché, quel que soit leur rang hiérarchique.</w:t>
      </w:r>
    </w:p>
    <w:p w14:paraId="7AF6817E" w14:textId="77777777" w:rsidR="00714B36" w:rsidRPr="002E4AC6" w:rsidRDefault="00714B36" w:rsidP="00714B36">
      <w:pPr>
        <w:pStyle w:val="Corpsdetexte21"/>
        <w:numPr>
          <w:ilvl w:val="0"/>
          <w:numId w:val="5"/>
        </w:numPr>
        <w:spacing w:after="0" w:line="278" w:lineRule="auto"/>
        <w:jc w:val="both"/>
        <w:rPr>
          <w:rFonts w:eastAsia="Calibri" w:cs="Calibri"/>
          <w:color w:val="585756"/>
          <w:kern w:val="2"/>
          <w:sz w:val="20"/>
          <w:szCs w:val="20"/>
        </w:rPr>
      </w:pPr>
      <w:r w:rsidRPr="002E4AC6">
        <w:rPr>
          <w:rFonts w:eastAsia="Calibri" w:cs="Calibri"/>
          <w:color w:val="585756"/>
          <w:kern w:val="2"/>
          <w:sz w:val="20"/>
          <w:szCs w:val="20"/>
        </w:rPr>
        <w:lastRenderedPageBreak/>
        <w:t>Tout contrat (marché public) sera résilié, dès lors qu’il s’avérerait que l’attribution du contrat ou son exécution aurait donné lieu à l’obtention ou l’offre des avantages appréciables en argent précités.</w:t>
      </w:r>
    </w:p>
    <w:p w14:paraId="5DD2CA70" w14:textId="77777777" w:rsidR="00714B36" w:rsidRPr="002E4AC6" w:rsidRDefault="00714B36" w:rsidP="00714B36">
      <w:pPr>
        <w:pStyle w:val="Corpsdetexte21"/>
        <w:numPr>
          <w:ilvl w:val="0"/>
          <w:numId w:val="5"/>
        </w:numPr>
        <w:spacing w:after="0" w:line="278" w:lineRule="auto"/>
        <w:jc w:val="both"/>
        <w:rPr>
          <w:rFonts w:eastAsia="Calibri" w:cs="Calibri"/>
          <w:color w:val="585756"/>
          <w:kern w:val="2"/>
          <w:sz w:val="20"/>
          <w:szCs w:val="20"/>
        </w:rPr>
      </w:pPr>
      <w:r w:rsidRPr="002E4AC6">
        <w:rPr>
          <w:rFonts w:eastAsia="Calibri" w:cs="Calibri"/>
          <w:color w:val="585756"/>
          <w:kern w:val="2"/>
          <w:sz w:val="20"/>
          <w:szCs w:val="20"/>
        </w:rPr>
        <w:t>Tout manquement à se conformer à une ou plusieurs des clauses déontologiques peut aboutir à l’exclusion du contractant du présent marché et d’autres marchés publics pour l’agence Belge de développement.</w:t>
      </w:r>
    </w:p>
    <w:p w14:paraId="7AAD1AB4" w14:textId="77777777" w:rsidR="00714B36" w:rsidRPr="002E4AC6" w:rsidRDefault="00714B36" w:rsidP="00714B36">
      <w:pPr>
        <w:pStyle w:val="Corpsdetexte21"/>
        <w:numPr>
          <w:ilvl w:val="0"/>
          <w:numId w:val="5"/>
        </w:numPr>
        <w:spacing w:after="0" w:line="278" w:lineRule="auto"/>
        <w:jc w:val="both"/>
      </w:pPr>
      <w:r w:rsidRPr="002E4AC6">
        <w:rPr>
          <w:rFonts w:eastAsia="Calibri" w:cs="Calibri"/>
          <w:color w:val="585756"/>
          <w:kern w:val="2"/>
          <w:sz w:val="20"/>
          <w:szCs w:val="20"/>
        </w:rPr>
        <w:t>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w:t>
      </w:r>
      <w:r w:rsidRPr="002E4AC6">
        <w:rPr>
          <w:rFonts w:cs="Calibri"/>
        </w:rPr>
        <w:t xml:space="preserve"> </w:t>
      </w:r>
    </w:p>
    <w:p w14:paraId="5DE65A6F" w14:textId="77777777" w:rsidR="00714B36" w:rsidRPr="002E4AC6" w:rsidRDefault="00714B36" w:rsidP="00714B36">
      <w:pPr>
        <w:pStyle w:val="Corpsdetexte21"/>
        <w:spacing w:after="0" w:line="278" w:lineRule="auto"/>
        <w:ind w:left="720"/>
        <w:jc w:val="both"/>
        <w:rPr>
          <w:rFonts w:cs="Calibri"/>
        </w:rPr>
      </w:pPr>
    </w:p>
    <w:p w14:paraId="692835A7" w14:textId="77777777" w:rsidR="00714B36" w:rsidRPr="002E4AC6" w:rsidRDefault="00714B36" w:rsidP="00714B36">
      <w:pPr>
        <w:pStyle w:val="Corpsdetexte"/>
        <w:spacing w:before="60" w:after="60"/>
        <w:jc w:val="both"/>
      </w:pPr>
      <w:r w:rsidRPr="002E4AC6">
        <w:rPr>
          <w:rFonts w:ascii="Calibri" w:eastAsia="Calibri" w:hAnsi="Calibri" w:cs="Calibri"/>
          <w:color w:val="585756"/>
          <w:sz w:val="21"/>
          <w:szCs w:val="21"/>
        </w:rPr>
        <w:t xml:space="preserve">Le soumissionnaire prend enfin connaissance du fait que </w:t>
      </w:r>
      <w:proofErr w:type="spellStart"/>
      <w:r w:rsidRPr="002E4AC6">
        <w:rPr>
          <w:rFonts w:ascii="Calibri" w:eastAsia="Calibri" w:hAnsi="Calibri" w:cs="Calibri"/>
          <w:color w:val="585756"/>
          <w:sz w:val="21"/>
          <w:szCs w:val="21"/>
        </w:rPr>
        <w:t>Enabel</w:t>
      </w:r>
      <w:proofErr w:type="spellEnd"/>
      <w:r w:rsidRPr="002E4AC6">
        <w:rPr>
          <w:rFonts w:ascii="Calibri" w:eastAsia="Calibri" w:hAnsi="Calibri" w:cs="Calibri"/>
          <w:color w:val="585756"/>
          <w:sz w:val="21"/>
          <w:szCs w:val="21"/>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469F45FF" w14:textId="77777777" w:rsidR="00714B36" w:rsidRPr="002E4AC6" w:rsidRDefault="00714B36" w:rsidP="00714B36">
      <w:pPr>
        <w:pStyle w:val="Corpsdetexte21"/>
        <w:rPr>
          <w:rFonts w:cs="Calibri"/>
          <w:spacing w:val="-2"/>
          <w:szCs w:val="21"/>
        </w:rPr>
      </w:pPr>
    </w:p>
    <w:p w14:paraId="674D2AEA" w14:textId="77777777" w:rsidR="00714B36" w:rsidRPr="002E4AC6" w:rsidRDefault="00714B36" w:rsidP="00714B36">
      <w:pPr>
        <w:pStyle w:val="Corpsdetexte21"/>
        <w:rPr>
          <w:rFonts w:eastAsia="Calibri" w:cs="Calibri"/>
          <w:color w:val="585756"/>
          <w:kern w:val="2"/>
          <w:sz w:val="21"/>
          <w:szCs w:val="21"/>
        </w:rPr>
      </w:pPr>
    </w:p>
    <w:p w14:paraId="167446B3" w14:textId="77777777" w:rsidR="00714B36" w:rsidRPr="002E4AC6" w:rsidRDefault="00714B36" w:rsidP="00714B36">
      <w:pPr>
        <w:pStyle w:val="Corpsdetexte21"/>
        <w:jc w:val="both"/>
        <w:rPr>
          <w:rFonts w:eastAsia="Calibri" w:cs="Calibri"/>
          <w:color w:val="585756"/>
          <w:kern w:val="2"/>
          <w:sz w:val="21"/>
          <w:szCs w:val="21"/>
        </w:rPr>
      </w:pPr>
      <w:r w:rsidRPr="002E4AC6">
        <w:rPr>
          <w:rFonts w:eastAsia="Calibri" w:cs="Calibri"/>
          <w:color w:val="585756"/>
          <w:kern w:val="2"/>
          <w:sz w:val="21"/>
          <w:szCs w:val="21"/>
        </w:rPr>
        <w:t>Signature précédée de la mention manuscrite "Lu et approuvé" avec mention du nom et de la fonction :</w:t>
      </w:r>
    </w:p>
    <w:p w14:paraId="05C905E4" w14:textId="77777777" w:rsidR="00714B36" w:rsidRPr="002E4AC6" w:rsidRDefault="00714B36" w:rsidP="00714B36">
      <w:pPr>
        <w:pStyle w:val="Corpsdetexte21"/>
        <w:rPr>
          <w:rFonts w:eastAsia="Calibri" w:cs="Calibri"/>
          <w:color w:val="585756"/>
          <w:kern w:val="2"/>
          <w:sz w:val="21"/>
          <w:szCs w:val="21"/>
        </w:rPr>
      </w:pPr>
      <w:r w:rsidRPr="002E4AC6">
        <w:rPr>
          <w:rFonts w:eastAsia="Calibri" w:cs="Calibri"/>
          <w:color w:val="585756"/>
          <w:kern w:val="2"/>
          <w:sz w:val="21"/>
          <w:szCs w:val="21"/>
        </w:rPr>
        <w:t>……………………………..</w:t>
      </w:r>
    </w:p>
    <w:p w14:paraId="0BF3AC89" w14:textId="77777777" w:rsidR="00714B36" w:rsidRPr="002E4AC6" w:rsidRDefault="00714B36" w:rsidP="00714B36">
      <w:pPr>
        <w:pStyle w:val="Corpsdetexte21"/>
        <w:rPr>
          <w:rFonts w:eastAsia="Calibri" w:cs="Calibri"/>
          <w:color w:val="585756"/>
          <w:kern w:val="2"/>
          <w:sz w:val="21"/>
          <w:szCs w:val="21"/>
        </w:rPr>
      </w:pPr>
      <w:r w:rsidRPr="002E4AC6">
        <w:rPr>
          <w:rFonts w:eastAsia="Calibri" w:cs="Calibri"/>
          <w:color w:val="585756"/>
          <w:kern w:val="2"/>
          <w:sz w:val="21"/>
          <w:szCs w:val="21"/>
        </w:rPr>
        <w:t>Lieu, date</w:t>
      </w:r>
    </w:p>
    <w:p w14:paraId="1E2EB9CC" w14:textId="77777777" w:rsidR="00714B36" w:rsidRPr="002E4AC6" w:rsidRDefault="00714B36" w:rsidP="00714B36">
      <w:pPr>
        <w:spacing w:after="0" w:line="240" w:lineRule="auto"/>
        <w:rPr>
          <w:rFonts w:cs="Calibri"/>
          <w:kern w:val="2"/>
          <w:sz w:val="20"/>
          <w:szCs w:val="21"/>
        </w:rPr>
      </w:pPr>
      <w:r w:rsidRPr="002E4AC6">
        <w:rPr>
          <w:b/>
          <w:kern w:val="2"/>
          <w:sz w:val="20"/>
          <w:szCs w:val="21"/>
        </w:rPr>
        <w:br w:type="page"/>
      </w:r>
    </w:p>
    <w:p w14:paraId="019A792A" w14:textId="77777777" w:rsidR="00714B36" w:rsidRPr="002E4AC6" w:rsidRDefault="00714B36" w:rsidP="00714B36">
      <w:pPr>
        <w:pStyle w:val="Titre2"/>
        <w:numPr>
          <w:ilvl w:val="1"/>
          <w:numId w:val="8"/>
        </w:numPr>
        <w:tabs>
          <w:tab w:val="num" w:pos="360"/>
        </w:tabs>
        <w:spacing w:before="0" w:after="240"/>
        <w:ind w:left="0" w:firstLine="0"/>
        <w:rPr>
          <w:color w:val="C00000"/>
        </w:rPr>
      </w:pPr>
      <w:bookmarkStart w:id="38" w:name="_Toc193289617"/>
      <w:r w:rsidRPr="002E4AC6">
        <w:rPr>
          <w:color w:val="C00000"/>
        </w:rPr>
        <w:lastRenderedPageBreak/>
        <w:t xml:space="preserve">Déclaration </w:t>
      </w:r>
      <w:r w:rsidRPr="009509B6">
        <w:rPr>
          <w:rFonts w:asciiTheme="minorHAnsi" w:hAnsiTheme="minorHAnsi" w:cstheme="minorBidi"/>
          <w:color w:val="C00000"/>
        </w:rPr>
        <w:t>sur</w:t>
      </w:r>
      <w:r w:rsidRPr="002E4AC6">
        <w:rPr>
          <w:color w:val="C00000"/>
        </w:rPr>
        <w:t xml:space="preserve"> l’honneur (article67. § 1</w:t>
      </w:r>
      <w:r w:rsidRPr="002E4AC6">
        <w:rPr>
          <w:color w:val="C00000"/>
          <w:vertAlign w:val="superscript"/>
        </w:rPr>
        <w:t>er</w:t>
      </w:r>
      <w:r w:rsidRPr="002E4AC6">
        <w:rPr>
          <w:color w:val="C00000"/>
        </w:rPr>
        <w:t xml:space="preserve"> de la loi du 17 juin 2016)</w:t>
      </w:r>
      <w:bookmarkEnd w:id="38"/>
    </w:p>
    <w:p w14:paraId="1E2700A0" w14:textId="77777777" w:rsidR="00714B36" w:rsidRPr="002E4AC6" w:rsidRDefault="00714B36" w:rsidP="00714B36">
      <w:pPr>
        <w:rPr>
          <w:rFonts w:cs="Calibri"/>
        </w:rPr>
      </w:pPr>
    </w:p>
    <w:p w14:paraId="594FAEBA" w14:textId="77777777" w:rsidR="00714B36" w:rsidRPr="002E4AC6" w:rsidRDefault="00714B36" w:rsidP="00714B36">
      <w:r w:rsidRPr="002E4AC6">
        <w:rPr>
          <w:rFonts w:cs="Calibri"/>
        </w:rPr>
        <w:t>Déclaration sur l’honneur</w:t>
      </w:r>
    </w:p>
    <w:p w14:paraId="60EEE82D" w14:textId="77777777" w:rsidR="00714B36" w:rsidRPr="002E4AC6" w:rsidRDefault="00714B36" w:rsidP="00714B36">
      <w:pPr>
        <w:jc w:val="both"/>
      </w:pPr>
      <w:r w:rsidRPr="002E4AC6">
        <w:rPr>
          <w:rFonts w:cs="Calibri"/>
        </w:rPr>
        <w:t>Nous soussignées …………………...……………...……………...……………...……………...………</w:t>
      </w:r>
      <w:proofErr w:type="gramStart"/>
      <w:r w:rsidRPr="002E4AC6">
        <w:rPr>
          <w:rFonts w:cs="Calibri"/>
        </w:rPr>
        <w:t>…….</w:t>
      </w:r>
      <w:proofErr w:type="gramEnd"/>
      <w:r w:rsidRPr="002E4AC6">
        <w:rPr>
          <w:rFonts w:cs="Calibri"/>
        </w:rPr>
        <w:t>.…..., Agissant en qualité (titre) ……………...……………...……………..…...………...……………...……………..., Pour la société (nom et forme juridique) ……………...……………...……………...…………...………….., Déclarons sur l’honneur par la présente que notre société, soumissionnaire pour le marché CSC N°MOR 180601T-10081, ne se trouve pas dans l’un des situations suivantes :</w:t>
      </w:r>
    </w:p>
    <w:p w14:paraId="484DFD55" w14:textId="77777777" w:rsidR="00714B36" w:rsidRPr="002E4AC6" w:rsidRDefault="00714B36" w:rsidP="00714B36">
      <w:pPr>
        <w:pStyle w:val="Paragraphedeliste1"/>
        <w:numPr>
          <w:ilvl w:val="0"/>
          <w:numId w:val="2"/>
        </w:numPr>
        <w:spacing w:line="256" w:lineRule="auto"/>
        <w:jc w:val="both"/>
      </w:pPr>
      <w:r w:rsidRPr="002E4AC6">
        <w:rPr>
          <w:rFonts w:cs="Calibri"/>
        </w:rPr>
        <w:t>N’a pas fait l’objet d’une condamnation prononcée par une décision judiciaire ayant force de chose jugée dont le pouvoir dont le pouvoir adjudicateur a connaissance pour :</w:t>
      </w:r>
    </w:p>
    <w:p w14:paraId="72FC90CC" w14:textId="77777777" w:rsidR="00714B36" w:rsidRPr="002E4AC6" w:rsidRDefault="00714B36" w:rsidP="00714B36">
      <w:pPr>
        <w:pStyle w:val="Paragraphedeliste1"/>
        <w:numPr>
          <w:ilvl w:val="0"/>
          <w:numId w:val="3"/>
        </w:numPr>
        <w:spacing w:line="256" w:lineRule="auto"/>
        <w:jc w:val="both"/>
      </w:pPr>
      <w:r w:rsidRPr="002E4AC6">
        <w:rPr>
          <w:rFonts w:cs="Calibri"/>
        </w:rPr>
        <w:t>Participation à une organisation criminelle telle que définie à l’article 324 bis du code pénal</w:t>
      </w:r>
    </w:p>
    <w:p w14:paraId="5E4BEA07" w14:textId="77777777" w:rsidR="00714B36" w:rsidRPr="002E4AC6" w:rsidRDefault="00714B36" w:rsidP="00714B36">
      <w:pPr>
        <w:pStyle w:val="Paragraphedeliste1"/>
        <w:numPr>
          <w:ilvl w:val="0"/>
          <w:numId w:val="3"/>
        </w:numPr>
        <w:spacing w:line="256" w:lineRule="auto"/>
        <w:jc w:val="both"/>
      </w:pPr>
      <w:r w:rsidRPr="002E4AC6">
        <w:rPr>
          <w:rFonts w:cs="Calibri"/>
        </w:rPr>
        <w:t>Corruption telle que définie à l’article 246 du code pénal</w:t>
      </w:r>
    </w:p>
    <w:p w14:paraId="215DFB91" w14:textId="77777777" w:rsidR="00714B36" w:rsidRPr="002E4AC6" w:rsidRDefault="00714B36" w:rsidP="00714B36">
      <w:pPr>
        <w:pStyle w:val="Paragraphedeliste1"/>
        <w:numPr>
          <w:ilvl w:val="0"/>
          <w:numId w:val="3"/>
        </w:numPr>
        <w:spacing w:line="256" w:lineRule="auto"/>
        <w:jc w:val="both"/>
      </w:pPr>
      <w:r w:rsidRPr="002E4AC6">
        <w:rPr>
          <w:rFonts w:cs="Calibri"/>
        </w:rPr>
        <w:t>Fraude au sens de l’article 1</w:t>
      </w:r>
      <w:r w:rsidRPr="002E4AC6">
        <w:rPr>
          <w:rFonts w:cs="Calibri"/>
          <w:vertAlign w:val="superscript"/>
        </w:rPr>
        <w:t>er</w:t>
      </w:r>
      <w:r w:rsidRPr="002E4AC6">
        <w:rPr>
          <w:rFonts w:cs="Calibri"/>
        </w:rPr>
        <w:t xml:space="preserve"> de la convention relative à la protection des intérêts financiers des communautés européennes, approuvée par la loi du 17 février 2002</w:t>
      </w:r>
    </w:p>
    <w:p w14:paraId="2D88A82B" w14:textId="77777777" w:rsidR="00714B36" w:rsidRPr="002E4AC6" w:rsidRDefault="00714B36" w:rsidP="00714B36">
      <w:pPr>
        <w:pStyle w:val="Paragraphedeliste1"/>
        <w:numPr>
          <w:ilvl w:val="0"/>
          <w:numId w:val="3"/>
        </w:numPr>
        <w:spacing w:line="256" w:lineRule="auto"/>
        <w:jc w:val="both"/>
      </w:pPr>
      <w:r w:rsidRPr="002E4AC6">
        <w:rPr>
          <w:rFonts w:cs="Calibri"/>
        </w:rPr>
        <w:t>Blanchiment de capitaux tel que défini à l’article 3 de la loi du 11 janvier 1993 relative à la prévention de l’utilisation du système financier aux fins du blanchiment de capitaux et du financement du terrorisme</w:t>
      </w:r>
    </w:p>
    <w:p w14:paraId="6EA83FD4" w14:textId="77777777" w:rsidR="00714B36" w:rsidRPr="002E4AC6" w:rsidRDefault="00714B36" w:rsidP="00714B36">
      <w:pPr>
        <w:pStyle w:val="Paragraphedeliste1"/>
        <w:numPr>
          <w:ilvl w:val="0"/>
          <w:numId w:val="2"/>
        </w:numPr>
        <w:spacing w:line="256" w:lineRule="auto"/>
        <w:jc w:val="both"/>
      </w:pPr>
      <w:r w:rsidRPr="002E4AC6">
        <w:rPr>
          <w:rFonts w:cs="Calibri"/>
        </w:rPr>
        <w:t>N’est pas en état de faillite, de liquidation, de cessation d’activités, de réorganisation judiciaire ou dans toute situation analogue résultant d’une procédure de même nature existant dans d’autres réglementations nationales ;</w:t>
      </w:r>
    </w:p>
    <w:p w14:paraId="47A5896C" w14:textId="77777777" w:rsidR="00714B36" w:rsidRPr="002E4AC6" w:rsidRDefault="00714B36" w:rsidP="00714B36">
      <w:pPr>
        <w:pStyle w:val="Paragraphedeliste1"/>
        <w:numPr>
          <w:ilvl w:val="0"/>
          <w:numId w:val="2"/>
        </w:numPr>
        <w:spacing w:line="256" w:lineRule="auto"/>
        <w:jc w:val="both"/>
      </w:pPr>
      <w:r w:rsidRPr="002E4AC6">
        <w:rPr>
          <w:rFonts w:cs="Calibri"/>
        </w:rPr>
        <w:t>N’a pas fait l’aveu de sa faillite ou fait l’objet d’une procédure de liquidation, de réorganisation judicaire ou de toute autre procédure de même nature existant dans d’autres réglementations nationales ;</w:t>
      </w:r>
    </w:p>
    <w:p w14:paraId="3495D32B" w14:textId="77777777" w:rsidR="00714B36" w:rsidRPr="002E4AC6" w:rsidRDefault="00714B36" w:rsidP="00714B36">
      <w:pPr>
        <w:pStyle w:val="Paragraphedeliste1"/>
        <w:numPr>
          <w:ilvl w:val="0"/>
          <w:numId w:val="2"/>
        </w:numPr>
        <w:spacing w:line="256" w:lineRule="auto"/>
        <w:jc w:val="both"/>
      </w:pPr>
      <w:r w:rsidRPr="002E4AC6">
        <w:rPr>
          <w:rFonts w:cs="Calibri"/>
        </w:rPr>
        <w:t>N’a pas fait l’objet d’une condamnation prononcée par une décision judicaire ayant force de chose jugée pour tout délit affectant sa moralité professionnelle ;</w:t>
      </w:r>
    </w:p>
    <w:p w14:paraId="72D2F7C7" w14:textId="77777777" w:rsidR="00714B36" w:rsidRPr="002E4AC6" w:rsidRDefault="00714B36" w:rsidP="00714B36">
      <w:pPr>
        <w:pStyle w:val="Paragraphedeliste1"/>
        <w:numPr>
          <w:ilvl w:val="0"/>
          <w:numId w:val="2"/>
        </w:numPr>
        <w:spacing w:line="256" w:lineRule="auto"/>
        <w:jc w:val="both"/>
      </w:pPr>
      <w:r w:rsidRPr="002E4AC6">
        <w:rPr>
          <w:rFonts w:cs="Calibri"/>
        </w:rPr>
        <w:t>N’a pas commis une faute grave en matière professionnelle ;</w:t>
      </w:r>
    </w:p>
    <w:p w14:paraId="2278815C" w14:textId="77777777" w:rsidR="00714B36" w:rsidRPr="002E4AC6" w:rsidRDefault="00714B36" w:rsidP="00714B36">
      <w:pPr>
        <w:pStyle w:val="Paragraphedeliste1"/>
        <w:numPr>
          <w:ilvl w:val="0"/>
          <w:numId w:val="2"/>
        </w:numPr>
        <w:spacing w:line="256" w:lineRule="auto"/>
        <w:jc w:val="both"/>
      </w:pPr>
      <w:r w:rsidRPr="002E4AC6">
        <w:rPr>
          <w:rFonts w:cs="Calibri"/>
        </w:rPr>
        <w:t>Est en règle avec ses obligations relatives au paiement de ses cotisations de sécurité sociale conformément aux dispositions de l’article 62 de l’A.R. du 15 juillet 2011 ;</w:t>
      </w:r>
    </w:p>
    <w:p w14:paraId="040767D7" w14:textId="77777777" w:rsidR="00714B36" w:rsidRPr="002E4AC6" w:rsidRDefault="00714B36" w:rsidP="00714B36">
      <w:pPr>
        <w:pStyle w:val="Paragraphedeliste1"/>
        <w:numPr>
          <w:ilvl w:val="0"/>
          <w:numId w:val="2"/>
        </w:numPr>
        <w:spacing w:line="256" w:lineRule="auto"/>
        <w:jc w:val="both"/>
      </w:pPr>
      <w:r w:rsidRPr="002E4AC6">
        <w:rPr>
          <w:rFonts w:cs="Calibri"/>
        </w:rPr>
        <w:t xml:space="preserve">Est en règle avec ses obligations relatives au paiement de ses impôts et taxes selon la législation belge ou celle du pays dans lequel il est établi, conformément aux dispositions de l’article 63 de l’A.R du 15 juillet 2011 ; </w:t>
      </w:r>
    </w:p>
    <w:p w14:paraId="2B27462C" w14:textId="77777777" w:rsidR="00714B36" w:rsidRPr="002E4AC6" w:rsidRDefault="00714B36" w:rsidP="00714B36">
      <w:pPr>
        <w:pStyle w:val="Paragraphedeliste1"/>
        <w:numPr>
          <w:ilvl w:val="0"/>
          <w:numId w:val="2"/>
        </w:numPr>
        <w:spacing w:line="256" w:lineRule="auto"/>
        <w:jc w:val="both"/>
      </w:pPr>
      <w:r w:rsidRPr="002E4AC6">
        <w:rPr>
          <w:rFonts w:cs="Calibri"/>
        </w:rPr>
        <w:t>Ne s’est pas rendu gravement coupable de fausses déclarations en fournissant des renseignements exigibles concernant sa situation personnelle, sa capacité financière et technique.</w:t>
      </w:r>
    </w:p>
    <w:p w14:paraId="1CBBE020" w14:textId="77777777" w:rsidR="00714B36" w:rsidRPr="002E4AC6" w:rsidRDefault="00714B36" w:rsidP="00714B36">
      <w:pPr>
        <w:ind w:left="360"/>
        <w:jc w:val="both"/>
      </w:pPr>
      <w:r w:rsidRPr="002E4AC6">
        <w:rPr>
          <w:rFonts w:cs="Calibri"/>
        </w:rPr>
        <w:t>En outre, nous nous engageons à respecter les normes définies dans les conventions de base de l’organisation internationale du travail (OIT) et en particulier :</w:t>
      </w:r>
    </w:p>
    <w:p w14:paraId="6E91F2CE" w14:textId="77777777" w:rsidR="00714B36" w:rsidRPr="002E4AC6" w:rsidRDefault="00714B36" w:rsidP="00714B36">
      <w:pPr>
        <w:pStyle w:val="Paragraphedeliste1"/>
        <w:numPr>
          <w:ilvl w:val="0"/>
          <w:numId w:val="4"/>
        </w:numPr>
        <w:spacing w:line="256" w:lineRule="auto"/>
        <w:jc w:val="both"/>
      </w:pPr>
      <w:r w:rsidRPr="002E4AC6">
        <w:rPr>
          <w:rFonts w:cs="Calibri"/>
        </w:rPr>
        <w:t>L’interdiction du travail forcé (convention n°29 concernant le travail forcé ou obligatoire, 1930, et n°105 sur l’abolition du travail forcé, 1957) ;</w:t>
      </w:r>
    </w:p>
    <w:p w14:paraId="701CB81A" w14:textId="77777777" w:rsidR="00714B36" w:rsidRPr="002E4AC6" w:rsidRDefault="00714B36" w:rsidP="00714B36">
      <w:pPr>
        <w:pStyle w:val="Paragraphedeliste1"/>
        <w:numPr>
          <w:ilvl w:val="0"/>
          <w:numId w:val="4"/>
        </w:numPr>
        <w:spacing w:line="256" w:lineRule="auto"/>
        <w:jc w:val="both"/>
      </w:pPr>
      <w:r w:rsidRPr="002E4AC6">
        <w:rPr>
          <w:rFonts w:cs="Calibri"/>
        </w:rPr>
        <w:t>Le droit à la liberté syndicale (convention n° 87 sur la liberté syndicale et la protection du droit syndical, 1948) ;</w:t>
      </w:r>
    </w:p>
    <w:p w14:paraId="18CFB39C" w14:textId="77777777" w:rsidR="00714B36" w:rsidRPr="002E4AC6" w:rsidRDefault="00714B36" w:rsidP="00714B36">
      <w:pPr>
        <w:pStyle w:val="Paragraphedeliste1"/>
        <w:numPr>
          <w:ilvl w:val="0"/>
          <w:numId w:val="4"/>
        </w:numPr>
        <w:spacing w:line="256" w:lineRule="auto"/>
        <w:jc w:val="both"/>
      </w:pPr>
      <w:r w:rsidRPr="002E4AC6">
        <w:rPr>
          <w:rFonts w:cs="Calibri"/>
        </w:rPr>
        <w:t>Le droit d’organisation et de négociation collective (convention n°98 sur le droit d’organisation et de négociation collective, 1949) ;</w:t>
      </w:r>
    </w:p>
    <w:p w14:paraId="732A2C61" w14:textId="77777777" w:rsidR="00714B36" w:rsidRPr="002E4AC6" w:rsidRDefault="00714B36" w:rsidP="00714B36">
      <w:pPr>
        <w:pStyle w:val="Paragraphedeliste1"/>
        <w:numPr>
          <w:ilvl w:val="0"/>
          <w:numId w:val="4"/>
        </w:numPr>
        <w:spacing w:line="256" w:lineRule="auto"/>
        <w:jc w:val="both"/>
      </w:pPr>
      <w:r w:rsidRPr="002E4AC6">
        <w:rPr>
          <w:rFonts w:cs="Calibri"/>
        </w:rPr>
        <w:lastRenderedPageBreak/>
        <w:t>L’interdiction de toute discrimination en matière de travail et de rémunération (convention n°100 sur l’égalité de rémunération, 1951 et n° 111 concernant la discrimination (emplois et profession), 1958) ;</w:t>
      </w:r>
    </w:p>
    <w:p w14:paraId="33F574BC" w14:textId="77777777" w:rsidR="00714B36" w:rsidRPr="002E4AC6" w:rsidRDefault="00714B36" w:rsidP="00714B36">
      <w:pPr>
        <w:pStyle w:val="Paragraphedeliste1"/>
        <w:numPr>
          <w:ilvl w:val="0"/>
          <w:numId w:val="4"/>
        </w:numPr>
        <w:spacing w:line="256" w:lineRule="auto"/>
        <w:jc w:val="both"/>
      </w:pPr>
      <w:r w:rsidRPr="002E4AC6">
        <w:rPr>
          <w:rFonts w:cs="Calibri"/>
        </w:rPr>
        <w:t>L’âge minimum fixé pour le travail des enfants (convention n° 138 sur l’âge minimum, 1973), ainsi que l’interdiction des pires formes du travail des enfants (convention n°182 sur les pires formes du travail des enfants (convention n°182 sur les pires formes du travail des enfants, 1999).</w:t>
      </w:r>
    </w:p>
    <w:p w14:paraId="6A8C0E8F" w14:textId="77777777" w:rsidR="00714B36" w:rsidRPr="002E4AC6" w:rsidRDefault="00714B36" w:rsidP="00714B36">
      <w:pPr>
        <w:jc w:val="both"/>
      </w:pPr>
      <w:r w:rsidRPr="002E4AC6">
        <w:rPr>
          <w:rFonts w:cs="Calibri"/>
        </w:rPr>
        <w:t>Le non-respect des conventions susmentionnées sera donc considéré comme faute grave en matière professionnelle au sens de l’article 61, § 2,4° de l’arrêté royal du 15 juillet 2011</w:t>
      </w:r>
    </w:p>
    <w:p w14:paraId="1A1781FB" w14:textId="77777777" w:rsidR="00714B36" w:rsidRPr="002E4AC6" w:rsidRDefault="00714B36" w:rsidP="00714B36">
      <w:pPr>
        <w:jc w:val="both"/>
      </w:pPr>
      <w:r w:rsidRPr="002E4AC6">
        <w:rPr>
          <w:rFonts w:cs="Calibri"/>
        </w:rPr>
        <w:t>En foi de quoi, nous avons établi la présente déclaration sur l’honneur que nous jurons sincère et exact pour faire valoir ce qu’est de droit.</w:t>
      </w:r>
    </w:p>
    <w:p w14:paraId="12E24198" w14:textId="77777777" w:rsidR="00714B36" w:rsidRPr="002E4AC6" w:rsidRDefault="00714B36" w:rsidP="00714B36">
      <w:pPr>
        <w:rPr>
          <w:rFonts w:cs="Calibri"/>
        </w:rPr>
      </w:pPr>
    </w:p>
    <w:p w14:paraId="0CFB1BAB" w14:textId="77777777" w:rsidR="00714B36" w:rsidRPr="002E4AC6" w:rsidRDefault="00714B36" w:rsidP="00714B36">
      <w:r w:rsidRPr="002E4AC6">
        <w:rPr>
          <w:rFonts w:cs="Calibri"/>
        </w:rPr>
        <w:t>Fait à ……………...………………, le. ……………...……………...</w:t>
      </w:r>
    </w:p>
    <w:p w14:paraId="1861327C" w14:textId="77777777" w:rsidR="00714B36" w:rsidRPr="002E4AC6" w:rsidRDefault="00714B36" w:rsidP="00714B36">
      <w:r w:rsidRPr="002E4AC6">
        <w:rPr>
          <w:rFonts w:cs="Calibri"/>
        </w:rPr>
        <w:t>Signature(s) :</w:t>
      </w:r>
    </w:p>
    <w:p w14:paraId="63DA7DD6" w14:textId="77777777" w:rsidR="00714B36" w:rsidRPr="002E4AC6" w:rsidRDefault="00714B36" w:rsidP="00714B36">
      <w:pPr>
        <w:rPr>
          <w:rFonts w:cs="Calibri"/>
        </w:rPr>
      </w:pPr>
    </w:p>
    <w:p w14:paraId="501A5CD3" w14:textId="77777777" w:rsidR="00714B36" w:rsidRPr="002E4AC6" w:rsidRDefault="00714B36" w:rsidP="00714B36">
      <w:pPr>
        <w:jc w:val="right"/>
      </w:pPr>
      <w:r w:rsidRPr="002E4AC6">
        <w:rPr>
          <w:rFonts w:cs="Calibri"/>
        </w:rPr>
        <w:t>………………...……………...……………...…………….....</w:t>
      </w:r>
    </w:p>
    <w:p w14:paraId="1E67DB94" w14:textId="77777777" w:rsidR="00714B36" w:rsidRPr="002E4AC6" w:rsidRDefault="00714B36" w:rsidP="00714B36">
      <w:pPr>
        <w:jc w:val="right"/>
      </w:pPr>
      <w:r w:rsidRPr="002E4AC6">
        <w:rPr>
          <w:rFonts w:cs="Calibri"/>
        </w:rPr>
        <w:t xml:space="preserve">Signature manuscrite originale/ nom du représentant du soumissionnaire </w:t>
      </w:r>
    </w:p>
    <w:p w14:paraId="115F76D7" w14:textId="77777777" w:rsidR="00714B36" w:rsidRPr="002E4AC6" w:rsidRDefault="00714B36" w:rsidP="00714B36">
      <w:pPr>
        <w:spacing w:after="0" w:line="240" w:lineRule="auto"/>
        <w:rPr>
          <w:b/>
        </w:rPr>
      </w:pPr>
      <w:r w:rsidRPr="002E4AC6">
        <w:rPr>
          <w:b/>
        </w:rPr>
        <w:br w:type="page"/>
      </w:r>
    </w:p>
    <w:p w14:paraId="165EC0D1" w14:textId="77777777" w:rsidR="00714B36" w:rsidRPr="002E4AC6" w:rsidRDefault="00714B36" w:rsidP="00714B36">
      <w:pPr>
        <w:pStyle w:val="Titre2"/>
        <w:numPr>
          <w:ilvl w:val="1"/>
          <w:numId w:val="8"/>
        </w:numPr>
        <w:tabs>
          <w:tab w:val="num" w:pos="360"/>
        </w:tabs>
        <w:spacing w:before="0" w:after="240"/>
        <w:ind w:left="0" w:firstLine="0"/>
        <w:rPr>
          <w:color w:val="C00000"/>
        </w:rPr>
      </w:pPr>
      <w:bookmarkStart w:id="39" w:name="_Toc193289618"/>
      <w:r w:rsidRPr="009509B6">
        <w:rPr>
          <w:rFonts w:asciiTheme="minorHAnsi" w:hAnsiTheme="minorHAnsi" w:cstheme="minorBidi"/>
          <w:color w:val="C00000"/>
        </w:rPr>
        <w:lastRenderedPageBreak/>
        <w:t>Fiche</w:t>
      </w:r>
      <w:r w:rsidRPr="002E4AC6">
        <w:rPr>
          <w:color w:val="C00000"/>
        </w:rPr>
        <w:t xml:space="preserve"> signalétique financière</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tblGrid>
      <w:tr w:rsidR="00714B36" w:rsidRPr="002E4AC6" w14:paraId="7144CD6A" w14:textId="77777777" w:rsidTr="00C9685D">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53"/>
              <w:gridCol w:w="1691"/>
              <w:gridCol w:w="326"/>
              <w:gridCol w:w="1964"/>
              <w:gridCol w:w="1459"/>
            </w:tblGrid>
            <w:tr w:rsidR="00714B36" w:rsidRPr="002E4AC6" w14:paraId="746F662B" w14:textId="77777777" w:rsidTr="00C9685D">
              <w:trPr>
                <w:trHeight w:val="240"/>
              </w:trPr>
              <w:tc>
                <w:tcPr>
                  <w:tcW w:w="0" w:type="auto"/>
                  <w:tcBorders>
                    <w:top w:val="nil"/>
                    <w:left w:val="nil"/>
                    <w:bottom w:val="nil"/>
                    <w:right w:val="nil"/>
                  </w:tcBorders>
                  <w:shd w:val="clear" w:color="auto" w:fill="auto"/>
                  <w:noWrap/>
                  <w:vAlign w:val="center"/>
                  <w:hideMark/>
                </w:tcPr>
                <w:p w14:paraId="4C17D9EE" w14:textId="77777777" w:rsidR="00714B36" w:rsidRPr="002E4AC6" w:rsidRDefault="00714B36" w:rsidP="00C9685D">
                  <w:pPr>
                    <w:spacing w:line="240" w:lineRule="auto"/>
                    <w:rPr>
                      <w:rFonts w:asciiTheme="minorHAnsi"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4A106EA7" w14:textId="77777777" w:rsidR="00714B36" w:rsidRPr="002E4AC6" w:rsidRDefault="00714B36" w:rsidP="00C9685D">
                  <w:pPr>
                    <w:spacing w:line="240" w:lineRule="auto"/>
                    <w:jc w:val="center"/>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FICHE SIGNALETIQUE FINANCIERE</w:t>
                  </w:r>
                </w:p>
              </w:tc>
              <w:tc>
                <w:tcPr>
                  <w:tcW w:w="0" w:type="auto"/>
                  <w:tcBorders>
                    <w:top w:val="nil"/>
                    <w:left w:val="nil"/>
                    <w:bottom w:val="nil"/>
                    <w:right w:val="nil"/>
                  </w:tcBorders>
                  <w:shd w:val="clear" w:color="auto" w:fill="auto"/>
                  <w:noWrap/>
                  <w:vAlign w:val="center"/>
                  <w:hideMark/>
                </w:tcPr>
                <w:p w14:paraId="7371EBC9" w14:textId="77777777" w:rsidR="00714B36" w:rsidRPr="002E4AC6" w:rsidRDefault="00714B36" w:rsidP="00C9685D">
                  <w:pPr>
                    <w:spacing w:line="240" w:lineRule="auto"/>
                    <w:rPr>
                      <w:rFonts w:asciiTheme="minorHAnsi" w:hAnsiTheme="minorHAnsi" w:cstheme="minorHAnsi"/>
                      <w:b/>
                      <w:bCs/>
                      <w:color w:val="404040"/>
                      <w:sz w:val="18"/>
                      <w:szCs w:val="18"/>
                    </w:rPr>
                  </w:pPr>
                </w:p>
              </w:tc>
            </w:tr>
            <w:tr w:rsidR="00714B36" w:rsidRPr="002E4AC6" w14:paraId="669667B0" w14:textId="77777777" w:rsidTr="00C9685D">
              <w:trPr>
                <w:trHeight w:val="203"/>
              </w:trPr>
              <w:tc>
                <w:tcPr>
                  <w:tcW w:w="0" w:type="auto"/>
                  <w:tcBorders>
                    <w:top w:val="nil"/>
                    <w:left w:val="nil"/>
                    <w:bottom w:val="nil"/>
                    <w:right w:val="nil"/>
                  </w:tcBorders>
                  <w:shd w:val="clear" w:color="auto" w:fill="auto"/>
                  <w:noWrap/>
                  <w:vAlign w:val="center"/>
                  <w:hideMark/>
                </w:tcPr>
                <w:p w14:paraId="70AF6C0A"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4D0B58B" w14:textId="77777777" w:rsidR="00714B36" w:rsidRPr="002E4AC6" w:rsidRDefault="00714B36" w:rsidP="00C9685D">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5D15D5B"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BF726F3"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39E2FA4"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4BB3CFB9" w14:textId="77777777" w:rsidTr="00C9685D">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3314C539" w14:textId="77777777" w:rsidR="00714B36" w:rsidRPr="002E4AC6" w:rsidRDefault="00714B36" w:rsidP="00C9685D">
                  <w:pPr>
                    <w:spacing w:line="240" w:lineRule="auto"/>
                    <w:jc w:val="right"/>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3EDEDFF8"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742F2C8"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2E689349"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CE72CEF"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7EA465EC"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4C34D2A2"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81764F" w14:textId="77777777" w:rsidR="00714B36" w:rsidRPr="002E4AC6" w:rsidRDefault="00714B36" w:rsidP="00C9685D">
                  <w:pPr>
                    <w:spacing w:line="240" w:lineRule="auto"/>
                    <w:rPr>
                      <w:rFonts w:asciiTheme="minorHAnsi" w:hAnsiTheme="minorHAnsi" w:cstheme="minorHAnsi"/>
                      <w:color w:val="404040"/>
                      <w:sz w:val="18"/>
                      <w:szCs w:val="18"/>
                    </w:rPr>
                  </w:pPr>
                </w:p>
              </w:tc>
            </w:tr>
            <w:tr w:rsidR="00714B36" w:rsidRPr="002E4AC6" w14:paraId="56EC0665"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03E71BE7"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426287C"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2D784002"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37BE395E"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17AB9B79"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0CF45022"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793C5867"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852CB"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F2CF477" w14:textId="77777777" w:rsidR="00714B36" w:rsidRPr="002E4AC6" w:rsidRDefault="00714B36" w:rsidP="00C9685D">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4AAB2DFB"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0FCB3B"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6582DCD1"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13B2D696"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4EDEEEBD"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5979B5FB" w14:textId="77777777" w:rsidR="00714B36" w:rsidRPr="002E4AC6" w:rsidRDefault="00714B36" w:rsidP="00C9685D">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D47388C"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20512EF3"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2A4F0EE8"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685E3522"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129592F" w14:textId="77777777" w:rsidR="00714B36" w:rsidRPr="002E4AC6" w:rsidRDefault="00714B36" w:rsidP="00C9685D">
                  <w:pPr>
                    <w:spacing w:line="240" w:lineRule="auto"/>
                    <w:jc w:val="center"/>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7DC042AD"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35FBA1EA"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117F65DD"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F7394F8" w14:textId="77777777" w:rsidR="00714B36" w:rsidRPr="002E4AC6" w:rsidRDefault="00714B36" w:rsidP="00C9685D">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7026C515"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1A63B26A"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00606291" w14:textId="77777777" w:rsidTr="00C9685D">
              <w:trPr>
                <w:trHeight w:val="390"/>
              </w:trPr>
              <w:tc>
                <w:tcPr>
                  <w:tcW w:w="0" w:type="auto"/>
                  <w:tcBorders>
                    <w:top w:val="nil"/>
                    <w:left w:val="single" w:sz="8" w:space="0" w:color="auto"/>
                    <w:bottom w:val="nil"/>
                    <w:right w:val="nil"/>
                  </w:tcBorders>
                  <w:shd w:val="clear" w:color="auto" w:fill="auto"/>
                  <w:vAlign w:val="center"/>
                  <w:hideMark/>
                </w:tcPr>
                <w:p w14:paraId="53CAF390"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EEB9F3"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6B72B7DC" w14:textId="77777777" w:rsidTr="00C9685D">
              <w:trPr>
                <w:trHeight w:val="135"/>
              </w:trPr>
              <w:tc>
                <w:tcPr>
                  <w:tcW w:w="0" w:type="auto"/>
                  <w:tcBorders>
                    <w:top w:val="nil"/>
                    <w:left w:val="single" w:sz="8" w:space="0" w:color="auto"/>
                    <w:bottom w:val="single" w:sz="8" w:space="0" w:color="auto"/>
                    <w:right w:val="nil"/>
                  </w:tcBorders>
                  <w:shd w:val="clear" w:color="auto" w:fill="auto"/>
                  <w:vAlign w:val="center"/>
                  <w:hideMark/>
                </w:tcPr>
                <w:p w14:paraId="0CB20C80"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5964A58"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1AECA89"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99C9350"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6CC6CB3"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7B9340E8" w14:textId="77777777" w:rsidTr="00C9685D">
              <w:trPr>
                <w:trHeight w:val="230"/>
              </w:trPr>
              <w:tc>
                <w:tcPr>
                  <w:tcW w:w="0" w:type="auto"/>
                  <w:tcBorders>
                    <w:top w:val="nil"/>
                    <w:left w:val="nil"/>
                    <w:bottom w:val="nil"/>
                    <w:right w:val="nil"/>
                  </w:tcBorders>
                  <w:shd w:val="clear" w:color="auto" w:fill="auto"/>
                  <w:vAlign w:val="center"/>
                  <w:hideMark/>
                </w:tcPr>
                <w:p w14:paraId="2B0472E7" w14:textId="77777777" w:rsidR="00714B36" w:rsidRPr="002E4AC6" w:rsidRDefault="00714B36" w:rsidP="00C9685D">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4B8C4AF" w14:textId="77777777" w:rsidR="00714B36" w:rsidRPr="002E4AC6" w:rsidRDefault="00714B36" w:rsidP="00C9685D">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1F5E5354"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00AF8A9F"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6965A5B7"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45DEF714" w14:textId="77777777" w:rsidTr="00C9685D">
              <w:trPr>
                <w:trHeight w:val="315"/>
              </w:trPr>
              <w:tc>
                <w:tcPr>
                  <w:tcW w:w="0" w:type="auto"/>
                  <w:tcBorders>
                    <w:top w:val="single" w:sz="8" w:space="0" w:color="auto"/>
                    <w:left w:val="single" w:sz="8" w:space="0" w:color="auto"/>
                    <w:bottom w:val="nil"/>
                    <w:right w:val="nil"/>
                  </w:tcBorders>
                  <w:shd w:val="clear" w:color="auto" w:fill="auto"/>
                  <w:vAlign w:val="center"/>
                  <w:hideMark/>
                </w:tcPr>
                <w:p w14:paraId="5B2E115F" w14:textId="77777777" w:rsidR="00714B36" w:rsidRPr="002E4AC6" w:rsidRDefault="00714B36" w:rsidP="00C9685D">
                  <w:pPr>
                    <w:spacing w:line="240" w:lineRule="auto"/>
                    <w:jc w:val="right"/>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115D448E" w14:textId="77777777" w:rsidR="00714B36" w:rsidRPr="002E4AC6" w:rsidRDefault="00714B36" w:rsidP="00C9685D">
                  <w:pPr>
                    <w:spacing w:line="240" w:lineRule="auto"/>
                    <w:rPr>
                      <w:rFonts w:asciiTheme="minorHAnsi" w:hAnsiTheme="minorHAnsi" w:cstheme="minorHAnsi"/>
                      <w:b/>
                      <w:bCs/>
                      <w:color w:val="404040"/>
                      <w:sz w:val="18"/>
                      <w:szCs w:val="18"/>
                      <w:u w:val="single"/>
                    </w:rPr>
                  </w:pPr>
                  <w:r w:rsidRPr="002E4AC6">
                    <w:rPr>
                      <w:rFonts w:asciiTheme="minorHAnsi" w:hAnsiTheme="minorHAnsi" w:cstheme="minorHAnsi"/>
                      <w:b/>
                      <w:bCs/>
                      <w:color w:val="404040"/>
                      <w:sz w:val="18"/>
                      <w:szCs w:val="18"/>
                      <w:u w:val="single"/>
                    </w:rPr>
                    <w:t xml:space="preserve">BANQUE </w:t>
                  </w:r>
                  <w:r w:rsidRPr="002E4AC6">
                    <w:rPr>
                      <w:rFonts w:asciiTheme="minorHAnsi"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421BA34C" w14:textId="77777777" w:rsidR="00714B36" w:rsidRPr="002E4AC6" w:rsidRDefault="00714B36" w:rsidP="00C9685D">
                  <w:pPr>
                    <w:spacing w:line="240" w:lineRule="auto"/>
                    <w:rPr>
                      <w:rFonts w:asciiTheme="minorHAnsi" w:hAnsiTheme="minorHAnsi" w:cstheme="minorHAnsi"/>
                      <w:b/>
                      <w:bCs/>
                      <w:color w:val="404040"/>
                      <w:sz w:val="18"/>
                      <w:szCs w:val="18"/>
                      <w:u w:val="single"/>
                    </w:rPr>
                  </w:pPr>
                  <w:r w:rsidRPr="002E4AC6">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39547ECA" w14:textId="77777777" w:rsidR="00714B36" w:rsidRPr="002E4AC6" w:rsidRDefault="00714B36" w:rsidP="00C9685D">
                  <w:pPr>
                    <w:spacing w:line="240" w:lineRule="auto"/>
                    <w:rPr>
                      <w:rFonts w:asciiTheme="minorHAnsi" w:hAnsiTheme="minorHAnsi" w:cstheme="minorHAnsi"/>
                      <w:b/>
                      <w:bCs/>
                      <w:color w:val="404040"/>
                      <w:sz w:val="18"/>
                      <w:szCs w:val="18"/>
                      <w:u w:val="single"/>
                    </w:rPr>
                  </w:pPr>
                  <w:r w:rsidRPr="002E4AC6">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7990DF99"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11DE2BC2" w14:textId="77777777" w:rsidTr="00C9685D">
              <w:trPr>
                <w:trHeight w:val="135"/>
              </w:trPr>
              <w:tc>
                <w:tcPr>
                  <w:tcW w:w="0" w:type="auto"/>
                  <w:tcBorders>
                    <w:top w:val="nil"/>
                    <w:left w:val="single" w:sz="8" w:space="0" w:color="auto"/>
                    <w:bottom w:val="nil"/>
                    <w:right w:val="nil"/>
                  </w:tcBorders>
                  <w:shd w:val="clear" w:color="auto" w:fill="auto"/>
                  <w:vAlign w:val="center"/>
                  <w:hideMark/>
                </w:tcPr>
                <w:p w14:paraId="15B995E8" w14:textId="77777777" w:rsidR="00714B36" w:rsidRPr="002E4AC6" w:rsidRDefault="00714B36" w:rsidP="00C9685D">
                  <w:pPr>
                    <w:spacing w:line="240" w:lineRule="auto"/>
                    <w:jc w:val="right"/>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0BB89E61" w14:textId="77777777" w:rsidR="00714B36" w:rsidRPr="002E4AC6" w:rsidRDefault="00714B36" w:rsidP="00C9685D">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4A0B273"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63EABCFE"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3F614699"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37D03C8E" w14:textId="77777777" w:rsidTr="00C9685D">
              <w:trPr>
                <w:trHeight w:val="830"/>
              </w:trPr>
              <w:tc>
                <w:tcPr>
                  <w:tcW w:w="0" w:type="auto"/>
                  <w:tcBorders>
                    <w:top w:val="nil"/>
                    <w:left w:val="single" w:sz="8" w:space="0" w:color="auto"/>
                    <w:bottom w:val="nil"/>
                    <w:right w:val="nil"/>
                  </w:tcBorders>
                  <w:shd w:val="clear" w:color="auto" w:fill="auto"/>
                  <w:vAlign w:val="center"/>
                  <w:hideMark/>
                </w:tcPr>
                <w:p w14:paraId="13417298"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0D5DEC6"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41952BDE" w14:textId="77777777" w:rsidTr="00C9685D">
              <w:trPr>
                <w:trHeight w:val="420"/>
              </w:trPr>
              <w:tc>
                <w:tcPr>
                  <w:tcW w:w="0" w:type="auto"/>
                  <w:tcBorders>
                    <w:top w:val="nil"/>
                    <w:left w:val="single" w:sz="8" w:space="0" w:color="auto"/>
                    <w:bottom w:val="nil"/>
                    <w:right w:val="nil"/>
                  </w:tcBorders>
                  <w:shd w:val="clear" w:color="auto" w:fill="auto"/>
                  <w:vAlign w:val="center"/>
                  <w:hideMark/>
                </w:tcPr>
                <w:p w14:paraId="4AAFD945"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72F030F"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2E388115" w14:textId="77777777" w:rsidTr="00C9685D">
              <w:trPr>
                <w:trHeight w:val="420"/>
              </w:trPr>
              <w:tc>
                <w:tcPr>
                  <w:tcW w:w="0" w:type="auto"/>
                  <w:tcBorders>
                    <w:top w:val="nil"/>
                    <w:left w:val="single" w:sz="8" w:space="0" w:color="auto"/>
                    <w:bottom w:val="nil"/>
                    <w:right w:val="nil"/>
                  </w:tcBorders>
                  <w:shd w:val="clear" w:color="auto" w:fill="auto"/>
                  <w:vAlign w:val="center"/>
                  <w:hideMark/>
                </w:tcPr>
                <w:p w14:paraId="12C0C030"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0799B16E"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49AB98B4" w14:textId="77777777" w:rsidTr="00C9685D">
              <w:trPr>
                <w:trHeight w:val="420"/>
              </w:trPr>
              <w:tc>
                <w:tcPr>
                  <w:tcW w:w="0" w:type="auto"/>
                  <w:tcBorders>
                    <w:top w:val="nil"/>
                    <w:left w:val="single" w:sz="8" w:space="0" w:color="auto"/>
                    <w:bottom w:val="nil"/>
                    <w:right w:val="nil"/>
                  </w:tcBorders>
                  <w:shd w:val="clear" w:color="auto" w:fill="auto"/>
                  <w:vAlign w:val="center"/>
                  <w:hideMark/>
                </w:tcPr>
                <w:p w14:paraId="48BCDE57"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A9609"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B4A965B" w14:textId="77777777" w:rsidR="00714B36" w:rsidRPr="002E4AC6" w:rsidRDefault="00714B36" w:rsidP="00C9685D">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77771F03"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ED9CF8"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2C93B6B5" w14:textId="77777777" w:rsidTr="00C9685D">
              <w:trPr>
                <w:trHeight w:val="420"/>
              </w:trPr>
              <w:tc>
                <w:tcPr>
                  <w:tcW w:w="0" w:type="auto"/>
                  <w:tcBorders>
                    <w:top w:val="nil"/>
                    <w:left w:val="single" w:sz="8" w:space="0" w:color="auto"/>
                    <w:bottom w:val="nil"/>
                    <w:right w:val="nil"/>
                  </w:tcBorders>
                  <w:shd w:val="clear" w:color="auto" w:fill="auto"/>
                  <w:noWrap/>
                  <w:vAlign w:val="center"/>
                  <w:hideMark/>
                </w:tcPr>
                <w:p w14:paraId="570E1D96"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1E86B"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F8E446A" w14:textId="77777777" w:rsidR="00714B36" w:rsidRPr="002E4AC6" w:rsidRDefault="00714B36" w:rsidP="00C9685D">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2FE34D6E"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E1E5445"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6FB6369B" w14:textId="77777777" w:rsidTr="00C9685D">
              <w:trPr>
                <w:trHeight w:val="240"/>
              </w:trPr>
              <w:tc>
                <w:tcPr>
                  <w:tcW w:w="0" w:type="auto"/>
                  <w:tcBorders>
                    <w:top w:val="nil"/>
                    <w:left w:val="single" w:sz="8" w:space="0" w:color="auto"/>
                    <w:bottom w:val="nil"/>
                    <w:right w:val="nil"/>
                  </w:tcBorders>
                  <w:shd w:val="clear" w:color="auto" w:fill="auto"/>
                  <w:noWrap/>
                  <w:vAlign w:val="center"/>
                  <w:hideMark/>
                </w:tcPr>
                <w:p w14:paraId="39D4F6DA" w14:textId="77777777" w:rsidR="00714B36" w:rsidRPr="002E4AC6" w:rsidRDefault="00714B36" w:rsidP="00C9685D">
                  <w:pPr>
                    <w:spacing w:line="240" w:lineRule="auto"/>
                    <w:jc w:val="right"/>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3A0ECC68" w14:textId="77777777" w:rsidR="00714B36" w:rsidRPr="002E4AC6" w:rsidRDefault="00714B36" w:rsidP="00C9685D">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4C488FF"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2C888F5"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23B158A"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1E3A955F" w14:textId="77777777" w:rsidTr="00C9685D">
              <w:trPr>
                <w:trHeight w:val="420"/>
              </w:trPr>
              <w:tc>
                <w:tcPr>
                  <w:tcW w:w="0" w:type="auto"/>
                  <w:tcBorders>
                    <w:top w:val="nil"/>
                    <w:left w:val="single" w:sz="8" w:space="0" w:color="auto"/>
                    <w:bottom w:val="nil"/>
                    <w:right w:val="nil"/>
                  </w:tcBorders>
                  <w:shd w:val="clear" w:color="auto" w:fill="auto"/>
                  <w:noWrap/>
                  <w:vAlign w:val="center"/>
                  <w:hideMark/>
                </w:tcPr>
                <w:p w14:paraId="3C59D298"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0D57A"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4F1A8CDB" w14:textId="77777777" w:rsidTr="00C9685D">
              <w:trPr>
                <w:trHeight w:val="278"/>
              </w:trPr>
              <w:tc>
                <w:tcPr>
                  <w:tcW w:w="0" w:type="auto"/>
                  <w:tcBorders>
                    <w:top w:val="nil"/>
                    <w:left w:val="single" w:sz="8" w:space="0" w:color="auto"/>
                    <w:bottom w:val="nil"/>
                    <w:right w:val="nil"/>
                  </w:tcBorders>
                  <w:shd w:val="clear" w:color="auto" w:fill="auto"/>
                  <w:noWrap/>
                  <w:vAlign w:val="center"/>
                  <w:hideMark/>
                </w:tcPr>
                <w:p w14:paraId="48810E24" w14:textId="77777777" w:rsidR="00714B36" w:rsidRPr="002E4AC6" w:rsidRDefault="00714B36" w:rsidP="00C9685D">
                  <w:pPr>
                    <w:spacing w:line="240" w:lineRule="auto"/>
                    <w:jc w:val="right"/>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A085080" w14:textId="77777777" w:rsidR="00714B36" w:rsidRPr="002E4AC6" w:rsidRDefault="00714B36" w:rsidP="00C9685D">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4C04F4AC"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52B50D5"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9C9003B"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5E031F6C" w14:textId="77777777" w:rsidTr="00C9685D">
              <w:trPr>
                <w:trHeight w:val="420"/>
              </w:trPr>
              <w:tc>
                <w:tcPr>
                  <w:tcW w:w="0" w:type="auto"/>
                  <w:tcBorders>
                    <w:top w:val="nil"/>
                    <w:left w:val="single" w:sz="8" w:space="0" w:color="auto"/>
                    <w:bottom w:val="nil"/>
                    <w:right w:val="nil"/>
                  </w:tcBorders>
                  <w:shd w:val="clear" w:color="auto" w:fill="auto"/>
                  <w:noWrap/>
                  <w:vAlign w:val="center"/>
                  <w:hideMark/>
                </w:tcPr>
                <w:p w14:paraId="489A9AF4"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3763F8"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4D70CAB1" w14:textId="77777777" w:rsidTr="00C9685D">
              <w:trPr>
                <w:trHeight w:val="300"/>
              </w:trPr>
              <w:tc>
                <w:tcPr>
                  <w:tcW w:w="0" w:type="auto"/>
                  <w:tcBorders>
                    <w:top w:val="nil"/>
                    <w:left w:val="single" w:sz="8" w:space="0" w:color="auto"/>
                    <w:bottom w:val="nil"/>
                    <w:right w:val="nil"/>
                  </w:tcBorders>
                  <w:shd w:val="clear" w:color="auto" w:fill="auto"/>
                  <w:noWrap/>
                  <w:vAlign w:val="center"/>
                  <w:hideMark/>
                </w:tcPr>
                <w:p w14:paraId="38D955AA"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04B83606" w14:textId="77777777" w:rsidR="00714B36" w:rsidRPr="002E4AC6" w:rsidRDefault="00714B36" w:rsidP="00C9685D">
                  <w:pPr>
                    <w:spacing w:line="240" w:lineRule="auto"/>
                    <w:jc w:val="right"/>
                    <w:rPr>
                      <w:rFonts w:asciiTheme="minorHAnsi"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29FD40CC"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3ABA9EC"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BA2BE72"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77FEB60B" w14:textId="77777777" w:rsidTr="00C9685D">
              <w:trPr>
                <w:trHeight w:val="420"/>
              </w:trPr>
              <w:tc>
                <w:tcPr>
                  <w:tcW w:w="0" w:type="auto"/>
                  <w:tcBorders>
                    <w:top w:val="nil"/>
                    <w:left w:val="single" w:sz="8" w:space="0" w:color="auto"/>
                    <w:bottom w:val="nil"/>
                    <w:right w:val="nil"/>
                  </w:tcBorders>
                  <w:shd w:val="clear" w:color="auto" w:fill="auto"/>
                  <w:noWrap/>
                  <w:vAlign w:val="center"/>
                  <w:hideMark/>
                </w:tcPr>
                <w:p w14:paraId="7B1CD9BD"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DA2804"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3DDAC5" w14:textId="77777777" w:rsidR="00714B36" w:rsidRPr="002E4AC6" w:rsidRDefault="00714B36" w:rsidP="00C9685D">
                  <w:pPr>
                    <w:spacing w:line="240" w:lineRule="auto"/>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FONCTION</w:t>
                  </w:r>
                </w:p>
              </w:tc>
            </w:tr>
            <w:tr w:rsidR="00714B36" w:rsidRPr="002E4AC6" w14:paraId="65581C7A" w14:textId="77777777" w:rsidTr="00C9685D">
              <w:trPr>
                <w:trHeight w:val="420"/>
              </w:trPr>
              <w:tc>
                <w:tcPr>
                  <w:tcW w:w="0" w:type="auto"/>
                  <w:tcBorders>
                    <w:top w:val="nil"/>
                    <w:left w:val="single" w:sz="8" w:space="0" w:color="auto"/>
                    <w:bottom w:val="nil"/>
                    <w:right w:val="nil"/>
                  </w:tcBorders>
                  <w:shd w:val="clear" w:color="auto" w:fill="auto"/>
                  <w:noWrap/>
                  <w:vAlign w:val="center"/>
                  <w:hideMark/>
                </w:tcPr>
                <w:p w14:paraId="019AB538"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2726C424"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153F65A9"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C2BB570"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3DC4BE2"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75AE6E2B" w14:textId="77777777" w:rsidTr="00C9685D">
              <w:trPr>
                <w:trHeight w:val="420"/>
              </w:trPr>
              <w:tc>
                <w:tcPr>
                  <w:tcW w:w="0" w:type="auto"/>
                  <w:tcBorders>
                    <w:top w:val="nil"/>
                    <w:left w:val="single" w:sz="8" w:space="0" w:color="auto"/>
                    <w:bottom w:val="nil"/>
                    <w:right w:val="nil"/>
                  </w:tcBorders>
                  <w:shd w:val="clear" w:color="auto" w:fill="auto"/>
                  <w:noWrap/>
                  <w:vAlign w:val="center"/>
                  <w:hideMark/>
                </w:tcPr>
                <w:p w14:paraId="00496C6F"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BD19852"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52CD4BE5"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8E56AB5"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43B656B"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6E761F01" w14:textId="77777777" w:rsidTr="00C9685D">
              <w:trPr>
                <w:trHeight w:val="420"/>
              </w:trPr>
              <w:tc>
                <w:tcPr>
                  <w:tcW w:w="0" w:type="auto"/>
                  <w:tcBorders>
                    <w:top w:val="nil"/>
                    <w:left w:val="single" w:sz="8" w:space="0" w:color="auto"/>
                    <w:bottom w:val="nil"/>
                    <w:right w:val="nil"/>
                  </w:tcBorders>
                  <w:shd w:val="clear" w:color="auto" w:fill="auto"/>
                  <w:noWrap/>
                  <w:vAlign w:val="center"/>
                  <w:hideMark/>
                </w:tcPr>
                <w:p w14:paraId="3FC55F95" w14:textId="77777777" w:rsidR="00714B36" w:rsidRPr="002E4AC6" w:rsidRDefault="00714B36" w:rsidP="00C9685D">
                  <w:pPr>
                    <w:spacing w:line="240" w:lineRule="auto"/>
                    <w:jc w:val="right"/>
                    <w:rPr>
                      <w:rFonts w:asciiTheme="minorHAnsi" w:hAnsiTheme="minorHAnsi" w:cstheme="minorHAnsi"/>
                      <w:b/>
                      <w:bCs/>
                      <w:color w:val="404040"/>
                      <w:sz w:val="18"/>
                      <w:szCs w:val="18"/>
                    </w:rPr>
                  </w:pPr>
                  <w:r w:rsidRPr="002E4AC6">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1F0A9A1"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58A83870"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88A0E4F"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353BC92"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58F9302C" w14:textId="77777777" w:rsidTr="00C9685D">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44904DD8" w14:textId="77777777" w:rsidR="00714B36" w:rsidRPr="002E4AC6" w:rsidRDefault="00714B36" w:rsidP="00C9685D">
                  <w:pPr>
                    <w:spacing w:line="240" w:lineRule="auto"/>
                    <w:jc w:val="right"/>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F072145"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7F94510B"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77F6124C"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628DED4" w14:textId="77777777" w:rsidR="00714B36" w:rsidRPr="002E4AC6" w:rsidRDefault="00714B36" w:rsidP="00C9685D">
                  <w:pPr>
                    <w:spacing w:line="240" w:lineRule="auto"/>
                    <w:rPr>
                      <w:rFonts w:asciiTheme="minorHAnsi" w:hAnsiTheme="minorHAnsi" w:cstheme="minorHAnsi"/>
                      <w:color w:val="404040"/>
                      <w:sz w:val="18"/>
                      <w:szCs w:val="18"/>
                    </w:rPr>
                  </w:pPr>
                  <w:r w:rsidRPr="002E4AC6">
                    <w:rPr>
                      <w:rFonts w:asciiTheme="minorHAnsi" w:hAnsiTheme="minorHAnsi" w:cstheme="minorHAnsi"/>
                      <w:color w:val="404040"/>
                      <w:sz w:val="18"/>
                      <w:szCs w:val="18"/>
                    </w:rPr>
                    <w:t> </w:t>
                  </w:r>
                </w:p>
              </w:tc>
            </w:tr>
            <w:tr w:rsidR="00714B36" w:rsidRPr="002E4AC6" w14:paraId="7B848726" w14:textId="77777777" w:rsidTr="00C9685D">
              <w:trPr>
                <w:trHeight w:val="110"/>
              </w:trPr>
              <w:tc>
                <w:tcPr>
                  <w:tcW w:w="0" w:type="auto"/>
                  <w:tcBorders>
                    <w:top w:val="nil"/>
                    <w:left w:val="nil"/>
                    <w:bottom w:val="nil"/>
                    <w:right w:val="nil"/>
                  </w:tcBorders>
                  <w:shd w:val="clear" w:color="auto" w:fill="auto"/>
                  <w:noWrap/>
                  <w:vAlign w:val="center"/>
                  <w:hideMark/>
                </w:tcPr>
                <w:p w14:paraId="6AB9FAEC" w14:textId="77777777" w:rsidR="00714B36" w:rsidRPr="002E4AC6" w:rsidRDefault="00714B36" w:rsidP="00C9685D">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BDC21FF" w14:textId="77777777" w:rsidR="00714B36" w:rsidRPr="002E4AC6" w:rsidRDefault="00714B36" w:rsidP="00C9685D">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71133EA"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A0170A5"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44B6593"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3A10482E" w14:textId="77777777" w:rsidTr="00C9685D">
              <w:trPr>
                <w:trHeight w:val="290"/>
              </w:trPr>
              <w:tc>
                <w:tcPr>
                  <w:tcW w:w="0" w:type="auto"/>
                  <w:tcBorders>
                    <w:top w:val="nil"/>
                    <w:left w:val="nil"/>
                    <w:bottom w:val="nil"/>
                    <w:right w:val="nil"/>
                  </w:tcBorders>
                  <w:shd w:val="clear" w:color="auto" w:fill="auto"/>
                  <w:noWrap/>
                  <w:vAlign w:val="center"/>
                  <w:hideMark/>
                </w:tcPr>
                <w:p w14:paraId="2641B956" w14:textId="77777777" w:rsidR="00714B36" w:rsidRPr="002E4AC6" w:rsidRDefault="00714B36" w:rsidP="00C9685D">
                  <w:pPr>
                    <w:spacing w:line="240" w:lineRule="auto"/>
                    <w:rPr>
                      <w:rFonts w:asciiTheme="minorHAnsi" w:hAnsiTheme="minorHAnsi" w:cstheme="minorHAnsi"/>
                      <w:b/>
                      <w:bCs/>
                      <w:color w:val="404040"/>
                      <w:sz w:val="18"/>
                      <w:szCs w:val="18"/>
                      <w:u w:val="single"/>
                    </w:rPr>
                  </w:pPr>
                  <w:proofErr w:type="gramStart"/>
                  <w:r w:rsidRPr="002E4AC6">
                    <w:rPr>
                      <w:rFonts w:asciiTheme="minorHAnsi"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426FEDE3" w14:textId="77777777" w:rsidR="00714B36" w:rsidRPr="002E4AC6" w:rsidRDefault="00714B36" w:rsidP="00C9685D">
                  <w:pPr>
                    <w:spacing w:line="240" w:lineRule="auto"/>
                    <w:rPr>
                      <w:rFonts w:asciiTheme="minorHAnsi"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5B05E88B"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CB6F67D"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21AD2A7"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31D1B3A6" w14:textId="77777777" w:rsidTr="00C9685D">
              <w:trPr>
                <w:trHeight w:val="645"/>
              </w:trPr>
              <w:tc>
                <w:tcPr>
                  <w:tcW w:w="0" w:type="auto"/>
                  <w:gridSpan w:val="5"/>
                  <w:vMerge w:val="restart"/>
                  <w:tcBorders>
                    <w:top w:val="nil"/>
                    <w:left w:val="nil"/>
                    <w:bottom w:val="nil"/>
                    <w:right w:val="nil"/>
                  </w:tcBorders>
                  <w:shd w:val="clear" w:color="auto" w:fill="auto"/>
                  <w:noWrap/>
                  <w:vAlign w:val="center"/>
                  <w:hideMark/>
                </w:tcPr>
                <w:p w14:paraId="1DADDBB0"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0AAE76F5" w14:textId="77777777" w:rsidTr="00C9685D">
              <w:trPr>
                <w:trHeight w:val="471"/>
              </w:trPr>
              <w:tc>
                <w:tcPr>
                  <w:tcW w:w="0" w:type="auto"/>
                  <w:gridSpan w:val="5"/>
                  <w:vMerge/>
                  <w:tcBorders>
                    <w:top w:val="nil"/>
                    <w:left w:val="nil"/>
                    <w:bottom w:val="nil"/>
                    <w:right w:val="nil"/>
                  </w:tcBorders>
                  <w:vAlign w:val="center"/>
                  <w:hideMark/>
                </w:tcPr>
                <w:p w14:paraId="54E5B06F"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543BCE97" w14:textId="77777777" w:rsidTr="00C9685D">
              <w:trPr>
                <w:trHeight w:val="120"/>
              </w:trPr>
              <w:tc>
                <w:tcPr>
                  <w:tcW w:w="0" w:type="auto"/>
                  <w:tcBorders>
                    <w:top w:val="nil"/>
                    <w:left w:val="nil"/>
                    <w:bottom w:val="nil"/>
                    <w:right w:val="nil"/>
                  </w:tcBorders>
                  <w:shd w:val="clear" w:color="auto" w:fill="auto"/>
                  <w:noWrap/>
                  <w:vAlign w:val="center"/>
                  <w:hideMark/>
                </w:tcPr>
                <w:p w14:paraId="6216464E"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B940C1C"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9A1459E"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AF8A81F"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056926A"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1AAB96F3" w14:textId="77777777" w:rsidTr="00C9685D">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157147C8" w14:textId="77777777" w:rsidR="00714B36" w:rsidRPr="002E4AC6" w:rsidRDefault="00714B36" w:rsidP="00C9685D">
                  <w:pPr>
                    <w:spacing w:line="240" w:lineRule="auto"/>
                    <w:rPr>
                      <w:rFonts w:asciiTheme="minorHAnsi" w:hAnsiTheme="minorHAnsi" w:cstheme="minorHAnsi"/>
                      <w:b/>
                      <w:bCs/>
                      <w:color w:val="404040"/>
                      <w:sz w:val="18"/>
                      <w:szCs w:val="18"/>
                      <w:u w:val="single"/>
                    </w:rPr>
                  </w:pPr>
                  <w:r w:rsidRPr="002E4AC6">
                    <w:rPr>
                      <w:rFonts w:asciiTheme="minorHAnsi" w:hAnsiTheme="minorHAnsi" w:cstheme="minorHAnsi"/>
                      <w:b/>
                      <w:bCs/>
                      <w:color w:val="404040"/>
                      <w:sz w:val="18"/>
                      <w:szCs w:val="18"/>
                      <w:u w:val="single"/>
                    </w:rPr>
                    <w:t>CACHET de la BANQUE + SIGNATURE du REPRESENTANT DE LA BANQUE</w:t>
                  </w:r>
                  <w:r w:rsidRPr="002E4AC6">
                    <w:rPr>
                      <w:rFonts w:asciiTheme="minorHAnsi"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35DB7DBA" w14:textId="77777777" w:rsidR="00714B36" w:rsidRPr="002E4AC6" w:rsidRDefault="00714B36" w:rsidP="00C9685D">
                  <w:pPr>
                    <w:spacing w:line="240" w:lineRule="auto"/>
                    <w:rPr>
                      <w:rFonts w:asciiTheme="minorHAnsi"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407319A5" w14:textId="77777777" w:rsidR="00714B36" w:rsidRPr="002E4AC6" w:rsidRDefault="00714B36" w:rsidP="00C9685D">
                  <w:pPr>
                    <w:spacing w:line="240" w:lineRule="auto"/>
                    <w:rPr>
                      <w:rFonts w:asciiTheme="minorHAnsi" w:hAnsiTheme="minorHAnsi" w:cstheme="minorHAnsi"/>
                      <w:b/>
                      <w:bCs/>
                      <w:color w:val="404040"/>
                      <w:sz w:val="18"/>
                      <w:szCs w:val="18"/>
                      <w:u w:val="single"/>
                    </w:rPr>
                  </w:pPr>
                  <w:r w:rsidRPr="002E4AC6">
                    <w:rPr>
                      <w:rFonts w:asciiTheme="minorHAnsi" w:hAnsiTheme="minorHAnsi" w:cstheme="minorHAnsi"/>
                      <w:b/>
                      <w:bCs/>
                      <w:color w:val="404040"/>
                      <w:sz w:val="18"/>
                      <w:szCs w:val="18"/>
                      <w:u w:val="single"/>
                    </w:rPr>
                    <w:t xml:space="preserve">DATE + SIGNATURE DU TITULAIRE DU COMPTE </w:t>
                  </w:r>
                  <w:r w:rsidRPr="002E4AC6">
                    <w:rPr>
                      <w:rFonts w:asciiTheme="minorHAnsi" w:hAnsiTheme="minorHAnsi" w:cstheme="minorHAnsi"/>
                      <w:b/>
                      <w:bCs/>
                      <w:color w:val="333333"/>
                      <w:sz w:val="18"/>
                      <w:szCs w:val="18"/>
                    </w:rPr>
                    <w:t xml:space="preserve">(Obligatoire) </w:t>
                  </w:r>
                </w:p>
              </w:tc>
            </w:tr>
            <w:tr w:rsidR="00714B36" w:rsidRPr="002E4AC6" w14:paraId="62565F04" w14:textId="77777777" w:rsidTr="00C9685D">
              <w:trPr>
                <w:trHeight w:val="133"/>
              </w:trPr>
              <w:tc>
                <w:tcPr>
                  <w:tcW w:w="0" w:type="auto"/>
                  <w:tcBorders>
                    <w:top w:val="nil"/>
                    <w:left w:val="nil"/>
                    <w:bottom w:val="nil"/>
                    <w:right w:val="nil"/>
                  </w:tcBorders>
                  <w:shd w:val="clear" w:color="auto" w:fill="auto"/>
                  <w:hideMark/>
                </w:tcPr>
                <w:p w14:paraId="43CAB11C"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51F947ED" w14:textId="77777777" w:rsidR="00714B36" w:rsidRPr="002E4AC6" w:rsidRDefault="00714B36" w:rsidP="00C9685D">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6349373F"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0AD95829" w14:textId="77777777" w:rsidR="00714B36" w:rsidRPr="002E4AC6" w:rsidRDefault="00714B36" w:rsidP="00C9685D">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hideMark/>
                </w:tcPr>
                <w:p w14:paraId="4F17E26D" w14:textId="77777777" w:rsidR="00714B36" w:rsidRPr="002E4AC6" w:rsidRDefault="00714B36" w:rsidP="00C9685D">
                  <w:pPr>
                    <w:spacing w:line="240" w:lineRule="auto"/>
                    <w:rPr>
                      <w:rFonts w:asciiTheme="minorHAnsi" w:hAnsiTheme="minorHAnsi" w:cstheme="minorHAnsi"/>
                      <w:sz w:val="18"/>
                      <w:szCs w:val="18"/>
                    </w:rPr>
                  </w:pPr>
                </w:p>
              </w:tc>
            </w:tr>
            <w:tr w:rsidR="00714B36" w:rsidRPr="002E4AC6" w14:paraId="49930652" w14:textId="77777777" w:rsidTr="00C9685D">
              <w:trPr>
                <w:trHeight w:val="290"/>
              </w:trPr>
              <w:tc>
                <w:tcPr>
                  <w:tcW w:w="0" w:type="auto"/>
                  <w:gridSpan w:val="5"/>
                  <w:tcBorders>
                    <w:top w:val="nil"/>
                    <w:left w:val="nil"/>
                    <w:bottom w:val="nil"/>
                    <w:right w:val="nil"/>
                  </w:tcBorders>
                  <w:shd w:val="clear" w:color="auto" w:fill="auto"/>
                  <w:hideMark/>
                </w:tcPr>
                <w:p w14:paraId="2687FA1E" w14:textId="77777777" w:rsidR="00714B36" w:rsidRPr="002E4AC6" w:rsidRDefault="00714B36" w:rsidP="00C9685D">
                  <w:pPr>
                    <w:spacing w:line="240" w:lineRule="auto"/>
                    <w:rPr>
                      <w:rFonts w:asciiTheme="minorHAnsi" w:hAnsiTheme="minorHAnsi" w:cstheme="minorHAnsi"/>
                      <w:b/>
                      <w:bCs/>
                      <w:i/>
                      <w:iCs/>
                      <w:color w:val="404040"/>
                      <w:sz w:val="18"/>
                      <w:szCs w:val="18"/>
                    </w:rPr>
                  </w:pPr>
                  <w:r w:rsidRPr="002E4AC6">
                    <w:rPr>
                      <w:rFonts w:asciiTheme="minorHAnsi" w:hAnsiTheme="minorHAnsi" w:cstheme="minorHAnsi"/>
                      <w:b/>
                      <w:bCs/>
                      <w:i/>
                      <w:iCs/>
                      <w:color w:val="404040"/>
                      <w:sz w:val="18"/>
                      <w:szCs w:val="18"/>
                    </w:rPr>
                    <w:t>(1) Le nom ou le titre sous lequel le compte a été ouvert et non le nom du mandataire.</w:t>
                  </w:r>
                </w:p>
              </w:tc>
            </w:tr>
            <w:tr w:rsidR="00714B36" w:rsidRPr="002E4AC6" w14:paraId="7B449D67" w14:textId="77777777" w:rsidTr="00C9685D">
              <w:trPr>
                <w:trHeight w:val="998"/>
              </w:trPr>
              <w:tc>
                <w:tcPr>
                  <w:tcW w:w="0" w:type="auto"/>
                  <w:gridSpan w:val="5"/>
                  <w:tcBorders>
                    <w:top w:val="nil"/>
                    <w:left w:val="nil"/>
                    <w:bottom w:val="nil"/>
                    <w:right w:val="nil"/>
                  </w:tcBorders>
                  <w:shd w:val="clear" w:color="auto" w:fill="auto"/>
                  <w:hideMark/>
                </w:tcPr>
                <w:p w14:paraId="28666530" w14:textId="77777777" w:rsidR="00714B36" w:rsidRPr="002E4AC6" w:rsidRDefault="00714B36" w:rsidP="00C9685D">
                  <w:pPr>
                    <w:spacing w:line="240" w:lineRule="auto"/>
                    <w:rPr>
                      <w:rFonts w:asciiTheme="minorHAnsi" w:hAnsiTheme="minorHAnsi" w:cstheme="minorHAnsi"/>
                      <w:b/>
                      <w:bCs/>
                      <w:i/>
                      <w:iCs/>
                      <w:color w:val="404040"/>
                      <w:sz w:val="18"/>
                      <w:szCs w:val="18"/>
                    </w:rPr>
                  </w:pPr>
                  <w:r w:rsidRPr="002E4AC6">
                    <w:rPr>
                      <w:rFonts w:asciiTheme="minorHAnsi" w:hAnsiTheme="minorHAnsi" w:cstheme="minorHAnsi"/>
                      <w:b/>
                      <w:bCs/>
                      <w:i/>
                      <w:iCs/>
                      <w:color w:val="404040"/>
                      <w:sz w:val="18"/>
                      <w:szCs w:val="18"/>
                    </w:rPr>
                    <w:t>(2) Il est préférable de joindre une copie d'un extrait de compte bancaire récent. Veuillez noter que le relevé bancaire doit fournir toutes les informations indiquées ci-dessus sous</w:t>
                  </w:r>
                  <w:proofErr w:type="gramStart"/>
                  <w:r w:rsidRPr="002E4AC6">
                    <w:rPr>
                      <w:rFonts w:asciiTheme="minorHAnsi" w:hAnsiTheme="minorHAnsi" w:cstheme="minorHAnsi"/>
                      <w:b/>
                      <w:bCs/>
                      <w:i/>
                      <w:iCs/>
                      <w:color w:val="404040"/>
                      <w:sz w:val="18"/>
                      <w:szCs w:val="18"/>
                    </w:rPr>
                    <w:t xml:space="preserve"> «INTITULÉ</w:t>
                  </w:r>
                  <w:proofErr w:type="gramEnd"/>
                  <w:r w:rsidRPr="002E4AC6">
                    <w:rPr>
                      <w:rFonts w:asciiTheme="minorHAnsi"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714B36" w:rsidRPr="002E4AC6" w14:paraId="407360D1" w14:textId="77777777" w:rsidTr="00C9685D">
              <w:trPr>
                <w:trHeight w:val="540"/>
              </w:trPr>
              <w:tc>
                <w:tcPr>
                  <w:tcW w:w="0" w:type="auto"/>
                  <w:gridSpan w:val="5"/>
                  <w:tcBorders>
                    <w:top w:val="nil"/>
                    <w:left w:val="nil"/>
                    <w:bottom w:val="nil"/>
                    <w:right w:val="nil"/>
                  </w:tcBorders>
                  <w:shd w:val="clear" w:color="auto" w:fill="auto"/>
                  <w:hideMark/>
                </w:tcPr>
                <w:p w14:paraId="125776C0" w14:textId="77777777" w:rsidR="00714B36" w:rsidRPr="002E4AC6" w:rsidRDefault="00714B36" w:rsidP="00C9685D">
                  <w:pPr>
                    <w:spacing w:line="240" w:lineRule="auto"/>
                    <w:rPr>
                      <w:rFonts w:asciiTheme="minorHAnsi" w:hAnsiTheme="minorHAnsi" w:cstheme="minorHAnsi"/>
                      <w:b/>
                      <w:bCs/>
                      <w:i/>
                      <w:iCs/>
                      <w:color w:val="404040"/>
                      <w:sz w:val="18"/>
                      <w:szCs w:val="18"/>
                    </w:rPr>
                  </w:pPr>
                  <w:r w:rsidRPr="002E4AC6">
                    <w:rPr>
                      <w:rFonts w:asciiTheme="minorHAnsi" w:hAnsiTheme="minorHAnsi" w:cstheme="minorHAnsi"/>
                      <w:b/>
                      <w:bCs/>
                      <w:i/>
                      <w:iCs/>
                      <w:color w:val="404040"/>
                      <w:sz w:val="18"/>
                      <w:szCs w:val="18"/>
                    </w:rPr>
                    <w:t xml:space="preserve">(3) Si le code IBAN (international </w:t>
                  </w:r>
                  <w:proofErr w:type="spellStart"/>
                  <w:r w:rsidRPr="002E4AC6">
                    <w:rPr>
                      <w:rFonts w:asciiTheme="minorHAnsi" w:hAnsiTheme="minorHAnsi" w:cstheme="minorHAnsi"/>
                      <w:b/>
                      <w:bCs/>
                      <w:i/>
                      <w:iCs/>
                      <w:color w:val="404040"/>
                      <w:sz w:val="18"/>
                      <w:szCs w:val="18"/>
                    </w:rPr>
                    <w:t>bank</w:t>
                  </w:r>
                  <w:proofErr w:type="spellEnd"/>
                  <w:r w:rsidRPr="002E4AC6">
                    <w:rPr>
                      <w:rFonts w:asciiTheme="minorHAnsi" w:hAnsiTheme="minorHAnsi" w:cstheme="minorHAnsi"/>
                      <w:b/>
                      <w:bCs/>
                      <w:i/>
                      <w:iCs/>
                      <w:color w:val="404040"/>
                      <w:sz w:val="18"/>
                      <w:szCs w:val="18"/>
                    </w:rPr>
                    <w:t xml:space="preserve"> </w:t>
                  </w:r>
                  <w:proofErr w:type="spellStart"/>
                  <w:r w:rsidRPr="002E4AC6">
                    <w:rPr>
                      <w:rFonts w:asciiTheme="minorHAnsi" w:hAnsiTheme="minorHAnsi" w:cstheme="minorHAnsi"/>
                      <w:b/>
                      <w:bCs/>
                      <w:i/>
                      <w:iCs/>
                      <w:color w:val="404040"/>
                      <w:sz w:val="18"/>
                      <w:szCs w:val="18"/>
                    </w:rPr>
                    <w:t>account</w:t>
                  </w:r>
                  <w:proofErr w:type="spellEnd"/>
                  <w:r w:rsidRPr="002E4AC6">
                    <w:rPr>
                      <w:rFonts w:asciiTheme="minorHAnsi" w:hAnsiTheme="minorHAnsi" w:cstheme="minorHAnsi"/>
                      <w:b/>
                      <w:bCs/>
                      <w:i/>
                      <w:iCs/>
                      <w:color w:val="404040"/>
                      <w:sz w:val="18"/>
                      <w:szCs w:val="18"/>
                    </w:rPr>
                    <w:t xml:space="preserve"> </w:t>
                  </w:r>
                  <w:proofErr w:type="spellStart"/>
                  <w:r w:rsidRPr="002E4AC6">
                    <w:rPr>
                      <w:rFonts w:asciiTheme="minorHAnsi" w:hAnsiTheme="minorHAnsi" w:cstheme="minorHAnsi"/>
                      <w:b/>
                      <w:bCs/>
                      <w:i/>
                      <w:iCs/>
                      <w:color w:val="404040"/>
                      <w:sz w:val="18"/>
                      <w:szCs w:val="18"/>
                    </w:rPr>
                    <w:t>number</w:t>
                  </w:r>
                  <w:proofErr w:type="spellEnd"/>
                  <w:r w:rsidRPr="002E4AC6">
                    <w:rPr>
                      <w:rFonts w:asciiTheme="minorHAnsi" w:hAnsiTheme="minorHAnsi" w:cstheme="minorHAnsi"/>
                      <w:b/>
                      <w:bCs/>
                      <w:i/>
                      <w:iCs/>
                      <w:color w:val="404040"/>
                      <w:sz w:val="18"/>
                      <w:szCs w:val="18"/>
                    </w:rPr>
                    <w:t>) est d'application dans le pays où votre banque se situe.</w:t>
                  </w:r>
                </w:p>
              </w:tc>
            </w:tr>
          </w:tbl>
          <w:p w14:paraId="25560D31" w14:textId="77777777" w:rsidR="00714B36" w:rsidRPr="002E4AC6" w:rsidRDefault="00714B36" w:rsidP="00C9685D">
            <w:pPr>
              <w:pStyle w:val="BTCtextCTB"/>
              <w:rPr>
                <w:rFonts w:asciiTheme="minorHAnsi" w:eastAsia="DejaVu Sans" w:hAnsiTheme="minorHAnsi" w:cstheme="minorHAnsi"/>
                <w:kern w:val="2"/>
                <w:sz w:val="20"/>
                <w:szCs w:val="24"/>
                <w:lang w:val="fr-FR"/>
              </w:rPr>
            </w:pPr>
          </w:p>
        </w:tc>
      </w:tr>
    </w:tbl>
    <w:p w14:paraId="778959AF" w14:textId="77777777" w:rsidR="00714B36" w:rsidRPr="002E4AC6" w:rsidRDefault="00714B36" w:rsidP="00714B36">
      <w:pPr>
        <w:pStyle w:val="Corpsdetexte2"/>
      </w:pPr>
    </w:p>
    <w:p w14:paraId="6B428A47" w14:textId="77777777" w:rsidR="00714B36" w:rsidRPr="002E4AC6" w:rsidRDefault="00714B36" w:rsidP="00714B36">
      <w:pPr>
        <w:pStyle w:val="Corpsdetexte2"/>
        <w:rPr>
          <w:rFonts w:asciiTheme="minorHAnsi" w:hAnsiTheme="minorHAnsi" w:cstheme="minorHAnsi"/>
          <w:kern w:val="18"/>
          <w:szCs w:val="21"/>
        </w:rPr>
      </w:pPr>
    </w:p>
    <w:p w14:paraId="72BFC1CC" w14:textId="77777777" w:rsidR="00714B36" w:rsidRPr="002E4AC6" w:rsidRDefault="00714B36" w:rsidP="00714B36"/>
    <w:p w14:paraId="417AA0A0" w14:textId="77777777" w:rsidR="00714B36" w:rsidRPr="002E4AC6" w:rsidRDefault="00714B36" w:rsidP="00714B36"/>
    <w:p w14:paraId="1870FB29" w14:textId="77777777" w:rsidR="00714B36" w:rsidRPr="002E4AC6" w:rsidRDefault="00714B36" w:rsidP="00714B36"/>
    <w:p w14:paraId="41600FFD" w14:textId="77777777" w:rsidR="00714B36" w:rsidRPr="002E4AC6" w:rsidRDefault="00714B36" w:rsidP="00714B36"/>
    <w:p w14:paraId="1D522A50" w14:textId="77777777" w:rsidR="00714B36" w:rsidRPr="002E4AC6" w:rsidRDefault="00714B36" w:rsidP="00714B36"/>
    <w:p w14:paraId="742E0AE3" w14:textId="77777777" w:rsidR="00714B36" w:rsidRPr="002E4AC6" w:rsidRDefault="00714B36" w:rsidP="00714B36"/>
    <w:p w14:paraId="25649FC7" w14:textId="77777777" w:rsidR="00714B36" w:rsidRPr="002E4AC6" w:rsidRDefault="00714B36" w:rsidP="00714B36"/>
    <w:p w14:paraId="20524BC5" w14:textId="77777777" w:rsidR="00714B36" w:rsidRPr="002E4AC6" w:rsidRDefault="00714B36" w:rsidP="00714B36"/>
    <w:p w14:paraId="10317A12" w14:textId="77777777" w:rsidR="00714B36" w:rsidRPr="002E4AC6" w:rsidRDefault="00714B36" w:rsidP="00714B36"/>
    <w:p w14:paraId="5524AC2D" w14:textId="77777777" w:rsidR="00714B36" w:rsidRPr="002E4AC6" w:rsidRDefault="00714B36" w:rsidP="00714B36"/>
    <w:p w14:paraId="7AEE178E" w14:textId="77777777" w:rsidR="00714B36" w:rsidRPr="002E4AC6" w:rsidRDefault="00714B36" w:rsidP="00714B36"/>
    <w:p w14:paraId="1B0AA14B" w14:textId="77777777" w:rsidR="00714B36" w:rsidRPr="002E4AC6" w:rsidRDefault="00714B36" w:rsidP="00714B36"/>
    <w:p w14:paraId="01DA73B8" w14:textId="77777777" w:rsidR="00714B36" w:rsidRPr="002E4AC6" w:rsidRDefault="00714B36" w:rsidP="00714B36"/>
    <w:p w14:paraId="34961989" w14:textId="77777777" w:rsidR="00714B36" w:rsidRPr="002E4AC6" w:rsidRDefault="00714B36" w:rsidP="00714B36"/>
    <w:p w14:paraId="7D5E5F61" w14:textId="77777777" w:rsidR="00714B36" w:rsidRPr="002E4AC6" w:rsidRDefault="00714B36" w:rsidP="00714B36"/>
    <w:p w14:paraId="287E0F71" w14:textId="77777777" w:rsidR="00714B36" w:rsidRPr="002E4AC6" w:rsidRDefault="00714B36" w:rsidP="00714B36">
      <w:pPr>
        <w:spacing w:after="0" w:line="240" w:lineRule="auto"/>
        <w:rPr>
          <w:rFonts w:cs="Calibri"/>
        </w:rPr>
      </w:pPr>
    </w:p>
    <w:p w14:paraId="072317A1" w14:textId="77777777" w:rsidR="00714B36" w:rsidRPr="002E4AC6" w:rsidRDefault="00714B36" w:rsidP="00714B36">
      <w:pPr>
        <w:pStyle w:val="Titre2"/>
        <w:numPr>
          <w:ilvl w:val="1"/>
          <w:numId w:val="8"/>
        </w:numPr>
        <w:tabs>
          <w:tab w:val="num" w:pos="360"/>
        </w:tabs>
        <w:spacing w:before="0" w:after="240"/>
        <w:ind w:left="0" w:firstLine="0"/>
        <w:rPr>
          <w:color w:val="C00000"/>
        </w:rPr>
      </w:pPr>
      <w:bookmarkStart w:id="40" w:name="_Toc193289619"/>
      <w:commentRangeStart w:id="41"/>
      <w:r w:rsidRPr="002E4AC6">
        <w:rPr>
          <w:color w:val="C00000"/>
        </w:rPr>
        <w:lastRenderedPageBreak/>
        <w:t>Récapitulatif des documents à remettre</w:t>
      </w:r>
      <w:commentRangeEnd w:id="41"/>
      <w:r>
        <w:rPr>
          <w:rStyle w:val="Marquedecommentaire"/>
          <w:rFonts w:ascii="Georgia" w:eastAsia="Calibri" w:hAnsi="Georgia" w:cs="Times New Roman"/>
          <w:color w:val="585756"/>
        </w:rPr>
        <w:commentReference w:id="41"/>
      </w:r>
      <w:bookmarkEnd w:id="40"/>
    </w:p>
    <w:p w14:paraId="684E2A17"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 xml:space="preserve">Formulaire d’identification dument complété et signé ; </w:t>
      </w:r>
    </w:p>
    <w:p w14:paraId="19B1B3D0"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 xml:space="preserve">La déclaration d’intégrité dûment signée ; </w:t>
      </w:r>
    </w:p>
    <w:p w14:paraId="514BE4EA"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La déclaration sur l’honneur jointe attestant qu’il ne se trouve dans aucun des cas visés à l’article 67 de l’A.R du 15 juillet 2011 ;</w:t>
      </w:r>
    </w:p>
    <w:p w14:paraId="6799C13E"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Un extrait du casier judiciaire au nom du soumissionnaire (personne morale) ou de son représentant (personne physique) ;</w:t>
      </w:r>
    </w:p>
    <w:p w14:paraId="1097585E"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Un document justifiant que le soumissionnaire est en règle en matière de paiement des cotisations sociales (attestation CNSS) ;</w:t>
      </w:r>
    </w:p>
    <w:p w14:paraId="1925D6C2"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Un document justifiant que le soumissionnaire est en règle en matière de paiement des impôts et taxes (attestation fiscale) ;</w:t>
      </w:r>
    </w:p>
    <w:p w14:paraId="5BAC8453"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Un document attestant que le soumissionnaire n’est pas en situation de faillite ;</w:t>
      </w:r>
    </w:p>
    <w:p w14:paraId="045D58AB" w14:textId="77777777" w:rsidR="00714B36" w:rsidRDefault="00714B36" w:rsidP="00714B36">
      <w:pPr>
        <w:pStyle w:val="Paragraphedeliste"/>
        <w:numPr>
          <w:ilvl w:val="0"/>
          <w:numId w:val="7"/>
        </w:numPr>
        <w:suppressAutoHyphens/>
        <w:autoSpaceDN w:val="0"/>
        <w:spacing w:after="160" w:line="240" w:lineRule="auto"/>
        <w:jc w:val="both"/>
      </w:pPr>
      <w:r w:rsidRPr="002E4AC6">
        <w:t>La fiche signalétique financière ;</w:t>
      </w:r>
    </w:p>
    <w:p w14:paraId="0C1F5CE9" w14:textId="77777777" w:rsidR="00714B36" w:rsidRPr="00D828E8" w:rsidRDefault="00714B36" w:rsidP="00714B36">
      <w:pPr>
        <w:pStyle w:val="Paragraphedeliste"/>
        <w:numPr>
          <w:ilvl w:val="0"/>
          <w:numId w:val="7"/>
        </w:numPr>
        <w:spacing w:after="0" w:line="279" w:lineRule="auto"/>
        <w:contextualSpacing w:val="0"/>
      </w:pPr>
      <w:r w:rsidRPr="00D828E8">
        <w:t>Attestations de référence/de bonne exécution relatives aux services présentés</w:t>
      </w:r>
      <w:r>
        <w:t> ;</w:t>
      </w:r>
    </w:p>
    <w:p w14:paraId="2A3C0062" w14:textId="77777777" w:rsidR="00714B36" w:rsidRPr="00D828E8" w:rsidRDefault="00714B36" w:rsidP="00714B36">
      <w:pPr>
        <w:pStyle w:val="BTCtextCTB"/>
        <w:numPr>
          <w:ilvl w:val="0"/>
          <w:numId w:val="7"/>
        </w:numPr>
        <w:spacing w:before="0" w:after="0"/>
        <w:rPr>
          <w:rFonts w:ascii="Calibri" w:hAnsi="Calibri" w:cs="Times New Roman"/>
          <w:sz w:val="22"/>
          <w:szCs w:val="22"/>
          <w:lang w:val="fr-FR" w:eastAsia="en-US"/>
        </w:rPr>
      </w:pPr>
      <w:r w:rsidRPr="00D828E8">
        <w:rPr>
          <w:rFonts w:ascii="Calibri" w:hAnsi="Calibri" w:cs="Times New Roman"/>
          <w:sz w:val="22"/>
          <w:szCs w:val="22"/>
          <w:lang w:val="fr-FR" w:eastAsia="en-US"/>
        </w:rPr>
        <w:t>Tableau synthétique des experts mobilisés avec le CV des personnes proposées. Les personnes proposées sont celles qui seront affectées à l’exécution du présent marché.  </w:t>
      </w:r>
    </w:p>
    <w:p w14:paraId="5AE769BF" w14:textId="77777777" w:rsidR="00714B36" w:rsidRPr="00D828E8" w:rsidRDefault="00714B36" w:rsidP="00714B36">
      <w:pPr>
        <w:pStyle w:val="Paragraphedeliste"/>
        <w:numPr>
          <w:ilvl w:val="0"/>
          <w:numId w:val="7"/>
        </w:numPr>
        <w:suppressAutoHyphens/>
        <w:autoSpaceDN w:val="0"/>
        <w:spacing w:after="160" w:line="240" w:lineRule="auto"/>
        <w:jc w:val="both"/>
      </w:pPr>
      <w:r w:rsidRPr="002E4AC6">
        <w:t>Formulaire d’offre de prix complété et signé</w:t>
      </w:r>
      <w:r>
        <w:t xml:space="preserve"> </w:t>
      </w:r>
      <w:r w:rsidRPr="00D828E8">
        <w:t>avec le détail de</w:t>
      </w:r>
      <w:r>
        <w:t>s prix</w:t>
      </w:r>
      <w:r w:rsidRPr="00D828E8">
        <w:t xml:space="preserve"> en annexe ;</w:t>
      </w:r>
    </w:p>
    <w:p w14:paraId="7AD09C6D" w14:textId="77777777" w:rsidR="00714B36" w:rsidRPr="002E4AC6" w:rsidRDefault="00714B36" w:rsidP="00714B36">
      <w:pPr>
        <w:pStyle w:val="Paragraphedeliste"/>
        <w:numPr>
          <w:ilvl w:val="0"/>
          <w:numId w:val="7"/>
        </w:numPr>
        <w:suppressAutoHyphens/>
        <w:autoSpaceDN w:val="0"/>
        <w:spacing w:after="160" w:line="240" w:lineRule="auto"/>
        <w:jc w:val="both"/>
      </w:pPr>
      <w:r w:rsidRPr="00D828E8">
        <w:t xml:space="preserve">CV des experts affectés à l’exécution du </w:t>
      </w:r>
      <w:r w:rsidRPr="00C64ECE">
        <w:t>marché ;</w:t>
      </w:r>
    </w:p>
    <w:p w14:paraId="300DEBD9" w14:textId="77777777" w:rsidR="00714B36" w:rsidRPr="002E4AC6" w:rsidRDefault="00714B36" w:rsidP="00714B36">
      <w:pPr>
        <w:pStyle w:val="Paragraphedeliste"/>
        <w:numPr>
          <w:ilvl w:val="0"/>
          <w:numId w:val="7"/>
        </w:numPr>
        <w:suppressAutoHyphens/>
        <w:autoSpaceDN w:val="0"/>
        <w:spacing w:after="160" w:line="240" w:lineRule="auto"/>
        <w:jc w:val="both"/>
      </w:pPr>
      <w:r w:rsidRPr="002E4AC6">
        <w:t xml:space="preserve">Pour chaque expert, une liste des services exécutés en rapport avec les expériences visées. Le cas échéant, </w:t>
      </w:r>
      <w:proofErr w:type="spellStart"/>
      <w:r w:rsidRPr="002E4AC6">
        <w:t>Enabel</w:t>
      </w:r>
      <w:proofErr w:type="spellEnd"/>
      <w:r w:rsidRPr="002E4AC6">
        <w:t xml:space="preserve"> se réserve la possibilité d’exiger les attestations de bonne exécution relatives aux services repris dans cette liste ;</w:t>
      </w:r>
    </w:p>
    <w:p w14:paraId="211DAD30" w14:textId="77777777" w:rsidR="00714B36" w:rsidRPr="00465969" w:rsidRDefault="00714B36" w:rsidP="00714B36">
      <w:pPr>
        <w:pStyle w:val="Paragraphedeliste"/>
        <w:numPr>
          <w:ilvl w:val="0"/>
          <w:numId w:val="7"/>
        </w:numPr>
        <w:suppressAutoHyphens/>
        <w:autoSpaceDN w:val="0"/>
        <w:spacing w:after="160" w:line="240" w:lineRule="auto"/>
        <w:jc w:val="both"/>
        <w:rPr>
          <w:rFonts w:eastAsia="Calibri"/>
          <w:b/>
          <w:bCs/>
          <w:sz w:val="21"/>
          <w:szCs w:val="21"/>
          <w:lang w:eastAsia="zh-CN"/>
        </w:rPr>
      </w:pPr>
      <w:r w:rsidRPr="002E4AC6">
        <w:t xml:space="preserve">Une note méthodologique </w:t>
      </w:r>
      <w:r w:rsidRPr="00465969">
        <w:t>détaillée comme indiqué dans les TDRs.</w:t>
      </w:r>
    </w:p>
    <w:p w14:paraId="0A89DD9D" w14:textId="77777777" w:rsidR="00714B36" w:rsidRPr="002E4AC6" w:rsidRDefault="00714B36" w:rsidP="00714B36">
      <w:pPr>
        <w:pStyle w:val="Paragraphedeliste"/>
        <w:suppressAutoHyphens/>
        <w:autoSpaceDN w:val="0"/>
        <w:spacing w:after="160" w:line="240" w:lineRule="auto"/>
        <w:jc w:val="both"/>
      </w:pPr>
    </w:p>
    <w:p w14:paraId="660774F9" w14:textId="77777777" w:rsidR="00714B36" w:rsidRPr="002E4AC6" w:rsidRDefault="00714B36" w:rsidP="00714B36">
      <w:pPr>
        <w:spacing w:after="0"/>
        <w:rPr>
          <w:color w:val="404040" w:themeColor="text1" w:themeTint="BF"/>
        </w:rPr>
      </w:pPr>
    </w:p>
    <w:p w14:paraId="471F635A" w14:textId="77777777" w:rsidR="00714B36" w:rsidRPr="002E4AC6" w:rsidRDefault="00714B36" w:rsidP="00714B36">
      <w:pPr>
        <w:spacing w:after="0"/>
        <w:rPr>
          <w:rFonts w:eastAsia="DejaVu Sans" w:cs="Calibri"/>
          <w:color w:val="404040" w:themeColor="text1" w:themeTint="BF"/>
          <w:sz w:val="21"/>
          <w:szCs w:val="21"/>
        </w:rPr>
      </w:pPr>
    </w:p>
    <w:p w14:paraId="1A3346F1" w14:textId="77777777" w:rsidR="00714B36" w:rsidRPr="007C649F" w:rsidRDefault="00714B36" w:rsidP="00714B36">
      <w:pPr>
        <w:spacing w:after="0"/>
        <w:jc w:val="both"/>
        <w:rPr>
          <w:rFonts w:cs="Calibri"/>
        </w:rPr>
      </w:pPr>
      <w:r w:rsidRPr="002E4AC6">
        <w:rPr>
          <w:rFonts w:eastAsia="Calibri" w:cs="Calibri"/>
          <w:color w:val="585756"/>
          <w:sz w:val="21"/>
          <w:szCs w:val="21"/>
          <w:lang w:eastAsia="zh-CN"/>
        </w:rPr>
        <w:t xml:space="preserve"> </w:t>
      </w:r>
    </w:p>
    <w:p w14:paraId="20FBB436" w14:textId="77777777" w:rsidR="00714B36" w:rsidRDefault="00714B36"/>
    <w:sectPr w:rsidR="00714B36" w:rsidSect="00714B36">
      <w:headerReference w:type="even" r:id="rId14"/>
      <w:headerReference w:type="default" r:id="rId15"/>
      <w:footerReference w:type="even" r:id="rId16"/>
      <w:footerReference w:type="default" r:id="rId17"/>
      <w:headerReference w:type="first" r:id="rId18"/>
      <w:footerReference w:type="first" r:id="rId19"/>
      <w:pgSz w:w="11906" w:h="16838"/>
      <w:pgMar w:top="1418" w:right="1416" w:bottom="851" w:left="1871" w:header="709" w:footer="351"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TOUHAMI, Sara" w:date="2025-03-16T19:35:00Z" w:initials="ST">
    <w:p w14:paraId="3C355DD3" w14:textId="77777777" w:rsidR="00714B36" w:rsidRDefault="00714B36" w:rsidP="00714B36">
      <w:pPr>
        <w:pStyle w:val="Commentaire"/>
        <w:jc w:val="left"/>
      </w:pPr>
      <w:r>
        <w:rPr>
          <w:rStyle w:val="Marquedecommentaire"/>
        </w:rPr>
        <w:annotationRef/>
      </w:r>
      <w:r>
        <w:t>A revoir en fonction des instructions précédemment transmises sur la manière de demander prix. Formulaire d’offre de prix pas cohérent avec le mode de détermination des prix.</w:t>
      </w:r>
    </w:p>
  </w:comment>
  <w:comment w:id="35" w:author="TOUHAMI, Sara" w:date="2025-03-16T19:36:00Z" w:initials="ST">
    <w:p w14:paraId="665D2C0F" w14:textId="77777777" w:rsidR="00714B36" w:rsidRDefault="00714B36" w:rsidP="00714B36">
      <w:pPr>
        <w:pStyle w:val="Commentaire"/>
        <w:jc w:val="left"/>
      </w:pPr>
      <w:r>
        <w:rPr>
          <w:rStyle w:val="Marquedecommentaire"/>
        </w:rPr>
        <w:annotationRef/>
      </w:r>
      <w:r>
        <w:t>Idem commentaire précédent.</w:t>
      </w:r>
    </w:p>
  </w:comment>
  <w:comment w:id="36" w:author="TOUHAMI, Sara" w:date="2025-03-16T21:24:00Z" w:initials="ST">
    <w:p w14:paraId="1F70356F" w14:textId="77777777" w:rsidR="00714B36" w:rsidRDefault="00714B36" w:rsidP="00714B36">
      <w:pPr>
        <w:pStyle w:val="Commentaire"/>
        <w:jc w:val="left"/>
      </w:pPr>
      <w:r>
        <w:rPr>
          <w:rStyle w:val="Marquedecommentaire"/>
        </w:rPr>
        <w:annotationRef/>
      </w:r>
      <w:r>
        <w:t>A compléter.</w:t>
      </w:r>
    </w:p>
  </w:comment>
  <w:comment w:id="41" w:author="TOUHAMI, Sara" w:date="2025-03-16T19:37:00Z" w:initials="ST">
    <w:p w14:paraId="2EBEB213" w14:textId="77777777" w:rsidR="00714B36" w:rsidRDefault="00714B36" w:rsidP="00714B36">
      <w:pPr>
        <w:pStyle w:val="Commentaire"/>
        <w:jc w:val="left"/>
      </w:pPr>
      <w:r>
        <w:rPr>
          <w:rStyle w:val="Marquedecommentaire"/>
        </w:rPr>
        <w:annotationRef/>
      </w:r>
      <w:r>
        <w:t>A revoir. Il manque des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355DD3" w15:done="1"/>
  <w15:commentEx w15:paraId="665D2C0F" w15:done="1"/>
  <w15:commentEx w15:paraId="1F70356F" w15:done="1"/>
  <w15:commentEx w15:paraId="2EBEB2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FD63B" w16cex:dateUtc="2025-03-16T19:35:00Z"/>
  <w16cex:commentExtensible w16cex:durableId="6DA902C4" w16cex:dateUtc="2025-03-16T19:36:00Z"/>
  <w16cex:commentExtensible w16cex:durableId="4B7617C0" w16cex:dateUtc="2025-03-16T21:24:00Z"/>
  <w16cex:commentExtensible w16cex:durableId="0D6D0C1D" w16cex:dateUtc="2025-03-16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355DD3" w16cid:durableId="2AEFD63B"/>
  <w16cid:commentId w16cid:paraId="665D2C0F" w16cid:durableId="6DA902C4"/>
  <w16cid:commentId w16cid:paraId="1F70356F" w16cid:durableId="4B7617C0"/>
  <w16cid:commentId w16cid:paraId="2EBEB213" w16cid:durableId="0D6D0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2A95" w14:textId="77777777" w:rsidR="00714B36" w:rsidRDefault="00714B36" w:rsidP="00714B36">
      <w:pPr>
        <w:spacing w:after="0" w:line="240" w:lineRule="auto"/>
      </w:pPr>
      <w:r>
        <w:separator/>
      </w:r>
    </w:p>
  </w:endnote>
  <w:endnote w:type="continuationSeparator" w:id="0">
    <w:p w14:paraId="150E3D41" w14:textId="77777777" w:rsidR="00714B36" w:rsidRDefault="00714B36" w:rsidP="0071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2093" w14:textId="77777777" w:rsidR="00714B36" w:rsidRPr="002E4AC6" w:rsidRDefault="00714B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295536"/>
      <w:docPartObj>
        <w:docPartGallery w:val="Page Numbers (Bottom of Page)"/>
        <w:docPartUnique/>
      </w:docPartObj>
    </w:sdtPr>
    <w:sdtEndPr>
      <w:rPr>
        <w:sz w:val="18"/>
        <w:szCs w:val="18"/>
      </w:rPr>
    </w:sdtEndPr>
    <w:sdtContent>
      <w:p w14:paraId="1AFD9BF8" w14:textId="77777777" w:rsidR="00714B36" w:rsidRPr="002E4AC6" w:rsidRDefault="00714B36">
        <w:pPr>
          <w:pStyle w:val="Pieddepage"/>
          <w:jc w:val="right"/>
          <w:rPr>
            <w:sz w:val="18"/>
            <w:szCs w:val="18"/>
          </w:rPr>
        </w:pPr>
        <w:r w:rsidRPr="002E4AC6">
          <w:rPr>
            <w:sz w:val="18"/>
            <w:szCs w:val="18"/>
          </w:rPr>
          <w:fldChar w:fldCharType="begin"/>
        </w:r>
        <w:r w:rsidRPr="002E4AC6">
          <w:rPr>
            <w:sz w:val="18"/>
            <w:szCs w:val="18"/>
          </w:rPr>
          <w:instrText>PAGE   \* MERGEFORMAT</w:instrText>
        </w:r>
        <w:r w:rsidRPr="002E4AC6">
          <w:rPr>
            <w:sz w:val="18"/>
            <w:szCs w:val="18"/>
          </w:rPr>
          <w:fldChar w:fldCharType="separate"/>
        </w:r>
        <w:r w:rsidRPr="002E4AC6">
          <w:rPr>
            <w:sz w:val="18"/>
            <w:szCs w:val="18"/>
          </w:rPr>
          <w:t>2</w:t>
        </w:r>
        <w:r w:rsidRPr="002E4AC6">
          <w:rPr>
            <w:sz w:val="18"/>
            <w:szCs w:val="18"/>
          </w:rPr>
          <w:fldChar w:fldCharType="end"/>
        </w:r>
      </w:p>
    </w:sdtContent>
  </w:sdt>
  <w:p w14:paraId="0E5547D9" w14:textId="77777777" w:rsidR="00714B36" w:rsidRPr="002E4AC6" w:rsidRDefault="00714B36" w:rsidP="00451F9D">
    <w:pPr>
      <w:pStyle w:val="Pieddepag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8A15" w14:textId="77777777" w:rsidR="00714B36" w:rsidRPr="002E4AC6" w:rsidRDefault="00714B36">
    <w:pPr>
      <w:pStyle w:val="Pieddepage"/>
      <w:jc w:val="right"/>
    </w:pPr>
    <w:r w:rsidRPr="002E4AC6">
      <w:rPr>
        <w:noProof/>
        <w:color w:val="2B579A"/>
        <w:shd w:val="clear" w:color="auto" w:fill="E6E6E6"/>
      </w:rPr>
      <mc:AlternateContent>
        <mc:Choice Requires="wps">
          <w:drawing>
            <wp:anchor distT="45720" distB="45720" distL="114935" distR="114935" simplePos="0" relativeHeight="251659264" behindDoc="1" locked="0" layoutInCell="1" allowOverlap="1" wp14:anchorId="6E1A18F3" wp14:editId="7A3C0448">
              <wp:simplePos x="0" y="0"/>
              <wp:positionH relativeFrom="margin">
                <wp:posOffset>84455</wp:posOffset>
              </wp:positionH>
              <wp:positionV relativeFrom="page">
                <wp:posOffset>9829800</wp:posOffset>
              </wp:positionV>
              <wp:extent cx="5005705" cy="59372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7F478" w14:textId="77777777" w:rsidR="00714B36" w:rsidRPr="002E4AC6" w:rsidRDefault="00714B36">
                          <w:pPr/>
                          <w:r w:rsidRPr="002E4AC6">
                            <w:t xml:space="preserve">Enabel </w:t>
                          </w:r>
                          <w:r w:rsidRPr="002E4AC6">
                            <w:rPr>
                              <w:color w:val="EC0308"/>
                            </w:rPr>
                            <w:t xml:space="preserve">• </w:t>
                          </w:r>
                          <w:r w:rsidRPr="002E4AC6">
                            <w:t xml:space="preserve">Agence belge de développement </w:t>
                          </w:r>
                          <w:r w:rsidRPr="002E4AC6">
                            <w:rPr>
                              <w:color w:val="EC0308"/>
                            </w:rPr>
                            <w:t xml:space="preserve">• </w:t>
                          </w:r>
                          <w:r w:rsidRPr="002E4AC6">
                            <w:t>Société anonyme de droit public à finalité sociale</w:t>
                          </w:r>
                        </w:p>
                        <w:p w14:paraId="1D5A7457" w14:textId="77777777" w:rsidR="00714B36" w:rsidRPr="002E4AC6" w:rsidRDefault="00714B36">
                          <w:pPr/>
                          <w:r w:rsidRPr="002E4AC6">
                            <w:t xml:space="preserve">Rue Haute 147 </w:t>
                          </w:r>
                          <w:r w:rsidRPr="002E4AC6">
                            <w:rPr>
                              <w:color w:val="EC0308"/>
                            </w:rPr>
                            <w:t xml:space="preserve">• </w:t>
                          </w:r>
                          <w:r w:rsidRPr="002E4AC6">
                            <w:t xml:space="preserve">1000 Bruxelles </w:t>
                          </w:r>
                          <w:r w:rsidRPr="002E4AC6">
                            <w:rPr>
                              <w:color w:val="EC0308"/>
                            </w:rPr>
                            <w:t xml:space="preserve">• </w:t>
                          </w:r>
                          <w:r w:rsidRPr="002E4AC6">
                            <w:t xml:space="preserve">T +32 (0)2 505 37 00 </w:t>
                          </w:r>
                          <w:r w:rsidRPr="002E4AC6">
                            <w:rPr>
                              <w:color w:val="EC0308"/>
                            </w:rPr>
                            <w:t xml:space="preserve">• </w:t>
                          </w:r>
                          <w:r w:rsidRPr="002E4AC6">
                            <w:t>enabel.be</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A18F3" id="_x0000_t202" coordsize="21600,21600" o:spt="202" path="m,l,21600r21600,l21600,xe">
              <v:stroke joinstyle="miter"/>
              <v:path gradientshapeok="t" o:connecttype="rect"/>
            </v:shapetype>
            <v:shape id="Zone de texte 1" o:spid="_x0000_s1026" type="#_x0000_t202" style="position:absolute;left:0;text-align:left;margin-left:6.65pt;margin-top:774pt;width:394.15pt;height:46.75pt;z-index:-251657216;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" stroked="f">
              <v:textbox inset="7.25pt,3.65pt,7.25pt,3.65pt">
                <w:txbxContent>
                  <w:p w14:paraId="43A7F478" w14:textId="77777777" w:rsidR="00714B36" w:rsidRPr="002E4AC6" w:rsidRDefault="00714B36">
                    <w:pPr/>
                    <w:r w:rsidRPr="002E4AC6">
                      <w:t xml:space="preserve">Enabel </w:t>
                    </w:r>
                    <w:r w:rsidRPr="002E4AC6">
                      <w:rPr>
                        <w:color w:val="EC0308"/>
                      </w:rPr>
                      <w:t xml:space="preserve">• </w:t>
                    </w:r>
                    <w:r w:rsidRPr="002E4AC6">
                      <w:t xml:space="preserve">Agence belge de développement </w:t>
                    </w:r>
                    <w:r w:rsidRPr="002E4AC6">
                      <w:rPr>
                        <w:color w:val="EC0308"/>
                      </w:rPr>
                      <w:t xml:space="preserve">• </w:t>
                    </w:r>
                    <w:r w:rsidRPr="002E4AC6">
                      <w:t>Société anonyme de droit public à finalité sociale</w:t>
                    </w:r>
                  </w:p>
                  <w:p w14:paraId="1D5A7457" w14:textId="77777777" w:rsidR="00714B36" w:rsidRPr="002E4AC6" w:rsidRDefault="00714B36">
                    <w:pPr/>
                    <w:r w:rsidRPr="002E4AC6">
                      <w:t xml:space="preserve">Rue Haute 147 </w:t>
                    </w:r>
                    <w:r w:rsidRPr="002E4AC6">
                      <w:rPr>
                        <w:color w:val="EC0308"/>
                      </w:rPr>
                      <w:t xml:space="preserve">• </w:t>
                    </w:r>
                    <w:r w:rsidRPr="002E4AC6">
                      <w:t xml:space="preserve">1000 Bruxelles </w:t>
                    </w:r>
                    <w:r w:rsidRPr="002E4AC6">
                      <w:rPr>
                        <w:color w:val="EC0308"/>
                      </w:rPr>
                      <w:t xml:space="preserve">• </w:t>
                    </w:r>
                    <w:r w:rsidRPr="002E4AC6">
                      <w:t xml:space="preserve">T +32 (0)2 505 37 00 </w:t>
                    </w:r>
                    <w:r w:rsidRPr="002E4AC6">
                      <w:rPr>
                        <w:color w:val="EC0308"/>
                      </w:rPr>
                      <w:t xml:space="preserve">• </w:t>
                    </w:r>
                    <w:r w:rsidRPr="002E4AC6">
                      <w:t>enabel.be</w:t>
                    </w:r>
                  </w:p>
                </w:txbxContent>
              </v:textbox>
              <w10:wrap anchorx="margin" anchory="page"/>
            </v:shape>
          </w:pict>
        </mc:Fallback>
      </mc:AlternateContent>
    </w:r>
    <w:r w:rsidRPr="002E4AC6">
      <w:rPr>
        <w:color w:val="2B579A"/>
        <w:shd w:val="clear" w:color="auto" w:fill="E6E6E6"/>
      </w:rPr>
      <w:fldChar w:fldCharType="begin"/>
    </w:r>
    <w:r w:rsidRPr="002E4AC6">
      <w:instrText xml:space="preserve"> PAGE </w:instrText>
    </w:r>
    <w:r w:rsidRPr="002E4AC6">
      <w:rPr>
        <w:color w:val="2B579A"/>
        <w:shd w:val="clear" w:color="auto" w:fill="E6E6E6"/>
      </w:rPr>
      <w:fldChar w:fldCharType="separate"/>
    </w:r>
    <w:r w:rsidRPr="002E4AC6">
      <w:t>2</w:t>
    </w:r>
    <w:r w:rsidRPr="002E4AC6">
      <w:rPr>
        <w:color w:val="2B579A"/>
        <w:shd w:val="clear" w:color="auto" w:fill="E6E6E6"/>
      </w:rPr>
      <w:fldChar w:fldCharType="end"/>
    </w:r>
  </w:p>
  <w:p w14:paraId="6BDAFC00" w14:textId="77777777" w:rsidR="00714B36" w:rsidRPr="002E4AC6" w:rsidRDefault="00714B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EF84" w14:textId="77777777" w:rsidR="00714B36" w:rsidRDefault="00714B36" w:rsidP="00714B36">
      <w:pPr>
        <w:spacing w:after="0" w:line="240" w:lineRule="auto"/>
      </w:pPr>
      <w:r>
        <w:separator/>
      </w:r>
    </w:p>
  </w:footnote>
  <w:footnote w:type="continuationSeparator" w:id="0">
    <w:p w14:paraId="1C6CD6FF" w14:textId="77777777" w:rsidR="00714B36" w:rsidRDefault="00714B36" w:rsidP="00714B36">
      <w:pPr>
        <w:spacing w:after="0" w:line="240" w:lineRule="auto"/>
      </w:pPr>
      <w:r>
        <w:continuationSeparator/>
      </w:r>
    </w:p>
  </w:footnote>
  <w:footnote w:id="1">
    <w:p w14:paraId="64C25911" w14:textId="77777777" w:rsidR="00714B36" w:rsidRPr="002E4AC6" w:rsidRDefault="00714B36" w:rsidP="00714B36">
      <w:pPr>
        <w:pStyle w:val="TM4"/>
        <w:spacing w:after="0" w:line="240" w:lineRule="auto"/>
      </w:pPr>
      <w:r w:rsidRPr="002E4AC6">
        <w:rPr>
          <w:rStyle w:val="NotedebasdepageCar"/>
        </w:rPr>
        <w:footnoteRef/>
      </w:r>
      <w:r w:rsidRPr="002E4AC6">
        <w:t xml:space="preserve"> </w:t>
      </w:r>
      <w:r w:rsidRPr="002E4AC6">
        <w:rPr>
          <w:sz w:val="20"/>
          <w:szCs w:val="20"/>
        </w:rPr>
        <w:t>Comme indiqué sur le document officiel.</w:t>
      </w:r>
    </w:p>
  </w:footnote>
  <w:footnote w:id="2">
    <w:p w14:paraId="0EDFDD09" w14:textId="77777777" w:rsidR="00714B36" w:rsidRPr="002E4AC6" w:rsidRDefault="00714B36" w:rsidP="00714B36">
      <w:pPr>
        <w:pStyle w:val="TM4"/>
        <w:spacing w:after="0" w:line="240" w:lineRule="auto"/>
      </w:pPr>
      <w:r w:rsidRPr="002E4AC6">
        <w:rPr>
          <w:rStyle w:val="NotedebasdepageCar"/>
        </w:rPr>
        <w:footnoteRef/>
      </w:r>
      <w:r w:rsidRPr="002E4AC6">
        <w:t xml:space="preserve"> </w:t>
      </w:r>
      <w:r w:rsidRPr="002E4AC6">
        <w:rPr>
          <w:sz w:val="20"/>
          <w:szCs w:val="20"/>
        </w:rPr>
        <w:t>Accepté uniquement pour la Grande-Bretagne, l'Irlande, le Danemark, la Suède, la Finlande, la Norvège, l'Islande, le Canada, les États-Unis et l'Australie.</w:t>
      </w:r>
    </w:p>
  </w:footnote>
  <w:footnote w:id="3">
    <w:p w14:paraId="3D2F5F69" w14:textId="77777777" w:rsidR="00714B36" w:rsidRPr="002E4AC6" w:rsidRDefault="00714B36" w:rsidP="00714B36">
      <w:pPr>
        <w:pStyle w:val="TM4"/>
        <w:spacing w:after="0" w:line="240" w:lineRule="auto"/>
      </w:pPr>
      <w:r w:rsidRPr="002E4AC6">
        <w:rPr>
          <w:rStyle w:val="NotedebasdepageCar"/>
        </w:rPr>
        <w:footnoteRef/>
      </w:r>
      <w:r w:rsidRPr="002E4AC6">
        <w:t xml:space="preserve"> </w:t>
      </w:r>
      <w:r w:rsidRPr="002E4AC6">
        <w:rPr>
          <w:sz w:val="20"/>
          <w:szCs w:val="20"/>
        </w:rPr>
        <w:t>A défaut des autres documents d'identités: titre de séjour ou passeport diplomatique.</w:t>
      </w:r>
    </w:p>
  </w:footnote>
  <w:footnote w:id="4">
    <w:p w14:paraId="5D6C2160" w14:textId="77777777" w:rsidR="00714B36" w:rsidRPr="002E4AC6" w:rsidRDefault="00714B36" w:rsidP="00714B36">
      <w:pPr>
        <w:pStyle w:val="TM4"/>
        <w:spacing w:after="0" w:line="240" w:lineRule="auto"/>
      </w:pPr>
      <w:r w:rsidRPr="002E4AC6">
        <w:rPr>
          <w:rStyle w:val="NotedebasdepageCar"/>
        </w:rPr>
        <w:footnoteRef/>
      </w:r>
      <w:r w:rsidRPr="002E4AC6">
        <w:t xml:space="preserve"> </w:t>
      </w:r>
      <w:r w:rsidRPr="002E4AC6">
        <w:rPr>
          <w:sz w:val="20"/>
          <w:szCs w:val="20"/>
        </w:rPr>
        <w:t>Voir le tableau des dénominations correspondantes par pays.</w:t>
      </w:r>
    </w:p>
  </w:footnote>
  <w:footnote w:id="5">
    <w:p w14:paraId="18493EBD" w14:textId="77777777" w:rsidR="00714B36" w:rsidRPr="002E4AC6" w:rsidRDefault="00714B36" w:rsidP="00714B36">
      <w:pPr>
        <w:pStyle w:val="TM4"/>
        <w:spacing w:after="0" w:line="240" w:lineRule="auto"/>
        <w:jc w:val="both"/>
      </w:pPr>
      <w:r w:rsidRPr="002E4AC6">
        <w:rPr>
          <w:rStyle w:val="NotedebasdepageCar"/>
        </w:rPr>
        <w:footnoteRef/>
      </w:r>
      <w:r w:rsidRPr="002E4AC6">
        <w:t xml:space="preserve"> </w:t>
      </w:r>
      <w:r w:rsidRPr="002E4AC6">
        <w:rPr>
          <w:sz w:val="20"/>
          <w:szCs w:val="20"/>
        </w:rPr>
        <w:t>Indiquer la région, l'état ou la province uniquement pour les pays non membres de l'UE, à l'exclusion des pays de l'AELE et des pays candidats.</w:t>
      </w:r>
    </w:p>
  </w:footnote>
  <w:footnote w:id="6">
    <w:p w14:paraId="4CF88A7D" w14:textId="77777777" w:rsidR="00714B36" w:rsidRPr="002E4AC6" w:rsidRDefault="00714B36" w:rsidP="00714B36">
      <w:pPr>
        <w:pStyle w:val="TM4"/>
      </w:pPr>
      <w:r w:rsidRPr="002E4AC6">
        <w:rPr>
          <w:rStyle w:val="NotedebasdepageCar"/>
        </w:rPr>
        <w:footnoteRef/>
      </w:r>
      <w:r w:rsidRPr="002E4AC6">
        <w:t xml:space="preserve"> </w:t>
      </w:r>
      <w:r w:rsidRPr="002E4AC6">
        <w:rPr>
          <w:sz w:val="20"/>
          <w:szCs w:val="20"/>
        </w:rPr>
        <w:t>Dénomination nationale et sa traduction en EN ou FR, le cas échéant</w:t>
      </w:r>
      <w:r w:rsidRPr="002E4AC6">
        <w:t>.</w:t>
      </w:r>
    </w:p>
  </w:footnote>
  <w:footnote w:id="7">
    <w:p w14:paraId="75E5AF3B" w14:textId="77777777" w:rsidR="00714B36" w:rsidRPr="002E4AC6" w:rsidRDefault="00714B36" w:rsidP="00714B36">
      <w:pPr>
        <w:pStyle w:val="TM4"/>
        <w:jc w:val="both"/>
      </w:pPr>
      <w:r w:rsidRPr="002E4AC6">
        <w:rPr>
          <w:rStyle w:val="NotedebasdepageCar"/>
        </w:rPr>
        <w:footnoteRef/>
      </w:r>
      <w:r w:rsidRPr="002E4AC6">
        <w:t xml:space="preserve"> </w:t>
      </w:r>
      <w:r w:rsidRPr="002E4AC6">
        <w:rPr>
          <w:sz w:val="20"/>
          <w:szCs w:val="20"/>
        </w:rPr>
        <w:t>ONG = Organisation non gouvernementale, à remplir pour les organisations sans but lucratif.</w:t>
      </w:r>
    </w:p>
  </w:footnote>
  <w:footnote w:id="8">
    <w:p w14:paraId="078051C3" w14:textId="77777777" w:rsidR="00714B36" w:rsidRPr="002E4AC6" w:rsidRDefault="00714B36" w:rsidP="00714B36">
      <w:pPr>
        <w:pStyle w:val="TM4"/>
        <w:jc w:val="both"/>
      </w:pPr>
      <w:r w:rsidRPr="002E4AC6">
        <w:rPr>
          <w:rStyle w:val="NotedebasdepageCar"/>
        </w:rPr>
        <w:footnoteRef/>
      </w:r>
      <w:r w:rsidRPr="002E4AC6">
        <w:t xml:space="preserve"> </w:t>
      </w:r>
      <w:r w:rsidRPr="002E4AC6">
        <w:rPr>
          <w:sz w:val="20"/>
          <w:szCs w:val="20"/>
        </w:rPr>
        <w:t>Le numéro d’enregistrement au registre national des entreprises. Voir le tableau des dénominations correspondantes par pays.</w:t>
      </w:r>
    </w:p>
  </w:footnote>
  <w:footnote w:id="9">
    <w:p w14:paraId="60CD6BE5" w14:textId="77777777" w:rsidR="00714B36" w:rsidRPr="002E4AC6" w:rsidRDefault="00714B36" w:rsidP="00714B36">
      <w:pPr>
        <w:pStyle w:val="TM4"/>
        <w:jc w:val="both"/>
      </w:pPr>
      <w:r w:rsidRPr="002E4AC6">
        <w:rPr>
          <w:rStyle w:val="NotedebasdepageCar"/>
        </w:rPr>
        <w:footnoteRef/>
      </w:r>
      <w:r w:rsidRPr="002E4AC6">
        <w:t xml:space="preserve"> </w:t>
      </w:r>
      <w:r w:rsidRPr="002E4AC6">
        <w:rPr>
          <w:sz w:val="20"/>
          <w:szCs w:val="20"/>
        </w:rPr>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43B12A06" w14:textId="77777777" w:rsidR="00714B36" w:rsidRPr="002E4AC6" w:rsidRDefault="00714B36" w:rsidP="00714B36">
      <w:pPr>
        <w:pStyle w:val="TM4"/>
      </w:pPr>
      <w:r w:rsidRPr="002E4AC6">
        <w:rPr>
          <w:rStyle w:val="NotedebasdepageCar"/>
        </w:rPr>
        <w:footnoteRef/>
      </w:r>
      <w:r w:rsidRPr="002E4AC6">
        <w:t xml:space="preserve"> </w:t>
      </w:r>
      <w:r w:rsidRPr="002E4AC6">
        <w:rPr>
          <w:sz w:val="20"/>
          <w:szCs w:val="20"/>
        </w:rPr>
        <w:t>Dénomination nationale et sa traduction en EN ou FR, le cas échéant.</w:t>
      </w:r>
    </w:p>
  </w:footnote>
  <w:footnote w:id="11">
    <w:p w14:paraId="7EA60F5A" w14:textId="77777777" w:rsidR="00714B36" w:rsidRDefault="00714B36" w:rsidP="00714B36">
      <w:pPr>
        <w:pStyle w:val="TM4"/>
      </w:pPr>
      <w:r w:rsidRPr="002E4AC6">
        <w:rPr>
          <w:rStyle w:val="NotedebasdepageCar"/>
        </w:rPr>
        <w:footnoteRef/>
      </w:r>
      <w:r w:rsidRPr="002E4AC6">
        <w:t xml:space="preserve"> </w:t>
      </w:r>
      <w:r w:rsidRPr="002E4AC6">
        <w:rPr>
          <w:sz w:val="20"/>
          <w:szCs w:val="20"/>
        </w:rPr>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B776" w14:textId="77777777" w:rsidR="00714B36" w:rsidRPr="002E4AC6" w:rsidRDefault="00714B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E63B" w14:textId="77777777" w:rsidR="00714B36" w:rsidRPr="002E4AC6" w:rsidRDefault="00714B36">
    <w:pPr>
      <w:pStyle w:val="En-tte"/>
      <w:tabs>
        <w:tab w:val="left" w:pos="6216"/>
      </w:tabs>
    </w:pPr>
    <w:r w:rsidRPr="002E4AC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E5B5" w14:textId="77777777" w:rsidR="00714B36" w:rsidRPr="002E4AC6" w:rsidRDefault="00714B36">
    <w:pPr>
      <w:pStyle w:val="En-tte"/>
      <w:tabs>
        <w:tab w:val="left" w:pos="1620"/>
      </w:tabs>
      <w:rPr>
        <w:lang w:eastAsia="ja-JP"/>
      </w:rPr>
    </w:pPr>
    <w:r w:rsidRPr="002E4AC6">
      <w:rPr>
        <w:noProof/>
        <w:color w:val="2B579A"/>
        <w:shd w:val="clear" w:color="auto" w:fill="E6E6E6"/>
      </w:rPr>
      <w:drawing>
        <wp:anchor distT="0" distB="0" distL="114935" distR="114935" simplePos="0" relativeHeight="251660288" behindDoc="0" locked="0" layoutInCell="1" allowOverlap="1" wp14:anchorId="3B989AE9" wp14:editId="687BBD4D">
          <wp:simplePos x="0" y="0"/>
          <wp:positionH relativeFrom="column">
            <wp:posOffset>-1157605</wp:posOffset>
          </wp:positionH>
          <wp:positionV relativeFrom="paragraph">
            <wp:posOffset>-419735</wp:posOffset>
          </wp:positionV>
          <wp:extent cx="7512685" cy="10632440"/>
          <wp:effectExtent l="0" t="0" r="0" b="0"/>
          <wp:wrapNone/>
          <wp:docPr id="1333410454" name="Image 133341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5" r="-8" b="-5"/>
                  <a:stretch>
                    <a:fillRect/>
                  </a:stretch>
                </pic:blipFill>
                <pic:spPr bwMode="auto">
                  <a:xfrm>
                    <a:off x="0" y="0"/>
                    <a:ext cx="7512685" cy="106324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F2EAEC0"/>
    <w:lvl w:ilvl="0">
      <w:start w:val="1"/>
      <w:numFmt w:val="decimal"/>
      <w:lvlText w:val="%1."/>
      <w:lvlJc w:val="left"/>
      <w:pPr>
        <w:ind w:left="540" w:hanging="540"/>
      </w:pPr>
    </w:lvl>
    <w:lvl w:ilvl="1">
      <w:start w:val="1"/>
      <w:numFmt w:val="decimal"/>
      <w:lvlText w:val="%1.%2."/>
      <w:lvlJc w:val="left"/>
      <w:pPr>
        <w:ind w:left="720" w:hanging="720"/>
      </w:pPr>
      <w:rPr>
        <w:b/>
        <w:bCs/>
        <w:color w:val="C00000"/>
        <w:sz w:val="24"/>
        <w:szCs w:val="24"/>
      </w:rPr>
    </w:lvl>
    <w:lvl w:ilvl="2">
      <w:start w:val="1"/>
      <w:numFmt w:val="decimal"/>
      <w:lvlText w:val="%1.%2.%3."/>
      <w:lvlJc w:val="left"/>
      <w:pPr>
        <w:ind w:left="1146" w:hanging="720"/>
      </w:pPr>
      <w:rPr>
        <w:b/>
        <w:bCs/>
        <w:color w:val="C00000"/>
        <w:sz w:val="24"/>
        <w:szCs w:val="24"/>
        <w:lang w:val="fr-BE"/>
      </w:rPr>
    </w:lvl>
    <w:lvl w:ilvl="3">
      <w:start w:val="1"/>
      <w:numFmt w:val="decimal"/>
      <w:lvlText w:val="%1.%2.%3.%4."/>
      <w:lvlJc w:val="left"/>
      <w:pPr>
        <w:ind w:left="1080" w:hanging="1080"/>
      </w:pPr>
      <w:rPr>
        <w:b/>
        <w:bCs w:val="0"/>
        <w:color w:val="595959" w:themeColor="text1" w:themeTint="A6"/>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hint="default"/>
      </w:rPr>
    </w:lvl>
  </w:abstractNum>
  <w:abstractNum w:abstractNumId="2" w15:restartNumberingAfterBreak="0">
    <w:nsid w:val="00000005"/>
    <w:multiLevelType w:val="singleLevel"/>
    <w:tmpl w:val="00000005"/>
    <w:name w:val="WW8Num4"/>
    <w:lvl w:ilvl="0">
      <w:start w:val="1"/>
      <w:numFmt w:val="decimal"/>
      <w:lvlText w:val="%1."/>
      <w:lvlJc w:val="left"/>
      <w:pPr>
        <w:tabs>
          <w:tab w:val="num" w:pos="0"/>
        </w:tabs>
        <w:ind w:left="1776" w:hanging="360"/>
      </w:pPr>
      <w:rPr>
        <w:rFonts w:ascii="Calibri" w:hAnsi="Calibri" w:hint="default"/>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1068" w:hanging="360"/>
      </w:pPr>
      <w:rPr>
        <w:rFonts w:ascii="Calibri" w:hAnsi="Calibri" w:hint="default"/>
      </w:rPr>
    </w:lvl>
  </w:abstractNum>
  <w:abstractNum w:abstractNumId="4"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AD3377D"/>
    <w:multiLevelType w:val="multilevel"/>
    <w:tmpl w:val="0D049D86"/>
    <w:lvl w:ilvl="0">
      <w:start w:val="6"/>
      <w:numFmt w:val="decimal"/>
      <w:lvlText w:val="%1"/>
      <w:lvlJc w:val="left"/>
      <w:pPr>
        <w:ind w:left="480" w:hanging="480"/>
      </w:pPr>
      <w:rPr>
        <w:rFonts w:hint="default"/>
        <w:sz w:val="24"/>
      </w:rPr>
    </w:lvl>
    <w:lvl w:ilvl="1">
      <w:start w:val="1"/>
      <w:numFmt w:val="decimal"/>
      <w:lvlText w:val="%1.%2"/>
      <w:lvlJc w:val="left"/>
      <w:pPr>
        <w:ind w:left="693" w:hanging="480"/>
      </w:pPr>
      <w:rPr>
        <w:rFonts w:hint="default"/>
        <w:sz w:val="24"/>
      </w:rPr>
    </w:lvl>
    <w:lvl w:ilvl="2">
      <w:start w:val="3"/>
      <w:numFmt w:val="decimal"/>
      <w:lvlText w:val="%1.%2.%3"/>
      <w:lvlJc w:val="left"/>
      <w:pPr>
        <w:ind w:left="1146" w:hanging="720"/>
      </w:pPr>
      <w:rPr>
        <w:rFonts w:hint="default"/>
        <w:sz w:val="24"/>
      </w:rPr>
    </w:lvl>
    <w:lvl w:ilvl="3">
      <w:start w:val="1"/>
      <w:numFmt w:val="decimal"/>
      <w:lvlText w:val="%1.%2.%3.%4"/>
      <w:lvlJc w:val="left"/>
      <w:pPr>
        <w:ind w:left="1719" w:hanging="108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505" w:hanging="1440"/>
      </w:pPr>
      <w:rPr>
        <w:rFonts w:hint="default"/>
        <w:sz w:val="24"/>
      </w:rPr>
    </w:lvl>
    <w:lvl w:ilvl="6">
      <w:start w:val="1"/>
      <w:numFmt w:val="decimal"/>
      <w:lvlText w:val="%1.%2.%3.%4.%5.%6.%7"/>
      <w:lvlJc w:val="left"/>
      <w:pPr>
        <w:ind w:left="2718" w:hanging="1440"/>
      </w:pPr>
      <w:rPr>
        <w:rFonts w:hint="default"/>
        <w:sz w:val="24"/>
      </w:rPr>
    </w:lvl>
    <w:lvl w:ilvl="7">
      <w:start w:val="1"/>
      <w:numFmt w:val="decimal"/>
      <w:lvlText w:val="%1.%2.%3.%4.%5.%6.%7.%8"/>
      <w:lvlJc w:val="left"/>
      <w:pPr>
        <w:ind w:left="3291" w:hanging="1800"/>
      </w:pPr>
      <w:rPr>
        <w:rFonts w:hint="default"/>
        <w:sz w:val="24"/>
      </w:rPr>
    </w:lvl>
    <w:lvl w:ilvl="8">
      <w:start w:val="1"/>
      <w:numFmt w:val="decimal"/>
      <w:lvlText w:val="%1.%2.%3.%4.%5.%6.%7.%8.%9"/>
      <w:lvlJc w:val="left"/>
      <w:pPr>
        <w:ind w:left="3864" w:hanging="2160"/>
      </w:pPr>
      <w:rPr>
        <w:rFonts w:hint="default"/>
        <w:sz w:val="24"/>
      </w:rPr>
    </w:lvl>
  </w:abstractNum>
  <w:abstractNum w:abstractNumId="7" w15:restartNumberingAfterBreak="0">
    <w:nsid w:val="3DBD3BF2"/>
    <w:multiLevelType w:val="hybridMultilevel"/>
    <w:tmpl w:val="267E2F44"/>
    <w:lvl w:ilvl="0" w:tplc="D1368896">
      <w:numFmt w:val="bullet"/>
      <w:lvlText w:val="-"/>
      <w:lvlJc w:val="left"/>
      <w:pPr>
        <w:ind w:left="720" w:hanging="360"/>
      </w:pPr>
      <w:rPr>
        <w:rFonts w:ascii="Calibri" w:hAnsi="Calibri" w:hint="default"/>
      </w:rPr>
    </w:lvl>
    <w:lvl w:ilvl="1" w:tplc="67E89F28">
      <w:start w:val="1"/>
      <w:numFmt w:val="bullet"/>
      <w:lvlText w:val="o"/>
      <w:lvlJc w:val="left"/>
      <w:pPr>
        <w:ind w:left="1440" w:hanging="360"/>
      </w:pPr>
      <w:rPr>
        <w:rFonts w:ascii="Courier New" w:hAnsi="Courier New" w:hint="default"/>
      </w:rPr>
    </w:lvl>
    <w:lvl w:ilvl="2" w:tplc="3B6E3C18" w:tentative="1">
      <w:start w:val="1"/>
      <w:numFmt w:val="bullet"/>
      <w:lvlText w:val=""/>
      <w:lvlJc w:val="left"/>
      <w:pPr>
        <w:ind w:left="2160" w:hanging="360"/>
      </w:pPr>
      <w:rPr>
        <w:rFonts w:ascii="Wingdings" w:hAnsi="Wingdings" w:hint="default"/>
      </w:rPr>
    </w:lvl>
    <w:lvl w:ilvl="3" w:tplc="BCC0C6DE" w:tentative="1">
      <w:start w:val="1"/>
      <w:numFmt w:val="bullet"/>
      <w:lvlText w:val=""/>
      <w:lvlJc w:val="left"/>
      <w:pPr>
        <w:ind w:left="2880" w:hanging="360"/>
      </w:pPr>
      <w:rPr>
        <w:rFonts w:ascii="Symbol" w:hAnsi="Symbol" w:hint="default"/>
      </w:rPr>
    </w:lvl>
    <w:lvl w:ilvl="4" w:tplc="BFA80D2C" w:tentative="1">
      <w:start w:val="1"/>
      <w:numFmt w:val="bullet"/>
      <w:lvlText w:val="o"/>
      <w:lvlJc w:val="left"/>
      <w:pPr>
        <w:ind w:left="3600" w:hanging="360"/>
      </w:pPr>
      <w:rPr>
        <w:rFonts w:ascii="Courier New" w:hAnsi="Courier New" w:hint="default"/>
      </w:rPr>
    </w:lvl>
    <w:lvl w:ilvl="5" w:tplc="93F6CEAE" w:tentative="1">
      <w:start w:val="1"/>
      <w:numFmt w:val="bullet"/>
      <w:lvlText w:val=""/>
      <w:lvlJc w:val="left"/>
      <w:pPr>
        <w:ind w:left="4320" w:hanging="360"/>
      </w:pPr>
      <w:rPr>
        <w:rFonts w:ascii="Wingdings" w:hAnsi="Wingdings" w:hint="default"/>
      </w:rPr>
    </w:lvl>
    <w:lvl w:ilvl="6" w:tplc="77C672E6" w:tentative="1">
      <w:start w:val="1"/>
      <w:numFmt w:val="bullet"/>
      <w:lvlText w:val=""/>
      <w:lvlJc w:val="left"/>
      <w:pPr>
        <w:ind w:left="5040" w:hanging="360"/>
      </w:pPr>
      <w:rPr>
        <w:rFonts w:ascii="Symbol" w:hAnsi="Symbol" w:hint="default"/>
      </w:rPr>
    </w:lvl>
    <w:lvl w:ilvl="7" w:tplc="59BA8E1C" w:tentative="1">
      <w:start w:val="1"/>
      <w:numFmt w:val="bullet"/>
      <w:lvlText w:val="o"/>
      <w:lvlJc w:val="left"/>
      <w:pPr>
        <w:ind w:left="5760" w:hanging="360"/>
      </w:pPr>
      <w:rPr>
        <w:rFonts w:ascii="Courier New" w:hAnsi="Courier New" w:hint="default"/>
      </w:rPr>
    </w:lvl>
    <w:lvl w:ilvl="8" w:tplc="6D60583E" w:tentative="1">
      <w:start w:val="1"/>
      <w:numFmt w:val="bullet"/>
      <w:lvlText w:val=""/>
      <w:lvlJc w:val="left"/>
      <w:pPr>
        <w:ind w:left="6480" w:hanging="360"/>
      </w:pPr>
      <w:rPr>
        <w:rFonts w:ascii="Wingdings" w:hAnsi="Wingdings" w:hint="default"/>
      </w:rPr>
    </w:lvl>
  </w:abstractNum>
  <w:num w:numId="1" w16cid:durableId="343557308">
    <w:abstractNumId w:val="0"/>
  </w:num>
  <w:num w:numId="2" w16cid:durableId="1883440370">
    <w:abstractNumId w:val="1"/>
  </w:num>
  <w:num w:numId="3" w16cid:durableId="1410036585">
    <w:abstractNumId w:val="2"/>
  </w:num>
  <w:num w:numId="4" w16cid:durableId="750275760">
    <w:abstractNumId w:val="3"/>
  </w:num>
  <w:num w:numId="5" w16cid:durableId="142428689">
    <w:abstractNumId w:val="4"/>
  </w:num>
  <w:num w:numId="6" w16cid:durableId="735855036">
    <w:abstractNumId w:val="5"/>
  </w:num>
  <w:num w:numId="7" w16cid:durableId="2120249198">
    <w:abstractNumId w:val="7"/>
  </w:num>
  <w:num w:numId="8" w16cid:durableId="11048092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UHAMI, Sara">
    <w15:presenceInfo w15:providerId="AD" w15:userId="S::sara.touhami@enabel.be::426d9437-b027-4a6e-92a8-b6e40ad1a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36"/>
    <w:rsid w:val="00714B36"/>
    <w:rsid w:val="00A7585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6501"/>
  <w15:chartTrackingRefBased/>
  <w15:docId w15:val="{23B5862B-6272-49A0-84FE-DDBFCA49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B36"/>
    <w:pPr>
      <w:spacing w:after="200" w:line="276" w:lineRule="auto"/>
    </w:pPr>
    <w:rPr>
      <w:rFonts w:ascii="Calibri" w:eastAsia="Times New Roman" w:hAnsi="Calibri" w:cs="Times New Roman"/>
      <w:kern w:val="0"/>
      <w:sz w:val="22"/>
      <w:szCs w:val="22"/>
      <w:lang w:val="fr-FR"/>
      <w14:ligatures w14:val="none"/>
    </w:rPr>
  </w:style>
  <w:style w:type="paragraph" w:styleId="Titre1">
    <w:name w:val="heading 1"/>
    <w:basedOn w:val="Normal"/>
    <w:next w:val="Normal"/>
    <w:link w:val="Titre1Car"/>
    <w:uiPriority w:val="9"/>
    <w:qFormat/>
    <w:rsid w:val="00714B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714B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Car"/>
    <w:basedOn w:val="Normal"/>
    <w:next w:val="Normal"/>
    <w:link w:val="Titre3Car"/>
    <w:uiPriority w:val="9"/>
    <w:unhideWhenUsed/>
    <w:qFormat/>
    <w:rsid w:val="00714B3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14B36"/>
    <w:pPr>
      <w:keepNext/>
      <w:keepLines/>
      <w:spacing w:before="80" w:after="40"/>
      <w:outlineLvl w:val="3"/>
    </w:pPr>
    <w:rPr>
      <w:rFonts w:eastAsiaTheme="majorEastAsia" w:cstheme="majorBidi"/>
      <w:i/>
      <w:iCs/>
      <w:color w:val="2F5496" w:themeColor="accent1" w:themeShade="BF"/>
    </w:rPr>
  </w:style>
  <w:style w:type="paragraph" w:styleId="Titre5">
    <w:name w:val="heading 5"/>
    <w:aliases w:val="(1.1.1.1.1.),a"/>
    <w:basedOn w:val="Normal"/>
    <w:next w:val="Normal"/>
    <w:link w:val="Titre5Car"/>
    <w:uiPriority w:val="9"/>
    <w:unhideWhenUsed/>
    <w:qFormat/>
    <w:rsid w:val="00714B3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714B36"/>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714B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714B36"/>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714B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4B3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714B36"/>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Car Car"/>
    <w:basedOn w:val="Policepardfaut"/>
    <w:link w:val="Titre3"/>
    <w:uiPriority w:val="9"/>
    <w:rsid w:val="00714B3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14B3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14B3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14B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4B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4B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4B36"/>
    <w:rPr>
      <w:rFonts w:eastAsiaTheme="majorEastAsia" w:cstheme="majorBidi"/>
      <w:color w:val="272727" w:themeColor="text1" w:themeTint="D8"/>
    </w:rPr>
  </w:style>
  <w:style w:type="paragraph" w:styleId="Titre">
    <w:name w:val="Title"/>
    <w:basedOn w:val="Normal"/>
    <w:next w:val="Normal"/>
    <w:link w:val="TitreCar"/>
    <w:uiPriority w:val="10"/>
    <w:qFormat/>
    <w:rsid w:val="00714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4B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4B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4B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4B36"/>
    <w:pPr>
      <w:spacing w:before="160"/>
      <w:jc w:val="center"/>
    </w:pPr>
    <w:rPr>
      <w:i/>
      <w:iCs/>
      <w:color w:val="404040" w:themeColor="text1" w:themeTint="BF"/>
    </w:rPr>
  </w:style>
  <w:style w:type="character" w:customStyle="1" w:styleId="CitationCar">
    <w:name w:val="Citation Car"/>
    <w:basedOn w:val="Policepardfaut"/>
    <w:link w:val="Citation"/>
    <w:uiPriority w:val="29"/>
    <w:rsid w:val="00714B36"/>
    <w:rPr>
      <w:i/>
      <w:iCs/>
      <w:color w:val="404040" w:themeColor="text1" w:themeTint="BF"/>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714B36"/>
    <w:pPr>
      <w:ind w:left="720"/>
      <w:contextualSpacing/>
    </w:pPr>
  </w:style>
  <w:style w:type="character" w:styleId="Accentuationintense">
    <w:name w:val="Intense Emphasis"/>
    <w:basedOn w:val="Policepardfaut"/>
    <w:uiPriority w:val="21"/>
    <w:qFormat/>
    <w:rsid w:val="00714B36"/>
    <w:rPr>
      <w:i/>
      <w:iCs/>
      <w:color w:val="2F5496" w:themeColor="accent1" w:themeShade="BF"/>
    </w:rPr>
  </w:style>
  <w:style w:type="paragraph" w:styleId="Citationintense">
    <w:name w:val="Intense Quote"/>
    <w:basedOn w:val="Normal"/>
    <w:next w:val="Normal"/>
    <w:link w:val="CitationintenseCar"/>
    <w:uiPriority w:val="30"/>
    <w:qFormat/>
    <w:rsid w:val="00714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14B36"/>
    <w:rPr>
      <w:i/>
      <w:iCs/>
      <w:color w:val="2F5496" w:themeColor="accent1" w:themeShade="BF"/>
    </w:rPr>
  </w:style>
  <w:style w:type="character" w:styleId="Rfrenceintense">
    <w:name w:val="Intense Reference"/>
    <w:basedOn w:val="Policepardfaut"/>
    <w:uiPriority w:val="32"/>
    <w:qFormat/>
    <w:rsid w:val="00714B36"/>
    <w:rPr>
      <w:b/>
      <w:bCs/>
      <w:smallCaps/>
      <w:color w:val="2F5496" w:themeColor="accent1" w:themeShade="BF"/>
      <w:spacing w:val="5"/>
    </w:rPr>
  </w:style>
  <w:style w:type="character" w:styleId="Lienhypertexte">
    <w:name w:val="Hyperlink"/>
    <w:uiPriority w:val="99"/>
    <w:rsid w:val="00714B36"/>
    <w:rPr>
      <w:color w:val="0563C1"/>
      <w:u w:val="single"/>
    </w:rPr>
  </w:style>
  <w:style w:type="paragraph" w:styleId="Corpsdetexte">
    <w:name w:val="Body Text"/>
    <w:basedOn w:val="Normal"/>
    <w:link w:val="CorpsdetexteCar"/>
    <w:rsid w:val="00714B36"/>
    <w:pPr>
      <w:widowControl w:val="0"/>
      <w:suppressAutoHyphens/>
      <w:spacing w:line="288" w:lineRule="auto"/>
    </w:pPr>
    <w:rPr>
      <w:rFonts w:ascii="Arial" w:eastAsia="DejaVu Sans" w:hAnsi="Arial" w:cs="Tahoma"/>
      <w:kern w:val="2"/>
      <w:sz w:val="20"/>
      <w:szCs w:val="24"/>
    </w:rPr>
  </w:style>
  <w:style w:type="character" w:customStyle="1" w:styleId="CorpsdetexteCar">
    <w:name w:val="Corps de texte Car"/>
    <w:basedOn w:val="Policepardfaut"/>
    <w:link w:val="Corpsdetexte"/>
    <w:rsid w:val="00714B36"/>
    <w:rPr>
      <w:rFonts w:ascii="Arial" w:eastAsia="DejaVu Sans" w:hAnsi="Arial" w:cs="Tahoma"/>
      <w:sz w:val="20"/>
      <w:lang w:val="fr-FR"/>
      <w14:ligatures w14:val="none"/>
    </w:rPr>
  </w:style>
  <w:style w:type="paragraph" w:customStyle="1" w:styleId="Paragraphedeliste1">
    <w:name w:val="Paragraphe de liste1"/>
    <w:basedOn w:val="Normal"/>
    <w:rsid w:val="00714B36"/>
    <w:pPr>
      <w:spacing w:after="120"/>
      <w:ind w:left="720"/>
      <w:contextualSpacing/>
    </w:pPr>
  </w:style>
  <w:style w:type="paragraph" w:styleId="En-tte">
    <w:name w:val="header"/>
    <w:basedOn w:val="Normal"/>
    <w:link w:val="En-tteCar"/>
    <w:rsid w:val="00714B36"/>
    <w:pPr>
      <w:spacing w:after="0" w:line="240" w:lineRule="auto"/>
    </w:pPr>
  </w:style>
  <w:style w:type="character" w:customStyle="1" w:styleId="En-tteCar">
    <w:name w:val="En-tête Car"/>
    <w:basedOn w:val="Policepardfaut"/>
    <w:link w:val="En-tte"/>
    <w:rsid w:val="00714B36"/>
    <w:rPr>
      <w:rFonts w:ascii="Calibri" w:eastAsia="Times New Roman" w:hAnsi="Calibri" w:cs="Times New Roman"/>
      <w:kern w:val="0"/>
      <w:sz w:val="22"/>
      <w:szCs w:val="22"/>
      <w:lang w:val="fr-FR"/>
      <w14:ligatures w14:val="none"/>
    </w:rPr>
  </w:style>
  <w:style w:type="paragraph" w:styleId="Pieddepage">
    <w:name w:val="footer"/>
    <w:basedOn w:val="Normal"/>
    <w:link w:val="PieddepageCar"/>
    <w:uiPriority w:val="99"/>
    <w:rsid w:val="00714B36"/>
    <w:pPr>
      <w:spacing w:after="0" w:line="240" w:lineRule="auto"/>
    </w:pPr>
  </w:style>
  <w:style w:type="character" w:customStyle="1" w:styleId="PieddepageCar">
    <w:name w:val="Pied de page Car"/>
    <w:basedOn w:val="Policepardfaut"/>
    <w:link w:val="Pieddepage"/>
    <w:uiPriority w:val="99"/>
    <w:rsid w:val="00714B36"/>
    <w:rPr>
      <w:rFonts w:ascii="Calibri" w:eastAsia="Times New Roman" w:hAnsi="Calibri" w:cs="Times New Roman"/>
      <w:kern w:val="0"/>
      <w:sz w:val="22"/>
      <w:szCs w:val="22"/>
      <w:lang w:val="fr-FR"/>
      <w14:ligatures w14:val="none"/>
    </w:rPr>
  </w:style>
  <w:style w:type="paragraph" w:styleId="TM4">
    <w:name w:val="toc 4"/>
    <w:basedOn w:val="Normal"/>
    <w:next w:val="Normal"/>
    <w:uiPriority w:val="39"/>
    <w:rsid w:val="00714B36"/>
    <w:pPr>
      <w:spacing w:after="100"/>
      <w:ind w:left="210"/>
    </w:pPr>
    <w:rPr>
      <w:rFonts w:cs="Calibri"/>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ußnotentextr,ft,fn,12p"/>
    <w:basedOn w:val="Normal"/>
    <w:link w:val="NotedebasdepageCar"/>
    <w:uiPriority w:val="99"/>
    <w:qFormat/>
    <w:rsid w:val="00714B36"/>
    <w:pPr>
      <w:spacing w:after="0" w:line="240" w:lineRule="auto"/>
    </w:pPr>
    <w:rPr>
      <w:rFonts w:cs="Calibri"/>
      <w:sz w:val="14"/>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Fußnotentextr Car,ft Car,fn Car"/>
    <w:basedOn w:val="Policepardfaut"/>
    <w:link w:val="Notedebasdepage"/>
    <w:uiPriority w:val="99"/>
    <w:rsid w:val="00714B36"/>
    <w:rPr>
      <w:rFonts w:ascii="Calibri" w:eastAsia="Times New Roman" w:hAnsi="Calibri" w:cs="Calibri"/>
      <w:kern w:val="0"/>
      <w:sz w:val="14"/>
      <w:szCs w:val="20"/>
      <w:lang w:val="fr-FR"/>
      <w14:ligatures w14:val="none"/>
    </w:rPr>
  </w:style>
  <w:style w:type="paragraph" w:customStyle="1" w:styleId="BTCtextCTB">
    <w:name w:val="BTC text CTB"/>
    <w:rsid w:val="00714B36"/>
    <w:pPr>
      <w:suppressAutoHyphens/>
      <w:spacing w:before="120" w:after="120" w:line="240" w:lineRule="auto"/>
      <w:jc w:val="both"/>
    </w:pPr>
    <w:rPr>
      <w:rFonts w:ascii="Garamond" w:eastAsia="Times New Roman" w:hAnsi="Garamond" w:cs="Garamond"/>
      <w:kern w:val="0"/>
      <w:szCs w:val="20"/>
      <w:lang w:val="fr-BE" w:eastAsia="zh-CN"/>
      <w14:ligatures w14:val="none"/>
    </w:rPr>
  </w:style>
  <w:style w:type="paragraph" w:customStyle="1" w:styleId="Corpsdetexte21">
    <w:name w:val="Corps de texte 21"/>
    <w:basedOn w:val="Normal"/>
    <w:rsid w:val="00714B36"/>
    <w:pPr>
      <w:spacing w:line="480" w:lineRule="auto"/>
    </w:p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714B36"/>
  </w:style>
  <w:style w:type="character" w:styleId="Marquedecommentaire">
    <w:name w:val="annotation reference"/>
    <w:uiPriority w:val="99"/>
    <w:unhideWhenUsed/>
    <w:rsid w:val="00714B36"/>
    <w:rPr>
      <w:sz w:val="16"/>
      <w:szCs w:val="16"/>
    </w:rPr>
  </w:style>
  <w:style w:type="paragraph" w:styleId="Commentaire">
    <w:name w:val="annotation text"/>
    <w:basedOn w:val="Normal"/>
    <w:link w:val="CommentaireCar"/>
    <w:uiPriority w:val="99"/>
    <w:unhideWhenUsed/>
    <w:rsid w:val="00714B36"/>
    <w:pPr>
      <w:spacing w:after="120" w:line="240" w:lineRule="auto"/>
      <w:jc w:val="both"/>
    </w:pPr>
    <w:rPr>
      <w:rFonts w:ascii="Georgia" w:eastAsia="Calibri" w:hAnsi="Georgia"/>
      <w:color w:val="585756"/>
      <w:sz w:val="20"/>
      <w:szCs w:val="20"/>
    </w:rPr>
  </w:style>
  <w:style w:type="character" w:customStyle="1" w:styleId="CommentaireCar">
    <w:name w:val="Commentaire Car"/>
    <w:basedOn w:val="Policepardfaut"/>
    <w:link w:val="Commentaire"/>
    <w:uiPriority w:val="99"/>
    <w:rsid w:val="00714B36"/>
    <w:rPr>
      <w:rFonts w:ascii="Georgia" w:eastAsia="Calibri" w:hAnsi="Georgia" w:cs="Times New Roman"/>
      <w:color w:val="585756"/>
      <w:kern w:val="0"/>
      <w:sz w:val="20"/>
      <w:szCs w:val="20"/>
      <w:lang w:val="fr-FR"/>
      <w14:ligatures w14:val="none"/>
    </w:rPr>
  </w:style>
  <w:style w:type="table" w:styleId="Grilledutableau">
    <w:name w:val="Table Grid"/>
    <w:basedOn w:val="TableauNormal"/>
    <w:uiPriority w:val="59"/>
    <w:rsid w:val="00714B36"/>
    <w:pPr>
      <w:spacing w:after="0" w:line="240" w:lineRule="auto"/>
    </w:pPr>
    <w:rPr>
      <w:rFonts w:ascii="Times New Roman" w:eastAsia="Times New Roman" w:hAnsi="Times New Roman" w:cs="Times New Roman"/>
      <w:kern w:val="0"/>
      <w:sz w:val="20"/>
      <w:szCs w:val="20"/>
      <w:lang w:val="fr-FR"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unhideWhenUsed/>
    <w:rsid w:val="00714B36"/>
    <w:pPr>
      <w:spacing w:after="120" w:line="480" w:lineRule="auto"/>
    </w:pPr>
    <w:rPr>
      <w:rFonts w:ascii="Georgia" w:eastAsia="Calibri" w:hAnsi="Georgia"/>
      <w:color w:val="585756"/>
      <w:sz w:val="21"/>
    </w:rPr>
  </w:style>
  <w:style w:type="character" w:customStyle="1" w:styleId="Corpsdetexte2Car">
    <w:name w:val="Corps de texte 2 Car"/>
    <w:basedOn w:val="Policepardfaut"/>
    <w:link w:val="Corpsdetexte2"/>
    <w:uiPriority w:val="99"/>
    <w:rsid w:val="00714B36"/>
    <w:rPr>
      <w:rFonts w:ascii="Georgia" w:eastAsia="Calibri" w:hAnsi="Georgia" w:cs="Times New Roman"/>
      <w:color w:val="585756"/>
      <w:kern w:val="0"/>
      <w:sz w:val="21"/>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documentcloud.adobe.com/link/track?uri=urn:aaid:scds:US:412289af-39d0-4646-b070-5cfed3760aed"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2762</Words>
  <Characters>15194</Characters>
  <Application>Microsoft Office Word</Application>
  <DocSecurity>0</DocSecurity>
  <Lines>126</Lines>
  <Paragraphs>35</Paragraphs>
  <ScaleCrop>false</ScaleCrop>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1</cp:revision>
  <dcterms:created xsi:type="dcterms:W3CDTF">2025-03-28T13:30:00Z</dcterms:created>
  <dcterms:modified xsi:type="dcterms:W3CDTF">2025-03-28T13:32:00Z</dcterms:modified>
</cp:coreProperties>
</file>