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46B6DC" w14:textId="04F0788C" w:rsidR="00CD652D" w:rsidRPr="00A63431" w:rsidRDefault="003A199E" w:rsidP="00CD652D">
      <w:pPr>
        <w:rPr>
          <w:b/>
          <w:bCs/>
        </w:rPr>
      </w:pPr>
      <w:r w:rsidRPr="0058346C">
        <w:rPr>
          <w:noProof/>
          <w:color w:val="2B579A"/>
          <w:shd w:val="clear" w:color="auto" w:fill="E6E6E6"/>
        </w:rPr>
        <mc:AlternateContent>
          <mc:Choice Requires="wps">
            <w:drawing>
              <wp:anchor distT="0" distB="0" distL="114935" distR="114935" simplePos="0" relativeHeight="251658240" behindDoc="0" locked="0" layoutInCell="1" allowOverlap="1" wp14:anchorId="5BFCE51C" wp14:editId="0DE73A81">
                <wp:simplePos x="0" y="0"/>
                <wp:positionH relativeFrom="column">
                  <wp:posOffset>-318290</wp:posOffset>
                </wp:positionH>
                <wp:positionV relativeFrom="page">
                  <wp:posOffset>3077737</wp:posOffset>
                </wp:positionV>
                <wp:extent cx="4148254" cy="3589699"/>
                <wp:effectExtent l="0" t="0" r="508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254" cy="3589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5C7AA" w14:textId="47288752" w:rsidR="008F1D94" w:rsidRPr="00992C04" w:rsidRDefault="00A63431" w:rsidP="008F1D94">
                            <w:pPr>
                              <w:pStyle w:val="Titrecouverture"/>
                              <w:rPr>
                                <w:b/>
                                <w:bCs/>
                                <w:color w:val="595959" w:themeColor="text1" w:themeTint="A6"/>
                                <w:lang w:val="fr-FR"/>
                              </w:rPr>
                            </w:pPr>
                            <w:r>
                              <w:rPr>
                                <w:b/>
                                <w:bCs/>
                                <w:color w:val="595959" w:themeColor="text1" w:themeTint="A6"/>
                                <w:lang w:val="fr-FR"/>
                              </w:rPr>
                              <w:t>Formulaires</w:t>
                            </w:r>
                            <w:r w:rsidR="00EF39DB" w:rsidRPr="00992C04">
                              <w:rPr>
                                <w:b/>
                                <w:bCs/>
                                <w:color w:val="595959" w:themeColor="text1" w:themeTint="A6"/>
                                <w:lang w:val="fr-FR"/>
                              </w:rPr>
                              <w:t xml:space="preserve"> </w:t>
                            </w:r>
                            <w:bookmarkStart w:id="0" w:name="_Hlk74658427"/>
                            <w:r w:rsidR="008F1D94" w:rsidRPr="00992C04">
                              <w:rPr>
                                <w:b/>
                                <w:bCs/>
                                <w:color w:val="595959" w:themeColor="text1" w:themeTint="A6"/>
                                <w:sz w:val="28"/>
                                <w:szCs w:val="28"/>
                                <w:lang w:val="fr-FR"/>
                              </w:rPr>
                              <w:t>M</w:t>
                            </w:r>
                            <w:r w:rsidR="00D47B71" w:rsidRPr="00992C04">
                              <w:rPr>
                                <w:b/>
                                <w:bCs/>
                                <w:color w:val="595959" w:themeColor="text1" w:themeTint="A6"/>
                                <w:sz w:val="28"/>
                                <w:szCs w:val="28"/>
                                <w:lang w:val="fr-FR"/>
                              </w:rPr>
                              <w:t>OR180601T-1015</w:t>
                            </w:r>
                            <w:r w:rsidR="00726A64" w:rsidRPr="00992C04">
                              <w:rPr>
                                <w:b/>
                                <w:bCs/>
                                <w:color w:val="595959" w:themeColor="text1" w:themeTint="A6"/>
                                <w:sz w:val="28"/>
                                <w:szCs w:val="28"/>
                                <w:lang w:val="fr-FR"/>
                              </w:rPr>
                              <w:t>7</w:t>
                            </w:r>
                            <w:r w:rsidR="008F1D94" w:rsidRPr="00992C04">
                              <w:rPr>
                                <w:b/>
                                <w:bCs/>
                                <w:color w:val="595959" w:themeColor="text1" w:themeTint="A6"/>
                                <w:sz w:val="28"/>
                                <w:szCs w:val="28"/>
                                <w:lang w:val="fr-FR"/>
                              </w:rPr>
                              <w:t xml:space="preserve"> </w:t>
                            </w:r>
                          </w:p>
                          <w:p w14:paraId="41352CCB" w14:textId="77777777" w:rsidR="008F1D94" w:rsidRPr="00BA4FBA" w:rsidRDefault="008F1D94" w:rsidP="00BF0FE7">
                            <w:pPr>
                              <w:pStyle w:val="Titrecouverture"/>
                              <w:jc w:val="both"/>
                              <w:rPr>
                                <w:bCs/>
                                <w:color w:val="595959" w:themeColor="text1" w:themeTint="A6"/>
                                <w:sz w:val="28"/>
                                <w:szCs w:val="28"/>
                                <w:lang w:val="fr-FR"/>
                              </w:rPr>
                            </w:pPr>
                          </w:p>
                          <w:p w14:paraId="4AD0048F" w14:textId="03F92FED" w:rsidR="00D47B71" w:rsidRDefault="006E576E" w:rsidP="00BF0FE7">
                            <w:pPr>
                              <w:pStyle w:val="Titrecouverture"/>
                              <w:jc w:val="both"/>
                              <w:rPr>
                                <w:rFonts w:asciiTheme="minorHAnsi" w:hAnsiTheme="minorHAnsi" w:cstheme="minorHAnsi"/>
                                <w:b/>
                                <w:bCs/>
                                <w:color w:val="595959" w:themeColor="text1" w:themeTint="A6"/>
                                <w:sz w:val="28"/>
                                <w:szCs w:val="28"/>
                              </w:rPr>
                            </w:pPr>
                            <w:r w:rsidRPr="00992C04">
                              <w:rPr>
                                <w:b/>
                                <w:color w:val="595959" w:themeColor="text1" w:themeTint="A6"/>
                                <w:sz w:val="28"/>
                                <w:szCs w:val="28"/>
                                <w:lang w:val="fr-FR"/>
                              </w:rPr>
                              <w:t xml:space="preserve">Marché de </w:t>
                            </w:r>
                            <w:r w:rsidR="00047E70" w:rsidRPr="00992C04">
                              <w:rPr>
                                <w:b/>
                                <w:color w:val="595959" w:themeColor="text1" w:themeTint="A6"/>
                                <w:sz w:val="28"/>
                                <w:szCs w:val="28"/>
                                <w:lang w:val="fr-FR"/>
                              </w:rPr>
                              <w:t>fournitures</w:t>
                            </w:r>
                            <w:r w:rsidRPr="00992C04">
                              <w:rPr>
                                <w:b/>
                                <w:color w:val="595959" w:themeColor="text1" w:themeTint="A6"/>
                                <w:sz w:val="28"/>
                                <w:szCs w:val="28"/>
                                <w:lang w:val="fr-FR"/>
                              </w:rPr>
                              <w:t xml:space="preserve"> </w:t>
                            </w:r>
                            <w:bookmarkStart w:id="1" w:name="_Hlk82756295"/>
                            <w:r w:rsidRPr="00992C04">
                              <w:rPr>
                                <w:b/>
                                <w:color w:val="595959" w:themeColor="text1" w:themeTint="A6"/>
                                <w:sz w:val="28"/>
                                <w:szCs w:val="28"/>
                                <w:lang w:val="fr-FR"/>
                              </w:rPr>
                              <w:t xml:space="preserve">relatif </w:t>
                            </w:r>
                            <w:r w:rsidR="00AF4AD5" w:rsidRPr="00992C04">
                              <w:rPr>
                                <w:b/>
                                <w:color w:val="595959" w:themeColor="text1" w:themeTint="A6"/>
                                <w:sz w:val="28"/>
                                <w:szCs w:val="28"/>
                                <w:lang w:val="fr-FR"/>
                              </w:rPr>
                              <w:t xml:space="preserve">à </w:t>
                            </w:r>
                            <w:bookmarkStart w:id="2" w:name="_Hlk80709169"/>
                            <w:bookmarkEnd w:id="0"/>
                            <w:bookmarkEnd w:id="1"/>
                            <w:r w:rsidR="00D47B71" w:rsidRPr="00992C04">
                              <w:rPr>
                                <w:b/>
                                <w:color w:val="595959" w:themeColor="text1" w:themeTint="A6"/>
                                <w:sz w:val="28"/>
                                <w:szCs w:val="28"/>
                                <w:lang w:val="fr-FR"/>
                              </w:rPr>
                              <w:t>l</w:t>
                            </w:r>
                            <w:r w:rsidR="00795C94" w:rsidRPr="00992C04">
                              <w:rPr>
                                <w:b/>
                                <w:color w:val="595959" w:themeColor="text1" w:themeTint="A6"/>
                                <w:sz w:val="28"/>
                                <w:szCs w:val="28"/>
                                <w:lang w:val="fr-FR"/>
                              </w:rPr>
                              <w:t>’</w:t>
                            </w:r>
                            <w:r w:rsidR="00D47B71" w:rsidRPr="00BA4FBA">
                              <w:rPr>
                                <w:b/>
                                <w:bCs/>
                                <w:color w:val="595959" w:themeColor="text1" w:themeTint="A6"/>
                                <w:sz w:val="28"/>
                                <w:szCs w:val="28"/>
                                <w:lang w:val="fr-FR"/>
                              </w:rPr>
                              <w:t>a</w:t>
                            </w:r>
                            <w:r w:rsidR="00C70DD0" w:rsidRPr="00BA4FBA">
                              <w:rPr>
                                <w:rFonts w:asciiTheme="minorHAnsi" w:hAnsiTheme="minorHAnsi" w:cstheme="minorHAnsi"/>
                                <w:b/>
                                <w:bCs/>
                                <w:color w:val="595959" w:themeColor="text1" w:themeTint="A6"/>
                                <w:sz w:val="28"/>
                                <w:szCs w:val="28"/>
                              </w:rPr>
                              <w:t>c</w:t>
                            </w:r>
                            <w:r w:rsidR="0071008D">
                              <w:rPr>
                                <w:rFonts w:asciiTheme="minorHAnsi" w:hAnsiTheme="minorHAnsi" w:cstheme="minorHAnsi"/>
                                <w:b/>
                                <w:bCs/>
                                <w:color w:val="595959" w:themeColor="text1" w:themeTint="A6"/>
                                <w:sz w:val="28"/>
                                <w:szCs w:val="28"/>
                              </w:rPr>
                              <w:t>hat et l’installation</w:t>
                            </w:r>
                            <w:r w:rsidR="00D47B71" w:rsidRPr="00BA4FBA">
                              <w:rPr>
                                <w:rFonts w:asciiTheme="minorHAnsi" w:hAnsiTheme="minorHAnsi" w:cstheme="minorHAnsi"/>
                                <w:b/>
                                <w:bCs/>
                                <w:color w:val="595959" w:themeColor="text1" w:themeTint="A6"/>
                                <w:sz w:val="28"/>
                                <w:szCs w:val="28"/>
                              </w:rPr>
                              <w:t xml:space="preserve"> </w:t>
                            </w:r>
                            <w:r w:rsidR="00726A64">
                              <w:rPr>
                                <w:rFonts w:asciiTheme="minorHAnsi" w:hAnsiTheme="minorHAnsi" w:cstheme="minorHAnsi"/>
                                <w:b/>
                                <w:bCs/>
                                <w:color w:val="595959" w:themeColor="text1" w:themeTint="A6"/>
                                <w:sz w:val="28"/>
                                <w:szCs w:val="28"/>
                              </w:rPr>
                              <w:t>de systèmes solaires photovoltaïques et équipement</w:t>
                            </w:r>
                            <w:r w:rsidR="0071008D">
                              <w:rPr>
                                <w:rFonts w:asciiTheme="minorHAnsi" w:hAnsiTheme="minorHAnsi" w:cstheme="minorHAnsi"/>
                                <w:b/>
                                <w:bCs/>
                                <w:color w:val="595959" w:themeColor="text1" w:themeTint="A6"/>
                                <w:sz w:val="28"/>
                                <w:szCs w:val="28"/>
                              </w:rPr>
                              <w:t>s</w:t>
                            </w:r>
                            <w:r w:rsidR="00726A64">
                              <w:rPr>
                                <w:rFonts w:asciiTheme="minorHAnsi" w:hAnsiTheme="minorHAnsi" w:cstheme="minorHAnsi"/>
                                <w:b/>
                                <w:bCs/>
                                <w:color w:val="595959" w:themeColor="text1" w:themeTint="A6"/>
                                <w:sz w:val="28"/>
                                <w:szCs w:val="28"/>
                              </w:rPr>
                              <w:t xml:space="preserve"> de pompage solaire pour l’AEP</w:t>
                            </w:r>
                            <w:r w:rsidR="0099484F">
                              <w:rPr>
                                <w:rFonts w:asciiTheme="minorHAnsi" w:hAnsiTheme="minorHAnsi" w:cstheme="minorHAnsi"/>
                                <w:b/>
                                <w:bCs/>
                                <w:color w:val="595959" w:themeColor="text1" w:themeTint="A6"/>
                                <w:sz w:val="28"/>
                                <w:szCs w:val="28"/>
                              </w:rPr>
                              <w:t xml:space="preserve"> dans les communes rurales sinistrées de la province de Taroudant</w:t>
                            </w:r>
                          </w:p>
                          <w:p w14:paraId="7BC21E1E" w14:textId="77777777" w:rsidR="00726A64" w:rsidRPr="00BA4FBA" w:rsidRDefault="00726A64" w:rsidP="00BF0FE7">
                            <w:pPr>
                              <w:pStyle w:val="Titrecouverture"/>
                              <w:jc w:val="both"/>
                              <w:rPr>
                                <w:b/>
                                <w:bCs/>
                                <w:color w:val="595959" w:themeColor="text1" w:themeTint="A6"/>
                                <w:sz w:val="28"/>
                                <w:szCs w:val="28"/>
                                <w:lang w:val="fr-FR"/>
                              </w:rPr>
                            </w:pPr>
                          </w:p>
                          <w:p w14:paraId="036D4FBE" w14:textId="3980277C" w:rsidR="00205A9A" w:rsidRPr="00BA4FBA" w:rsidRDefault="004B354F" w:rsidP="007A5EDF">
                            <w:pPr>
                              <w:pStyle w:val="Titrecouverture"/>
                              <w:jc w:val="both"/>
                              <w:rPr>
                                <w:color w:val="595959" w:themeColor="text1" w:themeTint="A6"/>
                                <w:sz w:val="24"/>
                                <w:szCs w:val="24"/>
                                <w:lang w:val="fr-FR"/>
                              </w:rPr>
                            </w:pPr>
                            <w:r w:rsidRPr="00BA4FBA">
                              <w:rPr>
                                <w:b/>
                                <w:bCs/>
                                <w:color w:val="595959" w:themeColor="text1" w:themeTint="A6"/>
                                <w:sz w:val="28"/>
                                <w:szCs w:val="28"/>
                                <w:lang w:val="fr-FR"/>
                              </w:rPr>
                              <w:t xml:space="preserve"> </w:t>
                            </w:r>
                            <w:bookmarkEnd w:id="2"/>
                          </w:p>
                          <w:p w14:paraId="5DB4E6A7" w14:textId="146A9960" w:rsidR="00EF39DB" w:rsidRPr="00BA4FBA" w:rsidRDefault="00EF39DB">
                            <w:pPr>
                              <w:rPr>
                                <w:rFonts w:eastAsia="Georgia" w:cs="Calibri"/>
                                <w:b/>
                                <w:bCs/>
                                <w:color w:val="595959" w:themeColor="text1" w:themeTint="A6"/>
                                <w:sz w:val="24"/>
                                <w:szCs w:val="24"/>
                                <w:lang w:val="fr-FR" w:eastAsia="fr-FR"/>
                              </w:rPr>
                            </w:pPr>
                            <w:r w:rsidRPr="00BA4FBA">
                              <w:rPr>
                                <w:rFonts w:eastAsia="Georgia" w:cs="Calibri"/>
                                <w:b/>
                                <w:bCs/>
                                <w:color w:val="595959" w:themeColor="text1" w:themeTint="A6"/>
                                <w:sz w:val="24"/>
                                <w:szCs w:val="24"/>
                                <w:lang w:val="fr-FR" w:eastAsia="fr-FR"/>
                              </w:rPr>
                              <w:t xml:space="preserve">Toute offre devra nous parvenir </w:t>
                            </w:r>
                            <w:r w:rsidR="00C92621" w:rsidRPr="00BA4FBA">
                              <w:rPr>
                                <w:rFonts w:eastAsia="Georgia" w:cs="Calibri"/>
                                <w:b/>
                                <w:bCs/>
                                <w:color w:val="595959" w:themeColor="text1" w:themeTint="A6"/>
                                <w:sz w:val="24"/>
                                <w:szCs w:val="24"/>
                                <w:highlight w:val="cyan"/>
                                <w:lang w:val="fr-FR" w:eastAsia="fr-FR"/>
                              </w:rPr>
                              <w:t xml:space="preserve">au plus tard </w:t>
                            </w:r>
                            <w:r w:rsidR="00BA4FBA" w:rsidRPr="00BA4FBA">
                              <w:rPr>
                                <w:rFonts w:eastAsia="Georgia" w:cs="Calibri"/>
                                <w:b/>
                                <w:bCs/>
                                <w:color w:val="595959" w:themeColor="text1" w:themeTint="A6"/>
                                <w:sz w:val="24"/>
                                <w:szCs w:val="24"/>
                                <w:highlight w:val="cyan"/>
                                <w:lang w:val="fr-FR" w:eastAsia="fr-FR"/>
                              </w:rPr>
                              <w:t xml:space="preserve">le </w:t>
                            </w:r>
                            <w:r w:rsidR="005B2721">
                              <w:rPr>
                                <w:rFonts w:eastAsia="Georgia" w:cs="Calibri"/>
                                <w:b/>
                                <w:bCs/>
                                <w:color w:val="595959" w:themeColor="text1" w:themeTint="A6"/>
                                <w:sz w:val="24"/>
                                <w:szCs w:val="24"/>
                                <w:highlight w:val="cyan"/>
                                <w:lang w:val="fr-FR" w:eastAsia="fr-FR"/>
                              </w:rPr>
                              <w:t>11</w:t>
                            </w:r>
                            <w:r w:rsidR="00BA4FBA" w:rsidRPr="00BA4FBA">
                              <w:rPr>
                                <w:rFonts w:eastAsia="Georgia" w:cs="Calibri"/>
                                <w:b/>
                                <w:bCs/>
                                <w:color w:val="595959" w:themeColor="text1" w:themeTint="A6"/>
                                <w:sz w:val="24"/>
                                <w:szCs w:val="24"/>
                                <w:highlight w:val="cyan"/>
                                <w:lang w:val="fr-FR" w:eastAsia="fr-FR"/>
                              </w:rPr>
                              <w:t xml:space="preserve"> </w:t>
                            </w:r>
                            <w:r w:rsidR="00992C04">
                              <w:rPr>
                                <w:rFonts w:eastAsia="Georgia" w:cs="Calibri"/>
                                <w:b/>
                                <w:bCs/>
                                <w:color w:val="595959" w:themeColor="text1" w:themeTint="A6"/>
                                <w:sz w:val="24"/>
                                <w:szCs w:val="24"/>
                                <w:highlight w:val="cyan"/>
                                <w:lang w:val="fr-FR" w:eastAsia="fr-FR"/>
                              </w:rPr>
                              <w:t>novembre</w:t>
                            </w:r>
                            <w:r w:rsidR="00BA4FBA" w:rsidRPr="00BA4FBA">
                              <w:rPr>
                                <w:rFonts w:eastAsia="Georgia" w:cs="Calibri"/>
                                <w:b/>
                                <w:bCs/>
                                <w:color w:val="595959" w:themeColor="text1" w:themeTint="A6"/>
                                <w:sz w:val="24"/>
                                <w:szCs w:val="24"/>
                                <w:highlight w:val="cyan"/>
                                <w:lang w:val="fr-FR" w:eastAsia="fr-FR"/>
                              </w:rPr>
                              <w:t xml:space="preserve"> </w:t>
                            </w:r>
                            <w:r w:rsidR="00BA4FBA" w:rsidRPr="002F4E2B">
                              <w:rPr>
                                <w:rFonts w:eastAsia="Georgia" w:cs="Calibri"/>
                                <w:b/>
                                <w:bCs/>
                                <w:color w:val="595959" w:themeColor="text1" w:themeTint="A6"/>
                                <w:sz w:val="24"/>
                                <w:szCs w:val="24"/>
                                <w:highlight w:val="cyan"/>
                                <w:lang w:val="fr-FR" w:eastAsia="fr-FR"/>
                              </w:rPr>
                              <w:t>202</w:t>
                            </w:r>
                            <w:r w:rsidR="002F4E2B" w:rsidRPr="002F4E2B">
                              <w:rPr>
                                <w:rFonts w:eastAsia="Georgia" w:cs="Calibri"/>
                                <w:b/>
                                <w:bCs/>
                                <w:color w:val="595959" w:themeColor="text1" w:themeTint="A6"/>
                                <w:sz w:val="24"/>
                                <w:szCs w:val="24"/>
                                <w:highlight w:val="cyan"/>
                                <w:lang w:val="fr-FR" w:eastAsia="fr-FR"/>
                              </w:rPr>
                              <w:t>4, 17h (heure Rabat)</w:t>
                            </w:r>
                          </w:p>
                          <w:p w14:paraId="1B5CE386" w14:textId="77777777" w:rsidR="00CB5758" w:rsidRPr="00357795" w:rsidRDefault="00CB5758">
                            <w:pPr>
                              <w:rPr>
                                <w:rFonts w:eastAsia="Georgia" w:cs="Calibri"/>
                                <w:b/>
                                <w:bCs/>
                                <w:sz w:val="24"/>
                                <w:szCs w:val="24"/>
                                <w:lang w:val="fr-FR" w:eastAsia="fr-FR"/>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E51C" id="_x0000_t202" coordsize="21600,21600" o:spt="202" path="m,l,21600r21600,l21600,xe">
                <v:stroke joinstyle="miter"/>
                <v:path gradientshapeok="t" o:connecttype="rect"/>
              </v:shapetype>
              <v:shape id="Text Box 5" o:spid="_x0000_s1026" type="#_x0000_t202" style="position:absolute;margin-left:-25.05pt;margin-top:242.35pt;width:326.65pt;height:282.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cQ9gEAAMsDAAAOAAAAZHJzL2Uyb0RvYy54bWysU9uO0zAQfUfiHyy/07TdtrR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" stroked="f">
                <v:textbox inset="7.25pt,3.65pt,7.25pt,3.65pt">
                  <w:txbxContent>
                    <w:p w14:paraId="5945C7AA" w14:textId="47288752" w:rsidR="008F1D94" w:rsidRPr="00992C04" w:rsidRDefault="00A63431" w:rsidP="008F1D94">
                      <w:pPr>
                        <w:pStyle w:val="Titrecouverture"/>
                        <w:rPr>
                          <w:b/>
                          <w:bCs/>
                          <w:color w:val="595959" w:themeColor="text1" w:themeTint="A6"/>
                          <w:lang w:val="fr-FR"/>
                        </w:rPr>
                      </w:pPr>
                      <w:r>
                        <w:rPr>
                          <w:b/>
                          <w:bCs/>
                          <w:color w:val="595959" w:themeColor="text1" w:themeTint="A6"/>
                          <w:lang w:val="fr-FR"/>
                        </w:rPr>
                        <w:t>Formulaires</w:t>
                      </w:r>
                      <w:r w:rsidR="00EF39DB" w:rsidRPr="00992C04">
                        <w:rPr>
                          <w:b/>
                          <w:bCs/>
                          <w:color w:val="595959" w:themeColor="text1" w:themeTint="A6"/>
                          <w:lang w:val="fr-FR"/>
                        </w:rPr>
                        <w:t xml:space="preserve"> </w:t>
                      </w:r>
                      <w:bookmarkStart w:id="3" w:name="_Hlk74658427"/>
                      <w:r w:rsidR="008F1D94" w:rsidRPr="00992C04">
                        <w:rPr>
                          <w:b/>
                          <w:bCs/>
                          <w:color w:val="595959" w:themeColor="text1" w:themeTint="A6"/>
                          <w:sz w:val="28"/>
                          <w:szCs w:val="28"/>
                          <w:lang w:val="fr-FR"/>
                        </w:rPr>
                        <w:t>M</w:t>
                      </w:r>
                      <w:r w:rsidR="00D47B71" w:rsidRPr="00992C04">
                        <w:rPr>
                          <w:b/>
                          <w:bCs/>
                          <w:color w:val="595959" w:themeColor="text1" w:themeTint="A6"/>
                          <w:sz w:val="28"/>
                          <w:szCs w:val="28"/>
                          <w:lang w:val="fr-FR"/>
                        </w:rPr>
                        <w:t>OR180601T-1015</w:t>
                      </w:r>
                      <w:r w:rsidR="00726A64" w:rsidRPr="00992C04">
                        <w:rPr>
                          <w:b/>
                          <w:bCs/>
                          <w:color w:val="595959" w:themeColor="text1" w:themeTint="A6"/>
                          <w:sz w:val="28"/>
                          <w:szCs w:val="28"/>
                          <w:lang w:val="fr-FR"/>
                        </w:rPr>
                        <w:t>7</w:t>
                      </w:r>
                      <w:r w:rsidR="008F1D94" w:rsidRPr="00992C04">
                        <w:rPr>
                          <w:b/>
                          <w:bCs/>
                          <w:color w:val="595959" w:themeColor="text1" w:themeTint="A6"/>
                          <w:sz w:val="28"/>
                          <w:szCs w:val="28"/>
                          <w:lang w:val="fr-FR"/>
                        </w:rPr>
                        <w:t xml:space="preserve"> </w:t>
                      </w:r>
                    </w:p>
                    <w:p w14:paraId="41352CCB" w14:textId="77777777" w:rsidR="008F1D94" w:rsidRPr="00BA4FBA" w:rsidRDefault="008F1D94" w:rsidP="00BF0FE7">
                      <w:pPr>
                        <w:pStyle w:val="Titrecouverture"/>
                        <w:jc w:val="both"/>
                        <w:rPr>
                          <w:bCs/>
                          <w:color w:val="595959" w:themeColor="text1" w:themeTint="A6"/>
                          <w:sz w:val="28"/>
                          <w:szCs w:val="28"/>
                          <w:lang w:val="fr-FR"/>
                        </w:rPr>
                      </w:pPr>
                    </w:p>
                    <w:p w14:paraId="4AD0048F" w14:textId="03F92FED" w:rsidR="00D47B71" w:rsidRDefault="006E576E" w:rsidP="00BF0FE7">
                      <w:pPr>
                        <w:pStyle w:val="Titrecouverture"/>
                        <w:jc w:val="both"/>
                        <w:rPr>
                          <w:rFonts w:asciiTheme="minorHAnsi" w:hAnsiTheme="minorHAnsi" w:cstheme="minorHAnsi"/>
                          <w:b/>
                          <w:bCs/>
                          <w:color w:val="595959" w:themeColor="text1" w:themeTint="A6"/>
                          <w:sz w:val="28"/>
                          <w:szCs w:val="28"/>
                        </w:rPr>
                      </w:pPr>
                      <w:r w:rsidRPr="00992C04">
                        <w:rPr>
                          <w:b/>
                          <w:color w:val="595959" w:themeColor="text1" w:themeTint="A6"/>
                          <w:sz w:val="28"/>
                          <w:szCs w:val="28"/>
                          <w:lang w:val="fr-FR"/>
                        </w:rPr>
                        <w:t xml:space="preserve">Marché de </w:t>
                      </w:r>
                      <w:r w:rsidR="00047E70" w:rsidRPr="00992C04">
                        <w:rPr>
                          <w:b/>
                          <w:color w:val="595959" w:themeColor="text1" w:themeTint="A6"/>
                          <w:sz w:val="28"/>
                          <w:szCs w:val="28"/>
                          <w:lang w:val="fr-FR"/>
                        </w:rPr>
                        <w:t>fournitures</w:t>
                      </w:r>
                      <w:r w:rsidRPr="00992C04">
                        <w:rPr>
                          <w:b/>
                          <w:color w:val="595959" w:themeColor="text1" w:themeTint="A6"/>
                          <w:sz w:val="28"/>
                          <w:szCs w:val="28"/>
                          <w:lang w:val="fr-FR"/>
                        </w:rPr>
                        <w:t xml:space="preserve"> </w:t>
                      </w:r>
                      <w:bookmarkStart w:id="4" w:name="_Hlk82756295"/>
                      <w:r w:rsidRPr="00992C04">
                        <w:rPr>
                          <w:b/>
                          <w:color w:val="595959" w:themeColor="text1" w:themeTint="A6"/>
                          <w:sz w:val="28"/>
                          <w:szCs w:val="28"/>
                          <w:lang w:val="fr-FR"/>
                        </w:rPr>
                        <w:t xml:space="preserve">relatif </w:t>
                      </w:r>
                      <w:r w:rsidR="00AF4AD5" w:rsidRPr="00992C04">
                        <w:rPr>
                          <w:b/>
                          <w:color w:val="595959" w:themeColor="text1" w:themeTint="A6"/>
                          <w:sz w:val="28"/>
                          <w:szCs w:val="28"/>
                          <w:lang w:val="fr-FR"/>
                        </w:rPr>
                        <w:t xml:space="preserve">à </w:t>
                      </w:r>
                      <w:bookmarkStart w:id="5" w:name="_Hlk80709169"/>
                      <w:bookmarkEnd w:id="3"/>
                      <w:bookmarkEnd w:id="4"/>
                      <w:r w:rsidR="00D47B71" w:rsidRPr="00992C04">
                        <w:rPr>
                          <w:b/>
                          <w:color w:val="595959" w:themeColor="text1" w:themeTint="A6"/>
                          <w:sz w:val="28"/>
                          <w:szCs w:val="28"/>
                          <w:lang w:val="fr-FR"/>
                        </w:rPr>
                        <w:t>l</w:t>
                      </w:r>
                      <w:r w:rsidR="00795C94" w:rsidRPr="00992C04">
                        <w:rPr>
                          <w:b/>
                          <w:color w:val="595959" w:themeColor="text1" w:themeTint="A6"/>
                          <w:sz w:val="28"/>
                          <w:szCs w:val="28"/>
                          <w:lang w:val="fr-FR"/>
                        </w:rPr>
                        <w:t>’</w:t>
                      </w:r>
                      <w:r w:rsidR="00D47B71" w:rsidRPr="00BA4FBA">
                        <w:rPr>
                          <w:b/>
                          <w:bCs/>
                          <w:color w:val="595959" w:themeColor="text1" w:themeTint="A6"/>
                          <w:sz w:val="28"/>
                          <w:szCs w:val="28"/>
                          <w:lang w:val="fr-FR"/>
                        </w:rPr>
                        <w:t>a</w:t>
                      </w:r>
                      <w:r w:rsidR="00C70DD0" w:rsidRPr="00BA4FBA">
                        <w:rPr>
                          <w:rFonts w:asciiTheme="minorHAnsi" w:hAnsiTheme="minorHAnsi" w:cstheme="minorHAnsi"/>
                          <w:b/>
                          <w:bCs/>
                          <w:color w:val="595959" w:themeColor="text1" w:themeTint="A6"/>
                          <w:sz w:val="28"/>
                          <w:szCs w:val="28"/>
                        </w:rPr>
                        <w:t>c</w:t>
                      </w:r>
                      <w:r w:rsidR="0071008D">
                        <w:rPr>
                          <w:rFonts w:asciiTheme="minorHAnsi" w:hAnsiTheme="minorHAnsi" w:cstheme="minorHAnsi"/>
                          <w:b/>
                          <w:bCs/>
                          <w:color w:val="595959" w:themeColor="text1" w:themeTint="A6"/>
                          <w:sz w:val="28"/>
                          <w:szCs w:val="28"/>
                        </w:rPr>
                        <w:t>hat et l’installation</w:t>
                      </w:r>
                      <w:r w:rsidR="00D47B71" w:rsidRPr="00BA4FBA">
                        <w:rPr>
                          <w:rFonts w:asciiTheme="minorHAnsi" w:hAnsiTheme="minorHAnsi" w:cstheme="minorHAnsi"/>
                          <w:b/>
                          <w:bCs/>
                          <w:color w:val="595959" w:themeColor="text1" w:themeTint="A6"/>
                          <w:sz w:val="28"/>
                          <w:szCs w:val="28"/>
                        </w:rPr>
                        <w:t xml:space="preserve"> </w:t>
                      </w:r>
                      <w:r w:rsidR="00726A64">
                        <w:rPr>
                          <w:rFonts w:asciiTheme="minorHAnsi" w:hAnsiTheme="minorHAnsi" w:cstheme="minorHAnsi"/>
                          <w:b/>
                          <w:bCs/>
                          <w:color w:val="595959" w:themeColor="text1" w:themeTint="A6"/>
                          <w:sz w:val="28"/>
                          <w:szCs w:val="28"/>
                        </w:rPr>
                        <w:t>de systèmes solaires photovoltaïques et équipement</w:t>
                      </w:r>
                      <w:r w:rsidR="0071008D">
                        <w:rPr>
                          <w:rFonts w:asciiTheme="minorHAnsi" w:hAnsiTheme="minorHAnsi" w:cstheme="minorHAnsi"/>
                          <w:b/>
                          <w:bCs/>
                          <w:color w:val="595959" w:themeColor="text1" w:themeTint="A6"/>
                          <w:sz w:val="28"/>
                          <w:szCs w:val="28"/>
                        </w:rPr>
                        <w:t>s</w:t>
                      </w:r>
                      <w:r w:rsidR="00726A64">
                        <w:rPr>
                          <w:rFonts w:asciiTheme="minorHAnsi" w:hAnsiTheme="minorHAnsi" w:cstheme="minorHAnsi"/>
                          <w:b/>
                          <w:bCs/>
                          <w:color w:val="595959" w:themeColor="text1" w:themeTint="A6"/>
                          <w:sz w:val="28"/>
                          <w:szCs w:val="28"/>
                        </w:rPr>
                        <w:t xml:space="preserve"> de pompage solaire pour l’AEP</w:t>
                      </w:r>
                      <w:r w:rsidR="0099484F">
                        <w:rPr>
                          <w:rFonts w:asciiTheme="minorHAnsi" w:hAnsiTheme="minorHAnsi" w:cstheme="minorHAnsi"/>
                          <w:b/>
                          <w:bCs/>
                          <w:color w:val="595959" w:themeColor="text1" w:themeTint="A6"/>
                          <w:sz w:val="28"/>
                          <w:szCs w:val="28"/>
                        </w:rPr>
                        <w:t xml:space="preserve"> dans les communes rurales sinistrées de la province de Taroudant</w:t>
                      </w:r>
                    </w:p>
                    <w:p w14:paraId="7BC21E1E" w14:textId="77777777" w:rsidR="00726A64" w:rsidRPr="00BA4FBA" w:rsidRDefault="00726A64" w:rsidP="00BF0FE7">
                      <w:pPr>
                        <w:pStyle w:val="Titrecouverture"/>
                        <w:jc w:val="both"/>
                        <w:rPr>
                          <w:b/>
                          <w:bCs/>
                          <w:color w:val="595959" w:themeColor="text1" w:themeTint="A6"/>
                          <w:sz w:val="28"/>
                          <w:szCs w:val="28"/>
                          <w:lang w:val="fr-FR"/>
                        </w:rPr>
                      </w:pPr>
                    </w:p>
                    <w:p w14:paraId="036D4FBE" w14:textId="3980277C" w:rsidR="00205A9A" w:rsidRPr="00BA4FBA" w:rsidRDefault="004B354F" w:rsidP="007A5EDF">
                      <w:pPr>
                        <w:pStyle w:val="Titrecouverture"/>
                        <w:jc w:val="both"/>
                        <w:rPr>
                          <w:color w:val="595959" w:themeColor="text1" w:themeTint="A6"/>
                          <w:sz w:val="24"/>
                          <w:szCs w:val="24"/>
                          <w:lang w:val="fr-FR"/>
                        </w:rPr>
                      </w:pPr>
                      <w:r w:rsidRPr="00BA4FBA">
                        <w:rPr>
                          <w:b/>
                          <w:bCs/>
                          <w:color w:val="595959" w:themeColor="text1" w:themeTint="A6"/>
                          <w:sz w:val="28"/>
                          <w:szCs w:val="28"/>
                          <w:lang w:val="fr-FR"/>
                        </w:rPr>
                        <w:t xml:space="preserve"> </w:t>
                      </w:r>
                      <w:bookmarkEnd w:id="5"/>
                    </w:p>
                    <w:p w14:paraId="5DB4E6A7" w14:textId="146A9960" w:rsidR="00EF39DB" w:rsidRPr="00BA4FBA" w:rsidRDefault="00EF39DB">
                      <w:pPr>
                        <w:rPr>
                          <w:rFonts w:eastAsia="Georgia" w:cs="Calibri"/>
                          <w:b/>
                          <w:bCs/>
                          <w:color w:val="595959" w:themeColor="text1" w:themeTint="A6"/>
                          <w:sz w:val="24"/>
                          <w:szCs w:val="24"/>
                          <w:lang w:val="fr-FR" w:eastAsia="fr-FR"/>
                        </w:rPr>
                      </w:pPr>
                      <w:r w:rsidRPr="00BA4FBA">
                        <w:rPr>
                          <w:rFonts w:eastAsia="Georgia" w:cs="Calibri"/>
                          <w:b/>
                          <w:bCs/>
                          <w:color w:val="595959" w:themeColor="text1" w:themeTint="A6"/>
                          <w:sz w:val="24"/>
                          <w:szCs w:val="24"/>
                          <w:lang w:val="fr-FR" w:eastAsia="fr-FR"/>
                        </w:rPr>
                        <w:t xml:space="preserve">Toute offre devra nous parvenir </w:t>
                      </w:r>
                      <w:r w:rsidR="00C92621" w:rsidRPr="00BA4FBA">
                        <w:rPr>
                          <w:rFonts w:eastAsia="Georgia" w:cs="Calibri"/>
                          <w:b/>
                          <w:bCs/>
                          <w:color w:val="595959" w:themeColor="text1" w:themeTint="A6"/>
                          <w:sz w:val="24"/>
                          <w:szCs w:val="24"/>
                          <w:highlight w:val="cyan"/>
                          <w:lang w:val="fr-FR" w:eastAsia="fr-FR"/>
                        </w:rPr>
                        <w:t xml:space="preserve">au plus tard </w:t>
                      </w:r>
                      <w:r w:rsidR="00BA4FBA" w:rsidRPr="00BA4FBA">
                        <w:rPr>
                          <w:rFonts w:eastAsia="Georgia" w:cs="Calibri"/>
                          <w:b/>
                          <w:bCs/>
                          <w:color w:val="595959" w:themeColor="text1" w:themeTint="A6"/>
                          <w:sz w:val="24"/>
                          <w:szCs w:val="24"/>
                          <w:highlight w:val="cyan"/>
                          <w:lang w:val="fr-FR" w:eastAsia="fr-FR"/>
                        </w:rPr>
                        <w:t xml:space="preserve">le </w:t>
                      </w:r>
                      <w:r w:rsidR="005B2721">
                        <w:rPr>
                          <w:rFonts w:eastAsia="Georgia" w:cs="Calibri"/>
                          <w:b/>
                          <w:bCs/>
                          <w:color w:val="595959" w:themeColor="text1" w:themeTint="A6"/>
                          <w:sz w:val="24"/>
                          <w:szCs w:val="24"/>
                          <w:highlight w:val="cyan"/>
                          <w:lang w:val="fr-FR" w:eastAsia="fr-FR"/>
                        </w:rPr>
                        <w:t>11</w:t>
                      </w:r>
                      <w:r w:rsidR="00BA4FBA" w:rsidRPr="00BA4FBA">
                        <w:rPr>
                          <w:rFonts w:eastAsia="Georgia" w:cs="Calibri"/>
                          <w:b/>
                          <w:bCs/>
                          <w:color w:val="595959" w:themeColor="text1" w:themeTint="A6"/>
                          <w:sz w:val="24"/>
                          <w:szCs w:val="24"/>
                          <w:highlight w:val="cyan"/>
                          <w:lang w:val="fr-FR" w:eastAsia="fr-FR"/>
                        </w:rPr>
                        <w:t xml:space="preserve"> </w:t>
                      </w:r>
                      <w:r w:rsidR="00992C04">
                        <w:rPr>
                          <w:rFonts w:eastAsia="Georgia" w:cs="Calibri"/>
                          <w:b/>
                          <w:bCs/>
                          <w:color w:val="595959" w:themeColor="text1" w:themeTint="A6"/>
                          <w:sz w:val="24"/>
                          <w:szCs w:val="24"/>
                          <w:highlight w:val="cyan"/>
                          <w:lang w:val="fr-FR" w:eastAsia="fr-FR"/>
                        </w:rPr>
                        <w:t>novembre</w:t>
                      </w:r>
                      <w:r w:rsidR="00BA4FBA" w:rsidRPr="00BA4FBA">
                        <w:rPr>
                          <w:rFonts w:eastAsia="Georgia" w:cs="Calibri"/>
                          <w:b/>
                          <w:bCs/>
                          <w:color w:val="595959" w:themeColor="text1" w:themeTint="A6"/>
                          <w:sz w:val="24"/>
                          <w:szCs w:val="24"/>
                          <w:highlight w:val="cyan"/>
                          <w:lang w:val="fr-FR" w:eastAsia="fr-FR"/>
                        </w:rPr>
                        <w:t xml:space="preserve"> </w:t>
                      </w:r>
                      <w:r w:rsidR="00BA4FBA" w:rsidRPr="002F4E2B">
                        <w:rPr>
                          <w:rFonts w:eastAsia="Georgia" w:cs="Calibri"/>
                          <w:b/>
                          <w:bCs/>
                          <w:color w:val="595959" w:themeColor="text1" w:themeTint="A6"/>
                          <w:sz w:val="24"/>
                          <w:szCs w:val="24"/>
                          <w:highlight w:val="cyan"/>
                          <w:lang w:val="fr-FR" w:eastAsia="fr-FR"/>
                        </w:rPr>
                        <w:t>202</w:t>
                      </w:r>
                      <w:r w:rsidR="002F4E2B" w:rsidRPr="002F4E2B">
                        <w:rPr>
                          <w:rFonts w:eastAsia="Georgia" w:cs="Calibri"/>
                          <w:b/>
                          <w:bCs/>
                          <w:color w:val="595959" w:themeColor="text1" w:themeTint="A6"/>
                          <w:sz w:val="24"/>
                          <w:szCs w:val="24"/>
                          <w:highlight w:val="cyan"/>
                          <w:lang w:val="fr-FR" w:eastAsia="fr-FR"/>
                        </w:rPr>
                        <w:t>4, 17h (heure Rabat)</w:t>
                      </w:r>
                    </w:p>
                    <w:p w14:paraId="1B5CE386" w14:textId="77777777" w:rsidR="00CB5758" w:rsidRPr="00357795" w:rsidRDefault="00CB5758">
                      <w:pPr>
                        <w:rPr>
                          <w:rFonts w:eastAsia="Georgia" w:cs="Calibri"/>
                          <w:b/>
                          <w:bCs/>
                          <w:sz w:val="24"/>
                          <w:szCs w:val="24"/>
                          <w:lang w:val="fr-FR" w:eastAsia="fr-FR"/>
                        </w:rPr>
                      </w:pPr>
                    </w:p>
                  </w:txbxContent>
                </v:textbox>
                <w10:wrap anchory="page"/>
              </v:shape>
            </w:pict>
          </mc:Fallback>
        </mc:AlternateContent>
      </w:r>
    </w:p>
    <w:p w14:paraId="0440FDC2" w14:textId="77777777" w:rsidR="00CD652D" w:rsidRPr="00CD652D" w:rsidRDefault="00CD652D" w:rsidP="00CD652D"/>
    <w:p w14:paraId="4196B65F" w14:textId="77777777" w:rsidR="00CD652D" w:rsidRPr="00CD652D" w:rsidRDefault="00CD652D" w:rsidP="00CD652D"/>
    <w:p w14:paraId="0912F969" w14:textId="77777777" w:rsidR="00CD652D" w:rsidRPr="00CD652D" w:rsidRDefault="00CD652D" w:rsidP="00CD652D"/>
    <w:p w14:paraId="1726087F" w14:textId="77777777" w:rsidR="00CD652D" w:rsidRPr="00CD652D" w:rsidRDefault="00CD652D" w:rsidP="00CD652D"/>
    <w:p w14:paraId="63B5F544" w14:textId="77777777" w:rsidR="00CD652D" w:rsidRPr="00CD652D" w:rsidRDefault="00CD652D" w:rsidP="00CD652D"/>
    <w:p w14:paraId="4C389CF2" w14:textId="77777777" w:rsidR="00CD652D" w:rsidRPr="00CD652D" w:rsidRDefault="00CD652D" w:rsidP="00CD652D"/>
    <w:p w14:paraId="51437C60" w14:textId="77777777" w:rsidR="00CD652D" w:rsidRPr="00CD652D" w:rsidRDefault="00CD652D" w:rsidP="00CD652D"/>
    <w:p w14:paraId="23F90098" w14:textId="77777777" w:rsidR="00CD652D" w:rsidRPr="00CD652D" w:rsidRDefault="00CD652D" w:rsidP="00CD652D"/>
    <w:p w14:paraId="50C717E5" w14:textId="77777777" w:rsidR="00CD652D" w:rsidRPr="00CD652D" w:rsidRDefault="00CD652D" w:rsidP="00CD652D"/>
    <w:p w14:paraId="0B0FE767" w14:textId="77777777" w:rsidR="00CD652D" w:rsidRPr="00CD652D" w:rsidRDefault="00CD652D" w:rsidP="00CD652D"/>
    <w:p w14:paraId="691BB49C" w14:textId="77777777" w:rsidR="00CD652D" w:rsidRPr="00CD652D" w:rsidRDefault="00CD652D" w:rsidP="00CD652D"/>
    <w:p w14:paraId="231EA480" w14:textId="77777777" w:rsidR="00CD652D" w:rsidRPr="00CD652D" w:rsidRDefault="00CD652D" w:rsidP="00CD652D"/>
    <w:p w14:paraId="403B7EE3" w14:textId="77777777" w:rsidR="00CD652D" w:rsidRPr="00CD652D" w:rsidRDefault="00CD652D" w:rsidP="00CD652D"/>
    <w:p w14:paraId="4DD78A1C" w14:textId="77777777" w:rsidR="00CD652D" w:rsidRPr="00CD652D" w:rsidRDefault="00CD652D" w:rsidP="00CD652D"/>
    <w:p w14:paraId="2DBF33C8" w14:textId="77777777" w:rsidR="00CD652D" w:rsidRPr="00CD652D" w:rsidRDefault="00CD652D" w:rsidP="00CD652D"/>
    <w:p w14:paraId="70F4649B" w14:textId="77777777" w:rsidR="00CD652D" w:rsidRPr="00CD652D" w:rsidRDefault="00CD652D" w:rsidP="00CD652D"/>
    <w:p w14:paraId="0FBEDECF" w14:textId="77777777" w:rsidR="00CD652D" w:rsidRPr="00CD652D" w:rsidRDefault="00CD652D" w:rsidP="00CD652D"/>
    <w:p w14:paraId="6020A442" w14:textId="77777777" w:rsidR="00CD652D" w:rsidRDefault="00CD652D" w:rsidP="00CD652D"/>
    <w:p w14:paraId="012D08CF" w14:textId="01FD001D" w:rsidR="00CD652D" w:rsidRPr="00CD652D" w:rsidRDefault="00CD652D" w:rsidP="00CD652D">
      <w:pPr>
        <w:tabs>
          <w:tab w:val="left" w:pos="2657"/>
        </w:tabs>
        <w:rPr>
          <w:b/>
          <w:bCs/>
        </w:rPr>
      </w:pPr>
      <w:r>
        <w:tab/>
      </w:r>
    </w:p>
    <w:p w14:paraId="4669AFCF" w14:textId="2D787A6A" w:rsidR="00CD652D" w:rsidRPr="00CD652D" w:rsidRDefault="00CD652D" w:rsidP="00CD652D">
      <w:pPr>
        <w:tabs>
          <w:tab w:val="left" w:pos="2657"/>
        </w:tabs>
        <w:sectPr w:rsidR="00CD652D" w:rsidRPr="00CD652D" w:rsidSect="00574665">
          <w:headerReference w:type="default" r:id="rId11"/>
          <w:footerReference w:type="default" r:id="rId12"/>
          <w:headerReference w:type="first" r:id="rId13"/>
          <w:footerReference w:type="first" r:id="rId14"/>
          <w:pgSz w:w="11906" w:h="16838"/>
          <w:pgMar w:top="1418" w:right="1416" w:bottom="1418" w:left="1871" w:header="709" w:footer="709" w:gutter="0"/>
          <w:pgNumType w:start="1"/>
          <w:cols w:space="720"/>
          <w:titlePg/>
          <w:docGrid w:linePitch="360"/>
        </w:sectPr>
      </w:pPr>
      <w:r>
        <w:tab/>
      </w:r>
    </w:p>
    <w:p w14:paraId="7E862D97" w14:textId="395D1218" w:rsidR="00583ED5" w:rsidRPr="00583ED5" w:rsidRDefault="00EF39DB" w:rsidP="00583ED5">
      <w:pPr>
        <w:pStyle w:val="Titre10"/>
        <w:numPr>
          <w:ilvl w:val="0"/>
          <w:numId w:val="1"/>
        </w:numPr>
        <w:spacing w:before="360"/>
        <w:ind w:left="431" w:hanging="431"/>
      </w:pPr>
      <w:bookmarkStart w:id="6" w:name="_Toc180144915"/>
      <w:r w:rsidRPr="0058346C">
        <w:lastRenderedPageBreak/>
        <w:t>Formulaires</w:t>
      </w:r>
      <w:bookmarkEnd w:id="6"/>
    </w:p>
    <w:p w14:paraId="21C4250C" w14:textId="77777777" w:rsidR="00EB2E44" w:rsidRPr="00EB2E44" w:rsidRDefault="00ED7C80" w:rsidP="00E63D90">
      <w:pPr>
        <w:pStyle w:val="Titre2"/>
        <w:numPr>
          <w:ilvl w:val="1"/>
          <w:numId w:val="1"/>
        </w:numPr>
        <w:spacing w:before="240" w:after="240"/>
        <w:ind w:left="578" w:hanging="578"/>
        <w:rPr>
          <w:rFonts w:asciiTheme="minorHAnsi" w:hAnsiTheme="minorHAnsi" w:cstheme="minorHAnsi"/>
          <w:color w:val="C00000"/>
        </w:rPr>
      </w:pPr>
      <w:bookmarkStart w:id="7" w:name="_Toc84913135"/>
      <w:bookmarkStart w:id="8" w:name="_Toc84965717"/>
      <w:bookmarkStart w:id="9" w:name="_Toc85005462"/>
      <w:bookmarkStart w:id="10" w:name="_Toc85005585"/>
      <w:bookmarkStart w:id="11" w:name="_Toc86409717"/>
      <w:bookmarkStart w:id="12" w:name="_Toc86437888"/>
      <w:bookmarkStart w:id="13" w:name="_Toc86827014"/>
      <w:bookmarkStart w:id="14" w:name="_Toc52268497"/>
      <w:bookmarkStart w:id="15" w:name="_Toc86671657"/>
      <w:bookmarkStart w:id="16" w:name="_Toc180144916"/>
      <w:bookmarkEnd w:id="7"/>
      <w:bookmarkEnd w:id="8"/>
      <w:bookmarkEnd w:id="9"/>
      <w:bookmarkEnd w:id="10"/>
      <w:bookmarkEnd w:id="11"/>
      <w:bookmarkEnd w:id="12"/>
      <w:bookmarkEnd w:id="13"/>
      <w:r w:rsidRPr="00EB2E44">
        <w:rPr>
          <w:rFonts w:asciiTheme="minorHAnsi" w:hAnsiTheme="minorHAnsi" w:cstheme="minorHAnsi"/>
          <w:color w:val="C00000"/>
        </w:rPr>
        <w:t>Fiche d’identification</w:t>
      </w:r>
      <w:bookmarkStart w:id="17" w:name="_Toc364253087"/>
      <w:bookmarkStart w:id="18" w:name="_Toc51592066"/>
      <w:bookmarkStart w:id="19" w:name="_Toc52268498"/>
      <w:bookmarkStart w:id="20" w:name="_Toc86671658"/>
      <w:bookmarkEnd w:id="14"/>
      <w:bookmarkEnd w:id="15"/>
      <w:bookmarkEnd w:id="16"/>
    </w:p>
    <w:p w14:paraId="058A05DE" w14:textId="04468E0C" w:rsidR="00ED7C80" w:rsidRPr="00E63D90" w:rsidRDefault="00ED7C80" w:rsidP="00E63D90">
      <w:pPr>
        <w:pStyle w:val="Titre3"/>
        <w:numPr>
          <w:ilvl w:val="2"/>
          <w:numId w:val="1"/>
        </w:numPr>
        <w:rPr>
          <w:rFonts w:asciiTheme="minorHAnsi" w:hAnsiTheme="minorHAnsi" w:cstheme="minorHAnsi"/>
          <w:color w:val="C00000"/>
        </w:rPr>
      </w:pPr>
      <w:bookmarkStart w:id="21" w:name="_Toc180144917"/>
      <w:r w:rsidRPr="00E63D90">
        <w:rPr>
          <w:rFonts w:asciiTheme="minorHAnsi" w:hAnsiTheme="minorHAnsi" w:cstheme="minorHAnsi"/>
          <w:color w:val="C00000"/>
        </w:rPr>
        <w:t>Personne physique</w:t>
      </w:r>
      <w:bookmarkEnd w:id="17"/>
      <w:bookmarkEnd w:id="18"/>
      <w:bookmarkEnd w:id="19"/>
      <w:bookmarkEnd w:id="20"/>
      <w:bookmarkEnd w:id="21"/>
      <w:r w:rsidRPr="00E63D90">
        <w:rPr>
          <w:rFonts w:asciiTheme="minorHAnsi" w:hAnsiTheme="minorHAnsi" w:cstheme="minorHAnsi"/>
          <w:color w:val="C00000"/>
        </w:rPr>
        <w:t xml:space="preserve"> </w:t>
      </w:r>
    </w:p>
    <w:p w14:paraId="476A3A94" w14:textId="5D8B8D92" w:rsidR="005953D5" w:rsidRPr="00885B5F" w:rsidRDefault="00ED7C80" w:rsidP="001525C0">
      <w:pPr>
        <w:widowControl w:val="0"/>
        <w:suppressAutoHyphens/>
        <w:spacing w:after="120" w:line="288" w:lineRule="auto"/>
        <w:rPr>
          <w:rFonts w:asciiTheme="minorHAnsi" w:eastAsia="DejaVu Sans" w:hAnsiTheme="minorHAnsi" w:cstheme="minorHAnsi"/>
          <w:kern w:val="18"/>
          <w:sz w:val="20"/>
          <w:szCs w:val="20"/>
          <w:lang w:val="fr-FR"/>
        </w:rPr>
      </w:pPr>
      <w:bookmarkStart w:id="22" w:name="_Hlk52268008"/>
      <w:r w:rsidRPr="00885B5F">
        <w:rPr>
          <w:rFonts w:asciiTheme="minorHAnsi" w:eastAsia="DejaVu Sans" w:hAnsiTheme="minorHAnsi" w:cstheme="minorHAnsi"/>
          <w:kern w:val="18"/>
          <w:sz w:val="20"/>
          <w:szCs w:val="20"/>
          <w:lang w:val="fr-FR"/>
        </w:rPr>
        <w:t xml:space="preserve">Pour remplir la fiche, veuillez cliquer ici : </w:t>
      </w:r>
      <w:hyperlink r:id="rId15">
        <w:r w:rsidRPr="00D2364C">
          <w:rPr>
            <w:rStyle w:val="Lienhypertexte"/>
            <w:rFonts w:eastAsia="DejaVu Sans" w:cs="Calibri"/>
            <w:kern w:val="2"/>
            <w:sz w:val="21"/>
            <w:szCs w:val="21"/>
          </w:rPr>
          <w:t>https://documentcloud.adobe.com/link/track?uri=urn:aaid:scds:US:412289af-39d0-4646-b070-5cfed3760aed</w:t>
        </w:r>
      </w:hyperlink>
      <w:r w:rsidR="001525C0">
        <w:rPr>
          <w:rStyle w:val="Lienhypertexte"/>
          <w:rFonts w:cs="Calibri"/>
          <w:kern w:val="2"/>
          <w:sz w:val="21"/>
          <w:szCs w:val="21"/>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ED7C80" w:rsidRPr="00885B5F" w14:paraId="182E44AA" w14:textId="77777777" w:rsidTr="003F7396">
        <w:trPr>
          <w:trHeight w:val="5763"/>
        </w:trPr>
        <w:tc>
          <w:tcPr>
            <w:tcW w:w="8494" w:type="dxa"/>
            <w:gridSpan w:val="4"/>
            <w:tcBorders>
              <w:bottom w:val="single" w:sz="4" w:space="0" w:color="auto"/>
            </w:tcBorders>
            <w:vAlign w:val="center"/>
          </w:tcPr>
          <w:p w14:paraId="45679C08" w14:textId="77777777" w:rsidR="00ED7C80" w:rsidRPr="00885B5F" w:rsidRDefault="00ED7C80" w:rsidP="001525C0">
            <w:pPr>
              <w:spacing w:before="160" w:after="160" w:line="240" w:lineRule="auto"/>
              <w:rPr>
                <w:rFonts w:asciiTheme="minorHAnsi" w:hAnsiTheme="minorHAnsi" w:cstheme="minorHAnsi"/>
                <w:sz w:val="18"/>
                <w:szCs w:val="18"/>
              </w:rPr>
            </w:pPr>
            <w:r w:rsidRPr="00885B5F">
              <w:rPr>
                <w:rFonts w:asciiTheme="minorHAnsi" w:hAnsiTheme="minorHAnsi" w:cstheme="minorHAnsi"/>
                <w:b/>
                <w:sz w:val="18"/>
                <w:szCs w:val="18"/>
                <w:u w:val="single"/>
              </w:rPr>
              <w:br w:type="page"/>
            </w:r>
            <w:r w:rsidRPr="00885B5F">
              <w:rPr>
                <w:rFonts w:asciiTheme="minorHAnsi" w:hAnsiTheme="minorHAnsi" w:cstheme="minorHAnsi"/>
                <w:b/>
              </w:rPr>
              <w:t>I. DONNÉES PERSONNELLES</w:t>
            </w:r>
          </w:p>
          <w:p w14:paraId="32D9C6C2"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NOM(S) DE FAMILLE </w:t>
            </w:r>
            <w:r w:rsidRPr="00885B5F">
              <w:rPr>
                <w:rStyle w:val="NotedebasdepageCar0"/>
                <w:rFonts w:asciiTheme="minorHAnsi" w:hAnsiTheme="minorHAnsi" w:cstheme="minorHAnsi"/>
                <w:b/>
                <w:sz w:val="16"/>
                <w:szCs w:val="16"/>
              </w:rPr>
              <w:footnoteReference w:id="2"/>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67AAD0DF"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PRÉNOM(S) </w:t>
            </w:r>
          </w:p>
          <w:p w14:paraId="1F1BF765" w14:textId="77777777" w:rsidR="00ED7C80" w:rsidRPr="00885B5F" w:rsidRDefault="00ED7C80" w:rsidP="001525C0">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DATE DE NAISSANCE</w:t>
            </w:r>
          </w:p>
          <w:p w14:paraId="0EEEA540"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sz w:val="16"/>
                <w:szCs w:val="16"/>
              </w:rPr>
              <w:tab/>
            </w:r>
            <w:r w:rsidRPr="00885B5F">
              <w:rPr>
                <w:rFonts w:asciiTheme="minorHAnsi" w:hAnsiTheme="minorHAnsi" w:cstheme="minorHAnsi"/>
                <w:b/>
                <w:sz w:val="16"/>
                <w:szCs w:val="16"/>
              </w:rPr>
              <w:t>JJ</w:t>
            </w:r>
            <w:r w:rsidRPr="00885B5F">
              <w:rPr>
                <w:rFonts w:asciiTheme="minorHAnsi" w:hAnsiTheme="minorHAnsi" w:cstheme="minorHAnsi"/>
                <w:b/>
                <w:sz w:val="16"/>
                <w:szCs w:val="16"/>
              </w:rPr>
              <w:tab/>
              <w:t xml:space="preserve">    MM   AAAA</w:t>
            </w:r>
          </w:p>
          <w:p w14:paraId="74464DA1"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LIEU DE NAISSANCE</w:t>
            </w:r>
            <w:r w:rsidRPr="00885B5F">
              <w:rPr>
                <w:rFonts w:asciiTheme="minorHAnsi" w:hAnsiTheme="minorHAnsi" w:cstheme="minorHAnsi"/>
                <w:b/>
                <w:sz w:val="16"/>
                <w:szCs w:val="16"/>
              </w:rPr>
              <w:tab/>
            </w:r>
            <w:r w:rsidRPr="00885B5F">
              <w:rPr>
                <w:rFonts w:asciiTheme="minorHAnsi" w:hAnsiTheme="minorHAnsi" w:cstheme="minorHAnsi"/>
                <w:b/>
                <w:sz w:val="16"/>
                <w:szCs w:val="16"/>
              </w:rPr>
              <w:tab/>
              <w:t>PAYS DE NAISSANCE</w:t>
            </w:r>
            <w:r w:rsidRPr="00885B5F">
              <w:rPr>
                <w:rFonts w:asciiTheme="minorHAnsi" w:hAnsiTheme="minorHAnsi" w:cstheme="minorHAnsi"/>
                <w:b/>
                <w:sz w:val="16"/>
                <w:szCs w:val="16"/>
              </w:rPr>
              <w:br/>
              <w:t>(VILLE, VILLAGE)</w:t>
            </w:r>
          </w:p>
          <w:p w14:paraId="481D2155" w14:textId="77777777" w:rsidR="00ED7C80" w:rsidRPr="00885B5F" w:rsidRDefault="00ED7C80" w:rsidP="001525C0">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TYPE DE DOCUMENT D'IDENTITÉ</w:t>
            </w:r>
            <w:r w:rsidRPr="00885B5F">
              <w:rPr>
                <w:rFonts w:asciiTheme="minorHAnsi" w:hAnsiTheme="minorHAnsi" w:cstheme="minorHAnsi"/>
                <w:b/>
                <w:sz w:val="16"/>
                <w:szCs w:val="16"/>
              </w:rPr>
              <w:br/>
            </w:r>
            <w:r w:rsidRPr="00885B5F">
              <w:rPr>
                <w:rFonts w:asciiTheme="minorHAnsi" w:hAnsiTheme="minorHAnsi" w:cstheme="minorHAnsi"/>
                <w:b/>
                <w:sz w:val="16"/>
                <w:szCs w:val="16"/>
              </w:rPr>
              <w:tab/>
              <w:t>CARTE D'IDENTITÉ</w:t>
            </w:r>
            <w:r w:rsidRPr="00885B5F">
              <w:rPr>
                <w:rFonts w:asciiTheme="minorHAnsi" w:hAnsiTheme="minorHAnsi" w:cstheme="minorHAnsi"/>
                <w:b/>
                <w:sz w:val="16"/>
                <w:szCs w:val="16"/>
              </w:rPr>
              <w:tab/>
              <w:t>PASSEPORT</w:t>
            </w:r>
            <w:r w:rsidRPr="00885B5F">
              <w:rPr>
                <w:rFonts w:asciiTheme="minorHAnsi" w:hAnsiTheme="minorHAnsi" w:cstheme="minorHAnsi"/>
                <w:b/>
                <w:sz w:val="16"/>
                <w:szCs w:val="16"/>
              </w:rPr>
              <w:tab/>
              <w:t>PERMIS DE CONDUIRE</w:t>
            </w:r>
            <w:r w:rsidRPr="00885B5F">
              <w:rPr>
                <w:rStyle w:val="NotedebasdepageCar0"/>
                <w:rFonts w:asciiTheme="minorHAnsi" w:hAnsiTheme="minorHAnsi" w:cstheme="minorHAnsi"/>
                <w:b/>
                <w:sz w:val="16"/>
                <w:szCs w:val="16"/>
              </w:rPr>
              <w:footnoteReference w:id="3"/>
            </w:r>
            <w:r w:rsidRPr="00885B5F">
              <w:rPr>
                <w:rFonts w:asciiTheme="minorHAnsi" w:hAnsiTheme="minorHAnsi" w:cstheme="minorHAnsi"/>
                <w:b/>
                <w:sz w:val="16"/>
                <w:szCs w:val="16"/>
              </w:rPr>
              <w:tab/>
              <w:t>AUTRE</w:t>
            </w:r>
            <w:r w:rsidRPr="00885B5F">
              <w:rPr>
                <w:rStyle w:val="NotedebasdepageCar0"/>
                <w:rFonts w:asciiTheme="minorHAnsi" w:hAnsiTheme="minorHAnsi" w:cstheme="minorHAnsi"/>
                <w:b/>
                <w:sz w:val="16"/>
                <w:szCs w:val="16"/>
              </w:rPr>
              <w:footnoteReference w:id="4"/>
            </w:r>
          </w:p>
          <w:p w14:paraId="20949FDC"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PAYS ÉMETTEUR</w:t>
            </w:r>
          </w:p>
          <w:p w14:paraId="00C57692"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DE DOCUMENT D'IDENTITÉ</w:t>
            </w:r>
          </w:p>
          <w:p w14:paraId="326262A2" w14:textId="77777777" w:rsidR="00ED7C80" w:rsidRPr="00885B5F" w:rsidRDefault="00ED7C80" w:rsidP="001525C0">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D'IDENTIFICATION PERSONNEL</w:t>
            </w:r>
            <w:r w:rsidRPr="00885B5F">
              <w:rPr>
                <w:rStyle w:val="NotedebasdepageCar0"/>
                <w:rFonts w:asciiTheme="minorHAnsi" w:hAnsiTheme="minorHAnsi" w:cstheme="minorHAnsi"/>
                <w:b/>
                <w:sz w:val="16"/>
                <w:szCs w:val="16"/>
              </w:rPr>
              <w:footnoteReference w:id="5"/>
            </w:r>
          </w:p>
          <w:p w14:paraId="036E9F0C" w14:textId="77777777" w:rsidR="00ED7C80" w:rsidRPr="00885B5F" w:rsidRDefault="00ED7C80" w:rsidP="001525C0">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ADRESSE PRIVÉE </w:t>
            </w:r>
            <w:r w:rsidRPr="00885B5F">
              <w:rPr>
                <w:rFonts w:asciiTheme="minorHAnsi" w:hAnsiTheme="minorHAnsi" w:cstheme="minorHAnsi"/>
                <w:b/>
                <w:sz w:val="16"/>
                <w:szCs w:val="16"/>
              </w:rPr>
              <w:br/>
              <w:t>PERMANENTE</w:t>
            </w:r>
          </w:p>
          <w:p w14:paraId="45D84532" w14:textId="77777777" w:rsidR="00ED7C80" w:rsidRPr="00885B5F" w:rsidRDefault="00ED7C80" w:rsidP="001525C0">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14E36958" w14:textId="77777777" w:rsidR="00ED7C80" w:rsidRPr="00885B5F" w:rsidRDefault="00ED7C80" w:rsidP="001525C0">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RÉGION </w:t>
            </w:r>
            <w:r w:rsidRPr="00885B5F">
              <w:rPr>
                <w:rStyle w:val="NotedebasdepageCar0"/>
                <w:rFonts w:asciiTheme="minorHAnsi" w:hAnsiTheme="minorHAnsi" w:cstheme="minorHAnsi"/>
                <w:b/>
                <w:sz w:val="16"/>
                <w:szCs w:val="16"/>
              </w:rPr>
              <w:footnoteReference w:id="6"/>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p w14:paraId="734D0C6A" w14:textId="77777777" w:rsidR="00ED7C80" w:rsidRPr="00885B5F" w:rsidRDefault="00ED7C80" w:rsidP="001525C0">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TÉLÉPHONE PRIVÉ</w:t>
            </w:r>
          </w:p>
          <w:p w14:paraId="6DE2283B" w14:textId="77777777" w:rsidR="00ED7C80" w:rsidRPr="00885B5F" w:rsidRDefault="00ED7C80" w:rsidP="001525C0">
            <w:pPr>
              <w:spacing w:before="160" w:after="160" w:line="240" w:lineRule="auto"/>
              <w:rPr>
                <w:rFonts w:asciiTheme="minorHAnsi" w:hAnsiTheme="minorHAnsi" w:cstheme="minorHAnsi"/>
                <w:b/>
                <w:sz w:val="18"/>
                <w:szCs w:val="18"/>
                <w:u w:val="single"/>
              </w:rPr>
            </w:pPr>
            <w:r w:rsidRPr="00885B5F">
              <w:rPr>
                <w:rFonts w:asciiTheme="minorHAnsi" w:hAnsiTheme="minorHAnsi" w:cstheme="minorHAnsi"/>
                <w:b/>
                <w:sz w:val="16"/>
                <w:szCs w:val="16"/>
              </w:rPr>
              <w:t>COURRIEL PRIVÉ</w:t>
            </w:r>
          </w:p>
        </w:tc>
      </w:tr>
      <w:tr w:rsidR="00ED7C80" w:rsidRPr="00885B5F" w14:paraId="4C1B12AE" w14:textId="77777777" w:rsidTr="003F7396">
        <w:trPr>
          <w:trHeight w:val="493"/>
        </w:trPr>
        <w:tc>
          <w:tcPr>
            <w:tcW w:w="4378" w:type="dxa"/>
            <w:gridSpan w:val="2"/>
            <w:tcBorders>
              <w:top w:val="single" w:sz="4" w:space="0" w:color="auto"/>
            </w:tcBorders>
            <w:vAlign w:val="center"/>
          </w:tcPr>
          <w:p w14:paraId="420CF085" w14:textId="77777777" w:rsidR="00ED7C80" w:rsidRPr="00885B5F" w:rsidRDefault="00ED7C80" w:rsidP="001525C0">
            <w:pPr>
              <w:spacing w:after="0" w:line="240" w:lineRule="auto"/>
              <w:rPr>
                <w:rFonts w:asciiTheme="minorHAnsi" w:hAnsiTheme="minorHAnsi" w:cstheme="minorHAnsi"/>
                <w:b/>
                <w:bCs/>
                <w:sz w:val="18"/>
                <w:szCs w:val="18"/>
              </w:rPr>
            </w:pPr>
            <w:r w:rsidRPr="00885B5F">
              <w:rPr>
                <w:rFonts w:asciiTheme="minorHAnsi" w:hAnsiTheme="minorHAnsi" w:cstheme="minorHAnsi"/>
                <w:b/>
              </w:rPr>
              <w:t>II. DONNÉES COMMERCIALES</w:t>
            </w:r>
            <w:r w:rsidRPr="00885B5F">
              <w:rPr>
                <w:rFonts w:asciiTheme="minorHAnsi" w:hAnsiTheme="minorHAnsi" w:cstheme="minorHAnsi"/>
                <w:b/>
                <w:sz w:val="18"/>
                <w:szCs w:val="18"/>
              </w:rPr>
              <w:tab/>
            </w:r>
          </w:p>
        </w:tc>
        <w:tc>
          <w:tcPr>
            <w:tcW w:w="4116" w:type="dxa"/>
            <w:gridSpan w:val="2"/>
            <w:tcBorders>
              <w:top w:val="single" w:sz="4" w:space="0" w:color="auto"/>
            </w:tcBorders>
          </w:tcPr>
          <w:p w14:paraId="0573F217" w14:textId="77777777" w:rsidR="00ED7C80" w:rsidRPr="00885B5F" w:rsidRDefault="00ED7C80" w:rsidP="001525C0">
            <w:pPr>
              <w:spacing w:after="0" w:line="240" w:lineRule="auto"/>
              <w:rPr>
                <w:rFonts w:asciiTheme="minorHAnsi" w:hAnsiTheme="minorHAnsi" w:cstheme="minorHAnsi"/>
                <w:sz w:val="18"/>
                <w:szCs w:val="18"/>
                <w:u w:val="single"/>
              </w:rPr>
            </w:pPr>
            <w:r w:rsidRPr="00885B5F">
              <w:rPr>
                <w:rFonts w:asciiTheme="minorHAnsi" w:hAnsiTheme="minorHAnsi" w:cstheme="minorHAnsi"/>
                <w:sz w:val="18"/>
                <w:szCs w:val="18"/>
              </w:rPr>
              <w:t>Si OUI, veuillez fournir vos données commerciales et joindre des copies des justificatifs officiels.</w:t>
            </w:r>
          </w:p>
        </w:tc>
      </w:tr>
      <w:tr w:rsidR="00ED7C80" w:rsidRPr="00885B5F" w14:paraId="7BD547CA" w14:textId="77777777" w:rsidTr="003F7396">
        <w:trPr>
          <w:trHeight w:val="2330"/>
        </w:trPr>
        <w:tc>
          <w:tcPr>
            <w:tcW w:w="2426" w:type="dxa"/>
            <w:tcBorders>
              <w:top w:val="single" w:sz="4" w:space="0" w:color="auto"/>
              <w:bottom w:val="single" w:sz="4" w:space="0" w:color="auto"/>
              <w:right w:val="single" w:sz="4" w:space="0" w:color="auto"/>
            </w:tcBorders>
          </w:tcPr>
          <w:p w14:paraId="45A86B23" w14:textId="77777777" w:rsidR="00ED7C80" w:rsidRPr="00885B5F" w:rsidRDefault="00ED7C80" w:rsidP="001525C0">
            <w:pPr>
              <w:spacing w:after="0" w:line="240" w:lineRule="auto"/>
              <w:rPr>
                <w:rFonts w:asciiTheme="minorHAnsi" w:hAnsiTheme="minorHAnsi" w:cstheme="minorHAnsi"/>
                <w:bCs/>
                <w:sz w:val="16"/>
                <w:szCs w:val="16"/>
              </w:rPr>
            </w:pPr>
            <w:r w:rsidRPr="00885B5F">
              <w:rPr>
                <w:rFonts w:asciiTheme="minorHAnsi" w:hAnsiTheme="minorHAnsi" w:cstheme="minorHAnsi"/>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885B5F">
              <w:rPr>
                <w:rFonts w:asciiTheme="minorHAnsi" w:hAnsiTheme="minorHAnsi" w:cstheme="minorHAnsi"/>
                <w:bCs/>
                <w:sz w:val="16"/>
                <w:szCs w:val="16"/>
              </w:rPr>
              <w:t>l'UE?</w:t>
            </w:r>
            <w:proofErr w:type="gramEnd"/>
          </w:p>
          <w:p w14:paraId="6922F3F5" w14:textId="77777777" w:rsidR="00ED7C80" w:rsidRPr="00885B5F" w:rsidRDefault="00ED7C80" w:rsidP="001525C0">
            <w:pPr>
              <w:tabs>
                <w:tab w:val="left" w:pos="426"/>
                <w:tab w:val="left" w:pos="1276"/>
              </w:tabs>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ab/>
              <w:t>OUI</w:t>
            </w:r>
            <w:r w:rsidRPr="00885B5F">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7CF5DA76" w14:textId="77777777" w:rsidR="00ED7C80" w:rsidRPr="00885B5F" w:rsidRDefault="00ED7C80" w:rsidP="001525C0">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NOM DE </w:t>
            </w:r>
            <w:r w:rsidRPr="00885B5F">
              <w:rPr>
                <w:rFonts w:asciiTheme="minorHAnsi" w:hAnsiTheme="minorHAnsi" w:cstheme="minorHAnsi"/>
                <w:b/>
                <w:sz w:val="16"/>
                <w:szCs w:val="16"/>
              </w:rPr>
              <w:br/>
              <w:t>L'ENTREPRISE</w:t>
            </w:r>
            <w:r w:rsidRPr="00885B5F">
              <w:rPr>
                <w:rFonts w:asciiTheme="minorHAnsi" w:hAnsiTheme="minorHAnsi" w:cstheme="minorHAnsi"/>
                <w:b/>
                <w:sz w:val="16"/>
                <w:szCs w:val="16"/>
              </w:rPr>
              <w:br/>
              <w:t>(le cas échéant)</w:t>
            </w:r>
          </w:p>
          <w:p w14:paraId="7ECAE69C" w14:textId="77777777" w:rsidR="00ED7C80" w:rsidRPr="00885B5F" w:rsidRDefault="00ED7C80" w:rsidP="001525C0">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 TVA</w:t>
            </w:r>
          </w:p>
          <w:p w14:paraId="48FDF7B7" w14:textId="77777777" w:rsidR="00ED7C80" w:rsidRPr="00885B5F" w:rsidRDefault="00ED7C80" w:rsidP="001525C0">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D'ENREGISTREMENT</w:t>
            </w:r>
          </w:p>
          <w:p w14:paraId="521509DC" w14:textId="1E6645DF" w:rsidR="00ED7C80" w:rsidRPr="00885B5F" w:rsidRDefault="00ED7C80" w:rsidP="001525C0">
            <w:pPr>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LIEU DE</w:t>
            </w:r>
            <w:r w:rsidRPr="00885B5F">
              <w:rPr>
                <w:rFonts w:asciiTheme="minorHAnsi" w:hAnsiTheme="minorHAnsi" w:cstheme="minorHAnsi"/>
                <w:b/>
                <w:sz w:val="16"/>
                <w:szCs w:val="16"/>
              </w:rPr>
              <w:br/>
              <w:t>L'ENREGISTREMENT VILLE</w:t>
            </w:r>
            <w:r w:rsidRPr="00885B5F">
              <w:rPr>
                <w:rFonts w:asciiTheme="minorHAnsi" w:hAnsiTheme="minorHAnsi" w:cstheme="minorHAnsi"/>
                <w:b/>
                <w:sz w:val="16"/>
                <w:szCs w:val="16"/>
              </w:rPr>
              <w:br/>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tc>
        <w:tc>
          <w:tcPr>
            <w:tcW w:w="3153" w:type="dxa"/>
            <w:tcBorders>
              <w:top w:val="single" w:sz="4" w:space="0" w:color="auto"/>
              <w:bottom w:val="single" w:sz="4" w:space="0" w:color="auto"/>
            </w:tcBorders>
          </w:tcPr>
          <w:p w14:paraId="0C2829B9" w14:textId="77777777" w:rsidR="00ED7C80" w:rsidRPr="00885B5F" w:rsidRDefault="00ED7C80" w:rsidP="001525C0">
            <w:pPr>
              <w:tabs>
                <w:tab w:val="left" w:pos="2983"/>
              </w:tabs>
              <w:spacing w:after="0" w:line="240" w:lineRule="auto"/>
              <w:rPr>
                <w:rFonts w:asciiTheme="minorHAnsi" w:hAnsiTheme="minorHAnsi" w:cstheme="minorHAnsi"/>
                <w:b/>
                <w:sz w:val="18"/>
                <w:szCs w:val="18"/>
              </w:rPr>
            </w:pPr>
          </w:p>
        </w:tc>
      </w:tr>
      <w:tr w:rsidR="00ED7C80" w:rsidRPr="00885B5F" w14:paraId="74572EA4" w14:textId="77777777" w:rsidTr="00F54038">
        <w:trPr>
          <w:trHeight w:val="447"/>
        </w:trPr>
        <w:tc>
          <w:tcPr>
            <w:tcW w:w="2426" w:type="dxa"/>
            <w:tcBorders>
              <w:top w:val="single" w:sz="4" w:space="0" w:color="auto"/>
              <w:right w:val="single" w:sz="4" w:space="0" w:color="auto"/>
            </w:tcBorders>
          </w:tcPr>
          <w:p w14:paraId="40300951" w14:textId="77777777" w:rsidR="00ED7C80" w:rsidRPr="00885B5F" w:rsidRDefault="00ED7C80" w:rsidP="001525C0">
            <w:pPr>
              <w:spacing w:after="0" w:line="240" w:lineRule="auto"/>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0DE248DD" w14:textId="77777777" w:rsidR="00ED7C80" w:rsidRPr="00885B5F" w:rsidRDefault="00ED7C80" w:rsidP="001525C0">
            <w:pPr>
              <w:spacing w:after="0" w:line="240" w:lineRule="auto"/>
              <w:rPr>
                <w:rFonts w:asciiTheme="minorHAnsi" w:hAnsiTheme="minorHAnsi" w:cstheme="minorHAnsi"/>
                <w:b/>
                <w:sz w:val="16"/>
                <w:szCs w:val="16"/>
              </w:rPr>
            </w:pPr>
            <w:r w:rsidRPr="00885B5F">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3D11F0FF" w14:textId="77777777" w:rsidR="00ED7C80" w:rsidRPr="00885B5F" w:rsidRDefault="00ED7C80" w:rsidP="001525C0">
            <w:pPr>
              <w:tabs>
                <w:tab w:val="left" w:pos="2983"/>
              </w:tabs>
              <w:spacing w:after="0" w:line="240" w:lineRule="auto"/>
              <w:rPr>
                <w:rFonts w:asciiTheme="minorHAnsi" w:hAnsiTheme="minorHAnsi" w:cstheme="minorHAnsi"/>
                <w:b/>
                <w:sz w:val="18"/>
                <w:szCs w:val="18"/>
              </w:rPr>
            </w:pPr>
          </w:p>
        </w:tc>
      </w:tr>
    </w:tbl>
    <w:p w14:paraId="05CC26F2" w14:textId="77777777" w:rsidR="00ED7C80" w:rsidRPr="00E63D90" w:rsidRDefault="00ED7C80" w:rsidP="00E63D90">
      <w:pPr>
        <w:pStyle w:val="Titre3"/>
        <w:numPr>
          <w:ilvl w:val="2"/>
          <w:numId w:val="1"/>
        </w:numPr>
        <w:rPr>
          <w:rFonts w:asciiTheme="minorHAnsi" w:hAnsiTheme="minorHAnsi" w:cstheme="minorHAnsi"/>
          <w:color w:val="C00000"/>
        </w:rPr>
      </w:pPr>
      <w:bookmarkStart w:id="23" w:name="_Toc51592067"/>
      <w:bookmarkStart w:id="24" w:name="_Toc52268499"/>
      <w:bookmarkStart w:id="25" w:name="_Toc86671659"/>
      <w:bookmarkStart w:id="26" w:name="_Toc180144918"/>
      <w:bookmarkEnd w:id="22"/>
      <w:r w:rsidRPr="00E63D90">
        <w:rPr>
          <w:rFonts w:asciiTheme="minorHAnsi" w:hAnsiTheme="minorHAnsi" w:cstheme="minorHAnsi"/>
          <w:color w:val="C00000"/>
        </w:rPr>
        <w:lastRenderedPageBreak/>
        <w:t>Entité de droit privé/public ayant une forme juridique</w:t>
      </w:r>
      <w:bookmarkEnd w:id="23"/>
      <w:bookmarkEnd w:id="24"/>
      <w:bookmarkEnd w:id="25"/>
      <w:bookmarkEnd w:id="26"/>
    </w:p>
    <w:p w14:paraId="03FEB55C" w14:textId="77777777" w:rsidR="00ED7C80" w:rsidRPr="00885B5F" w:rsidRDefault="00ED7C80" w:rsidP="00ED7C80">
      <w:pPr>
        <w:rPr>
          <w:rFonts w:asciiTheme="minorHAnsi" w:hAnsiTheme="minorHAnsi" w:cstheme="minorHAnsi"/>
        </w:rPr>
      </w:pPr>
      <w:bookmarkStart w:id="27" w:name="_Hlk52268009"/>
      <w:r w:rsidRPr="00885B5F">
        <w:rPr>
          <w:rFonts w:asciiTheme="minorHAnsi" w:hAnsiTheme="minorHAnsi" w:cstheme="minorHAnsi"/>
        </w:rPr>
        <w:t xml:space="preserve">Pour remplir la fiche, veuillez cliquer ici : </w:t>
      </w:r>
      <w:hyperlink r:id="rId16">
        <w:r w:rsidRPr="00D2364C">
          <w:rPr>
            <w:rStyle w:val="Lienhypertexte"/>
            <w:rFonts w:eastAsia="DejaVu Sans" w:cs="Calibri"/>
            <w:kern w:val="2"/>
            <w:sz w:val="21"/>
            <w:szCs w:val="21"/>
            <w:lang w:val="fr-FR"/>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ED7C80" w:rsidRPr="00885B5F" w14:paraId="0C3B6E94" w14:textId="77777777" w:rsidTr="003F7396">
        <w:trPr>
          <w:trHeight w:val="5763"/>
        </w:trPr>
        <w:tc>
          <w:tcPr>
            <w:tcW w:w="8494" w:type="dxa"/>
            <w:gridSpan w:val="2"/>
            <w:tcBorders>
              <w:bottom w:val="single" w:sz="4" w:space="0" w:color="auto"/>
            </w:tcBorders>
            <w:vAlign w:val="center"/>
          </w:tcPr>
          <w:p w14:paraId="5D803AAD" w14:textId="77777777" w:rsidR="00ED7C80" w:rsidRPr="00885B5F" w:rsidRDefault="00ED7C80" w:rsidP="003F7396">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0"/>
                <w:rFonts w:asciiTheme="minorHAnsi" w:hAnsiTheme="minorHAnsi" w:cstheme="minorHAnsi"/>
                <w:b/>
                <w:sz w:val="16"/>
                <w:szCs w:val="16"/>
              </w:rPr>
              <w:footnoteReference w:id="7"/>
            </w:r>
            <w:r w:rsidRPr="00885B5F">
              <w:rPr>
                <w:rFonts w:asciiTheme="minorHAnsi" w:hAnsiTheme="minorHAnsi" w:cstheme="minorHAnsi"/>
                <w:b/>
                <w:sz w:val="16"/>
                <w:szCs w:val="16"/>
              </w:rPr>
              <w:br/>
            </w:r>
            <w:r w:rsidRPr="00885B5F">
              <w:rPr>
                <w:rFonts w:asciiTheme="minorHAnsi" w:hAnsiTheme="minorHAnsi" w:cstheme="minorHAnsi"/>
                <w:b/>
                <w:sz w:val="16"/>
                <w:szCs w:val="16"/>
              </w:rPr>
              <w:br/>
              <w:t>NOM COMMERCIAL</w:t>
            </w:r>
            <w:r w:rsidRPr="00885B5F">
              <w:rPr>
                <w:rFonts w:asciiTheme="minorHAnsi" w:hAnsiTheme="minorHAnsi" w:cstheme="minorHAnsi"/>
                <w:b/>
                <w:sz w:val="16"/>
                <w:szCs w:val="16"/>
              </w:rPr>
              <w:br/>
              <w:t xml:space="preserve">(si différent) </w:t>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1B57D7CA"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ABRÉVIATION</w:t>
            </w:r>
          </w:p>
          <w:p w14:paraId="13FE2B2A"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FORME JURIDIQUE</w:t>
            </w:r>
          </w:p>
          <w:p w14:paraId="18CAA860" w14:textId="77777777" w:rsidR="00ED7C80" w:rsidRPr="00885B5F" w:rsidRDefault="00ED7C80" w:rsidP="003F7396">
            <w:pPr>
              <w:tabs>
                <w:tab w:val="left" w:pos="2268"/>
              </w:tabs>
              <w:rPr>
                <w:rFonts w:asciiTheme="minorHAnsi" w:hAnsiTheme="minorHAnsi" w:cstheme="minorHAnsi"/>
                <w:b/>
                <w:sz w:val="16"/>
                <w:szCs w:val="16"/>
              </w:rPr>
            </w:pPr>
            <w:r w:rsidRPr="00885B5F">
              <w:rPr>
                <w:rFonts w:asciiTheme="minorHAnsi" w:hAnsiTheme="minorHAnsi" w:cstheme="minorHAnsi"/>
                <w:b/>
                <w:sz w:val="16"/>
                <w:szCs w:val="16"/>
              </w:rPr>
              <w:t>TYPE</w:t>
            </w:r>
            <w:r w:rsidRPr="00885B5F">
              <w:rPr>
                <w:rFonts w:asciiTheme="minorHAnsi" w:hAnsiTheme="minorHAnsi" w:cstheme="minorHAnsi"/>
                <w:b/>
                <w:sz w:val="16"/>
                <w:szCs w:val="16"/>
              </w:rPr>
              <w:tab/>
              <w:t>A BUT LUCRATIF</w:t>
            </w:r>
          </w:p>
          <w:p w14:paraId="31AA349B" w14:textId="77777777" w:rsidR="00ED7C80" w:rsidRPr="00885B5F" w:rsidRDefault="00ED7C80" w:rsidP="003F7396">
            <w:pPr>
              <w:tabs>
                <w:tab w:val="left" w:pos="2268"/>
                <w:tab w:val="left" w:pos="4536"/>
                <w:tab w:val="left" w:pos="5387"/>
                <w:tab w:val="left" w:pos="6096"/>
              </w:tabs>
              <w:rPr>
                <w:rFonts w:asciiTheme="minorHAnsi" w:hAnsiTheme="minorHAnsi" w:cstheme="minorHAnsi"/>
                <w:b/>
                <w:sz w:val="16"/>
                <w:szCs w:val="16"/>
              </w:rPr>
            </w:pPr>
            <w:r w:rsidRPr="00885B5F">
              <w:rPr>
                <w:rFonts w:asciiTheme="minorHAnsi" w:hAnsiTheme="minorHAnsi" w:cstheme="minorHAnsi"/>
                <w:b/>
                <w:sz w:val="16"/>
                <w:szCs w:val="16"/>
              </w:rPr>
              <w:t>D'ORGANISATION</w:t>
            </w:r>
            <w:r w:rsidRPr="00885B5F">
              <w:rPr>
                <w:rFonts w:asciiTheme="minorHAnsi" w:hAnsiTheme="minorHAnsi" w:cstheme="minorHAnsi"/>
                <w:b/>
                <w:sz w:val="16"/>
                <w:szCs w:val="16"/>
              </w:rPr>
              <w:tab/>
              <w:t>SANS BUT LUCRATIF</w:t>
            </w:r>
            <w:r w:rsidRPr="00885B5F">
              <w:rPr>
                <w:rFonts w:asciiTheme="minorHAnsi" w:hAnsiTheme="minorHAnsi" w:cstheme="minorHAnsi"/>
                <w:b/>
                <w:sz w:val="16"/>
                <w:szCs w:val="16"/>
              </w:rPr>
              <w:tab/>
              <w:t>ONG</w:t>
            </w:r>
            <w:r w:rsidRPr="00885B5F">
              <w:rPr>
                <w:rStyle w:val="NotedebasdepageCar0"/>
                <w:rFonts w:asciiTheme="minorHAnsi" w:hAnsiTheme="minorHAnsi" w:cstheme="minorHAnsi"/>
                <w:b/>
                <w:sz w:val="16"/>
                <w:szCs w:val="16"/>
              </w:rPr>
              <w:footnoteReference w:id="8"/>
            </w:r>
            <w:r w:rsidRPr="00885B5F">
              <w:rPr>
                <w:rFonts w:asciiTheme="minorHAnsi" w:hAnsiTheme="minorHAnsi" w:cstheme="minorHAnsi"/>
                <w:b/>
                <w:bCs/>
                <w:sz w:val="15"/>
                <w:szCs w:val="15"/>
              </w:rPr>
              <w:tab/>
            </w:r>
            <w:r w:rsidRPr="00885B5F">
              <w:rPr>
                <w:rFonts w:asciiTheme="minorHAnsi" w:hAnsiTheme="minorHAnsi" w:cstheme="minorHAnsi"/>
                <w:b/>
                <w:sz w:val="16"/>
                <w:szCs w:val="16"/>
              </w:rPr>
              <w:t>OUI</w:t>
            </w:r>
            <w:r w:rsidRPr="00885B5F">
              <w:rPr>
                <w:rFonts w:asciiTheme="minorHAnsi" w:hAnsiTheme="minorHAnsi" w:cstheme="minorHAnsi"/>
                <w:b/>
                <w:sz w:val="16"/>
                <w:szCs w:val="16"/>
              </w:rPr>
              <w:tab/>
              <w:t>NON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0"/>
                <w:rFonts w:asciiTheme="minorHAnsi" w:hAnsiTheme="minorHAnsi" w:cstheme="minorHAnsi"/>
                <w:b/>
                <w:sz w:val="16"/>
                <w:szCs w:val="16"/>
              </w:rPr>
              <w:footnoteReference w:id="9"/>
            </w:r>
          </w:p>
          <w:p w14:paraId="69B0EDF5"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43A5AD11" w14:textId="77777777" w:rsidR="00ED7C80" w:rsidRPr="00885B5F" w:rsidRDefault="00ED7C80" w:rsidP="003F7396">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w:t>
            </w:r>
            <w:proofErr w:type="gramStart"/>
            <w:r w:rsidRPr="00885B5F">
              <w:rPr>
                <w:rFonts w:asciiTheme="minorHAnsi" w:hAnsiTheme="minorHAnsi" w:cstheme="minorHAnsi"/>
                <w:b/>
                <w:sz w:val="16"/>
                <w:szCs w:val="16"/>
              </w:rPr>
              <w:t>le</w:t>
            </w:r>
            <w:proofErr w:type="gramEnd"/>
            <w:r w:rsidRPr="00885B5F">
              <w:rPr>
                <w:rFonts w:asciiTheme="minorHAnsi" w:hAnsiTheme="minorHAnsi" w:cstheme="minorHAnsi"/>
                <w:b/>
                <w:sz w:val="16"/>
                <w:szCs w:val="16"/>
              </w:rPr>
              <w:t xml:space="preserve"> cas échéant)</w:t>
            </w:r>
          </w:p>
          <w:p w14:paraId="45ED2F94" w14:textId="77777777" w:rsidR="00ED7C80" w:rsidRPr="00885B5F" w:rsidRDefault="00ED7C80" w:rsidP="003F7396">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374728C4" w14:textId="77777777" w:rsidR="00ED7C80" w:rsidRPr="00885B5F" w:rsidRDefault="00ED7C80" w:rsidP="003F7396">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3FF3C58A"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05EE0CEA"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ADRESSE DU SIEGE</w:t>
            </w:r>
            <w:r w:rsidRPr="00885B5F">
              <w:rPr>
                <w:rFonts w:asciiTheme="minorHAnsi" w:hAnsiTheme="minorHAnsi" w:cstheme="minorHAnsi"/>
                <w:b/>
                <w:sz w:val="16"/>
                <w:szCs w:val="16"/>
              </w:rPr>
              <w:br/>
              <w:t>SOCIAL</w:t>
            </w:r>
          </w:p>
          <w:p w14:paraId="18720EF4" w14:textId="77777777" w:rsidR="00ED7C80" w:rsidRPr="00885B5F" w:rsidRDefault="00ED7C80" w:rsidP="003F7396">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6AB464FB" w14:textId="77777777" w:rsidR="00ED7C80" w:rsidRPr="00885B5F" w:rsidRDefault="00ED7C80" w:rsidP="003F7396">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2592CFD2" w14:textId="77777777" w:rsidR="00ED7C80" w:rsidRPr="00885B5F" w:rsidRDefault="00ED7C80" w:rsidP="003F7396">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ED7C80" w:rsidRPr="00885B5F" w14:paraId="78D15035" w14:textId="77777777" w:rsidTr="003F7396">
        <w:trPr>
          <w:trHeight w:val="698"/>
        </w:trPr>
        <w:tc>
          <w:tcPr>
            <w:tcW w:w="3227" w:type="dxa"/>
            <w:tcBorders>
              <w:top w:val="single" w:sz="4" w:space="0" w:color="auto"/>
              <w:bottom w:val="single" w:sz="4" w:space="0" w:color="auto"/>
              <w:right w:val="single" w:sz="4" w:space="0" w:color="auto"/>
            </w:tcBorders>
          </w:tcPr>
          <w:p w14:paraId="5F0DDB96" w14:textId="77777777" w:rsidR="00ED7C80" w:rsidRPr="00885B5F" w:rsidRDefault="00ED7C80" w:rsidP="003F7396">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31ADEFB2" w14:textId="77777777" w:rsidR="00ED7C80" w:rsidRPr="00885B5F" w:rsidRDefault="00ED7C80" w:rsidP="003F7396">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ED7C80" w:rsidRPr="00885B5F" w14:paraId="2D85CA0B" w14:textId="77777777" w:rsidTr="003F7396">
        <w:trPr>
          <w:trHeight w:val="1871"/>
        </w:trPr>
        <w:tc>
          <w:tcPr>
            <w:tcW w:w="3227" w:type="dxa"/>
            <w:tcBorders>
              <w:top w:val="single" w:sz="4" w:space="0" w:color="auto"/>
              <w:right w:val="single" w:sz="4" w:space="0" w:color="auto"/>
            </w:tcBorders>
          </w:tcPr>
          <w:p w14:paraId="10FF0B93" w14:textId="77777777" w:rsidR="00ED7C80" w:rsidRPr="00885B5F" w:rsidRDefault="00ED7C80" w:rsidP="003F7396">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p w14:paraId="236BC5DE" w14:textId="77777777" w:rsidR="00ED7C80" w:rsidRPr="00885B5F" w:rsidRDefault="00ED7C80" w:rsidP="003F7396">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7892A9B7" w14:textId="77777777" w:rsidR="00ED7C80" w:rsidRPr="00885B5F" w:rsidRDefault="00ED7C80" w:rsidP="003F7396">
            <w:pPr>
              <w:tabs>
                <w:tab w:val="left" w:pos="2983"/>
              </w:tabs>
              <w:rPr>
                <w:rFonts w:asciiTheme="minorHAnsi" w:hAnsiTheme="minorHAnsi" w:cstheme="minorHAnsi"/>
                <w:b/>
                <w:sz w:val="18"/>
                <w:szCs w:val="18"/>
              </w:rPr>
            </w:pPr>
          </w:p>
        </w:tc>
      </w:tr>
    </w:tbl>
    <w:p w14:paraId="4528CFA3" w14:textId="77777777" w:rsidR="001525C0" w:rsidRDefault="001525C0">
      <w:pPr>
        <w:spacing w:after="0" w:line="240" w:lineRule="auto"/>
        <w:rPr>
          <w:rFonts w:asciiTheme="minorHAnsi" w:hAnsiTheme="minorHAnsi" w:cstheme="minorHAnsi"/>
          <w:b/>
          <w:sz w:val="16"/>
          <w:szCs w:val="16"/>
        </w:rPr>
      </w:pPr>
      <w:bookmarkStart w:id="28" w:name="_Toc51592068"/>
      <w:bookmarkStart w:id="29" w:name="_Toc52268500"/>
      <w:bookmarkStart w:id="30" w:name="_Toc86671660"/>
      <w:bookmarkEnd w:id="27"/>
      <w:r>
        <w:rPr>
          <w:rFonts w:asciiTheme="minorHAnsi" w:hAnsiTheme="minorHAnsi" w:cstheme="minorHAnsi"/>
          <w:b/>
          <w:sz w:val="16"/>
          <w:szCs w:val="16"/>
        </w:rPr>
        <w:br w:type="page"/>
      </w:r>
    </w:p>
    <w:p w14:paraId="00A4C584" w14:textId="03794590" w:rsidR="00ED7C80" w:rsidRPr="00412818" w:rsidRDefault="00ED7C80" w:rsidP="00E63D90">
      <w:pPr>
        <w:pStyle w:val="Titre3"/>
        <w:numPr>
          <w:ilvl w:val="2"/>
          <w:numId w:val="1"/>
        </w:numPr>
        <w:rPr>
          <w:rFonts w:asciiTheme="minorHAnsi" w:hAnsiTheme="minorHAnsi" w:cstheme="minorHAnsi"/>
          <w:color w:val="C00000"/>
          <w:sz w:val="28"/>
          <w:szCs w:val="28"/>
        </w:rPr>
      </w:pPr>
      <w:bookmarkStart w:id="31" w:name="_Toc180144919"/>
      <w:r w:rsidRPr="00E63D90">
        <w:rPr>
          <w:rFonts w:asciiTheme="minorHAnsi" w:hAnsiTheme="minorHAnsi" w:cstheme="minorHAnsi"/>
          <w:color w:val="C00000"/>
        </w:rPr>
        <w:lastRenderedPageBreak/>
        <w:t>Entité de droit public</w:t>
      </w:r>
      <w:bookmarkEnd w:id="28"/>
      <w:r w:rsidRPr="00E63D90">
        <w:rPr>
          <w:color w:val="C00000"/>
          <w:sz w:val="16"/>
          <w:szCs w:val="16"/>
        </w:rPr>
        <w:footnoteReference w:id="10"/>
      </w:r>
      <w:bookmarkEnd w:id="29"/>
      <w:bookmarkEnd w:id="30"/>
      <w:bookmarkEnd w:id="31"/>
    </w:p>
    <w:p w14:paraId="4C3A114C" w14:textId="77777777" w:rsidR="00ED7C80" w:rsidRPr="00885B5F" w:rsidRDefault="00ED7C80" w:rsidP="00ED7C80">
      <w:pPr>
        <w:rPr>
          <w:rFonts w:asciiTheme="minorHAnsi" w:hAnsiTheme="minorHAnsi" w:cstheme="minorHAnsi"/>
        </w:rPr>
      </w:pPr>
      <w:bookmarkStart w:id="32" w:name="_Hlk52268028"/>
      <w:r w:rsidRPr="00885B5F">
        <w:rPr>
          <w:rFonts w:asciiTheme="minorHAnsi" w:hAnsiTheme="minorHAnsi" w:cstheme="minorHAnsi"/>
        </w:rPr>
        <w:t xml:space="preserve">Pour remplir la fiche, veuillez cliquer ici : </w:t>
      </w:r>
      <w:hyperlink r:id="rId17">
        <w:r w:rsidRPr="00D2364C">
          <w:rPr>
            <w:rStyle w:val="Lienhypertexte"/>
            <w:rFonts w:eastAsia="DejaVu Sans" w:cs="Calibri"/>
            <w:kern w:val="2"/>
            <w:sz w:val="21"/>
            <w:szCs w:val="21"/>
            <w:lang w:val="fr-FR"/>
          </w:rPr>
          <w:t>https://documentcloud.adobe.com/link/track?uri=urn:aaid:scds:US:c52ab6a5-6134-4fed-9596-107f7daf6f1</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ED7C80" w:rsidRPr="00885B5F" w14:paraId="1C44A167" w14:textId="77777777" w:rsidTr="003F7396">
        <w:trPr>
          <w:trHeight w:val="5763"/>
        </w:trPr>
        <w:tc>
          <w:tcPr>
            <w:tcW w:w="8494" w:type="dxa"/>
            <w:gridSpan w:val="2"/>
            <w:tcBorders>
              <w:bottom w:val="single" w:sz="4" w:space="0" w:color="auto"/>
            </w:tcBorders>
            <w:vAlign w:val="center"/>
          </w:tcPr>
          <w:p w14:paraId="6AB6813A" w14:textId="77777777" w:rsidR="00ED7C80" w:rsidRPr="00885B5F" w:rsidRDefault="00ED7C80" w:rsidP="003F7396">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0"/>
                <w:rFonts w:asciiTheme="minorHAnsi" w:hAnsiTheme="minorHAnsi" w:cstheme="minorHAnsi"/>
                <w:b/>
                <w:sz w:val="16"/>
                <w:szCs w:val="16"/>
              </w:rPr>
              <w:footnoteReference w:id="11"/>
            </w:r>
            <w:r w:rsidRPr="00885B5F">
              <w:rPr>
                <w:rFonts w:asciiTheme="minorHAnsi" w:hAnsiTheme="minorHAnsi" w:cstheme="minorHAnsi"/>
                <w:b/>
                <w:sz w:val="16"/>
                <w:szCs w:val="16"/>
              </w:rPr>
              <w:br/>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76887398"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ABRÉVIATION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0"/>
                <w:rFonts w:asciiTheme="minorHAnsi" w:hAnsiTheme="minorHAnsi" w:cstheme="minorHAnsi"/>
                <w:b/>
                <w:sz w:val="16"/>
                <w:szCs w:val="16"/>
              </w:rPr>
              <w:footnoteReference w:id="12"/>
            </w:r>
          </w:p>
          <w:p w14:paraId="6BC79324"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6264AEE8" w14:textId="77777777" w:rsidR="00ED7C80" w:rsidRPr="00885B5F" w:rsidRDefault="00ED7C80" w:rsidP="003F7396">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w:t>
            </w:r>
            <w:proofErr w:type="gramStart"/>
            <w:r w:rsidRPr="00885B5F">
              <w:rPr>
                <w:rFonts w:asciiTheme="minorHAnsi" w:hAnsiTheme="minorHAnsi" w:cstheme="minorHAnsi"/>
                <w:b/>
                <w:sz w:val="16"/>
                <w:szCs w:val="16"/>
              </w:rPr>
              <w:t>le</w:t>
            </w:r>
            <w:proofErr w:type="gramEnd"/>
            <w:r w:rsidRPr="00885B5F">
              <w:rPr>
                <w:rFonts w:asciiTheme="minorHAnsi" w:hAnsiTheme="minorHAnsi" w:cstheme="minorHAnsi"/>
                <w:b/>
                <w:sz w:val="16"/>
                <w:szCs w:val="16"/>
              </w:rPr>
              <w:t xml:space="preserve"> cas échéant)</w:t>
            </w:r>
          </w:p>
          <w:p w14:paraId="4B96EA99" w14:textId="77777777" w:rsidR="00ED7C80" w:rsidRPr="00885B5F" w:rsidRDefault="00ED7C80" w:rsidP="003F7396">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77B2D422" w14:textId="77777777" w:rsidR="00ED7C80" w:rsidRPr="00885B5F" w:rsidRDefault="00ED7C80" w:rsidP="003F7396">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2281136A"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4CD2951C" w14:textId="77777777" w:rsidR="00ED7C80" w:rsidRPr="00885B5F" w:rsidRDefault="00ED7C80" w:rsidP="003F7396">
            <w:pPr>
              <w:rPr>
                <w:rFonts w:asciiTheme="minorHAnsi" w:hAnsiTheme="minorHAnsi" w:cstheme="minorHAnsi"/>
                <w:b/>
                <w:sz w:val="16"/>
                <w:szCs w:val="16"/>
              </w:rPr>
            </w:pPr>
            <w:r w:rsidRPr="00885B5F">
              <w:rPr>
                <w:rFonts w:asciiTheme="minorHAnsi" w:hAnsiTheme="minorHAnsi" w:cstheme="minorHAnsi"/>
                <w:b/>
                <w:sz w:val="16"/>
                <w:szCs w:val="16"/>
              </w:rPr>
              <w:t>ADRESSE OFFICIELLE</w:t>
            </w:r>
            <w:r w:rsidRPr="00885B5F">
              <w:rPr>
                <w:rFonts w:asciiTheme="minorHAnsi" w:hAnsiTheme="minorHAnsi" w:cstheme="minorHAnsi"/>
                <w:b/>
                <w:sz w:val="16"/>
                <w:szCs w:val="16"/>
              </w:rPr>
              <w:br/>
            </w:r>
          </w:p>
          <w:p w14:paraId="45AF3793" w14:textId="77777777" w:rsidR="00ED7C80" w:rsidRPr="00885B5F" w:rsidRDefault="00ED7C80" w:rsidP="003F7396">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6DF3EB86" w14:textId="77777777" w:rsidR="00ED7C80" w:rsidRPr="00885B5F" w:rsidRDefault="00ED7C80" w:rsidP="003F7396">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419F6DD0" w14:textId="77777777" w:rsidR="00ED7C80" w:rsidRPr="00885B5F" w:rsidRDefault="00ED7C80" w:rsidP="003F7396">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ED7C80" w:rsidRPr="00885B5F" w14:paraId="661653B8" w14:textId="77777777" w:rsidTr="003F7396">
        <w:trPr>
          <w:trHeight w:val="698"/>
        </w:trPr>
        <w:tc>
          <w:tcPr>
            <w:tcW w:w="3227" w:type="dxa"/>
            <w:tcBorders>
              <w:top w:val="single" w:sz="4" w:space="0" w:color="auto"/>
              <w:bottom w:val="single" w:sz="4" w:space="0" w:color="auto"/>
              <w:right w:val="single" w:sz="4" w:space="0" w:color="auto"/>
            </w:tcBorders>
          </w:tcPr>
          <w:p w14:paraId="0FF0A1EC" w14:textId="77777777" w:rsidR="00ED7C80" w:rsidRPr="00885B5F" w:rsidRDefault="00ED7C80" w:rsidP="003F7396">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D808260" w14:textId="77777777" w:rsidR="00ED7C80" w:rsidRPr="00885B5F" w:rsidRDefault="00ED7C80" w:rsidP="003F7396">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ED7C80" w:rsidRPr="00885B5F" w14:paraId="49FB367C" w14:textId="77777777" w:rsidTr="003F7396">
        <w:trPr>
          <w:trHeight w:val="1871"/>
        </w:trPr>
        <w:tc>
          <w:tcPr>
            <w:tcW w:w="3227" w:type="dxa"/>
            <w:tcBorders>
              <w:top w:val="single" w:sz="4" w:space="0" w:color="auto"/>
              <w:right w:val="single" w:sz="4" w:space="0" w:color="auto"/>
            </w:tcBorders>
          </w:tcPr>
          <w:p w14:paraId="0196B88D" w14:textId="77777777" w:rsidR="00ED7C80" w:rsidRPr="00885B5F" w:rsidRDefault="00ED7C80" w:rsidP="003F7396">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tc>
        <w:tc>
          <w:tcPr>
            <w:tcW w:w="5267" w:type="dxa"/>
            <w:vMerge/>
            <w:tcBorders>
              <w:left w:val="single" w:sz="4" w:space="0" w:color="auto"/>
              <w:bottom w:val="single" w:sz="4" w:space="0" w:color="auto"/>
            </w:tcBorders>
          </w:tcPr>
          <w:p w14:paraId="0E32B29F" w14:textId="77777777" w:rsidR="00ED7C80" w:rsidRPr="00885B5F" w:rsidRDefault="00ED7C80" w:rsidP="003F7396">
            <w:pPr>
              <w:tabs>
                <w:tab w:val="left" w:pos="2983"/>
              </w:tabs>
              <w:rPr>
                <w:rFonts w:asciiTheme="minorHAnsi" w:hAnsiTheme="minorHAnsi" w:cstheme="minorHAnsi"/>
                <w:b/>
                <w:sz w:val="18"/>
                <w:szCs w:val="18"/>
              </w:rPr>
            </w:pPr>
          </w:p>
        </w:tc>
      </w:tr>
    </w:tbl>
    <w:p w14:paraId="75E56F39" w14:textId="77777777" w:rsidR="00ED7C80" w:rsidRDefault="00ED7C80" w:rsidP="00ED7C80">
      <w:bookmarkStart w:id="33" w:name="_Toc257039881"/>
      <w:bookmarkStart w:id="34" w:name="_Toc511056610"/>
      <w:bookmarkStart w:id="35" w:name="_Toc51592069"/>
      <w:bookmarkStart w:id="36" w:name="_Toc52268501"/>
      <w:bookmarkEnd w:id="32"/>
    </w:p>
    <w:p w14:paraId="32EABADB" w14:textId="77777777" w:rsidR="008917C8" w:rsidRDefault="008917C8" w:rsidP="00ED7C80"/>
    <w:p w14:paraId="4AA566E7" w14:textId="77777777" w:rsidR="008917C8" w:rsidRDefault="008917C8" w:rsidP="00ED7C80"/>
    <w:bookmarkEnd w:id="33"/>
    <w:bookmarkEnd w:id="34"/>
    <w:bookmarkEnd w:id="35"/>
    <w:bookmarkEnd w:id="36"/>
    <w:p w14:paraId="1C3417CF" w14:textId="278C8E55" w:rsidR="001525C0" w:rsidRDefault="001525C0">
      <w:pPr>
        <w:spacing w:after="0" w:line="240" w:lineRule="auto"/>
        <w:rPr>
          <w:rFonts w:eastAsia="DejaVu Sans" w:cs="Calibri"/>
          <w:kern w:val="2"/>
          <w:sz w:val="20"/>
          <w:szCs w:val="24"/>
          <w:lang w:val="fr-FR"/>
        </w:rPr>
      </w:pPr>
      <w:r>
        <w:rPr>
          <w:rFonts w:cs="Calibri"/>
        </w:rPr>
        <w:br w:type="page"/>
      </w:r>
    </w:p>
    <w:p w14:paraId="35131FF2" w14:textId="111AFB26" w:rsidR="00EF39DB" w:rsidRDefault="00EF39DB" w:rsidP="007D48F9">
      <w:pPr>
        <w:pStyle w:val="Titre2"/>
        <w:numPr>
          <w:ilvl w:val="1"/>
          <w:numId w:val="1"/>
        </w:numPr>
        <w:spacing w:before="0" w:after="0"/>
        <w:ind w:left="578" w:hanging="578"/>
        <w:rPr>
          <w:rFonts w:asciiTheme="minorHAnsi" w:hAnsiTheme="minorHAnsi" w:cstheme="minorBidi"/>
          <w:color w:val="C00000"/>
        </w:rPr>
      </w:pPr>
      <w:bookmarkStart w:id="37" w:name="_Toc180144920"/>
      <w:r w:rsidRPr="39AFDA4A">
        <w:rPr>
          <w:rFonts w:asciiTheme="minorHAnsi" w:hAnsiTheme="minorHAnsi" w:cstheme="minorBidi"/>
          <w:color w:val="C00000"/>
        </w:rPr>
        <w:lastRenderedPageBreak/>
        <w:t>Formulaire d’offre – Prix</w:t>
      </w:r>
      <w:bookmarkEnd w:id="37"/>
      <w:r w:rsidRPr="39AFDA4A">
        <w:rPr>
          <w:rFonts w:asciiTheme="minorHAnsi" w:hAnsiTheme="minorHAnsi" w:cstheme="minorBidi"/>
          <w:color w:val="C00000"/>
        </w:rPr>
        <w:t xml:space="preserve"> </w:t>
      </w:r>
    </w:p>
    <w:p w14:paraId="79508E63" w14:textId="7592BE07" w:rsidR="4EAB850C" w:rsidRDefault="4EAB850C" w:rsidP="001D503D">
      <w:pPr>
        <w:pStyle w:val="Corpsdetexte"/>
        <w:spacing w:after="0"/>
        <w:jc w:val="both"/>
        <w:rPr>
          <w:rFonts w:ascii="Calibri" w:eastAsia="Calibri" w:hAnsi="Calibri" w:cs="Calibri"/>
          <w:color w:val="585756"/>
          <w:lang w:val="fr-BE"/>
        </w:rPr>
      </w:pPr>
      <w:r w:rsidRPr="39AFDA4A">
        <w:rPr>
          <w:rFonts w:ascii="Calibri" w:eastAsia="Calibri" w:hAnsi="Calibri" w:cs="Calibri"/>
          <w:color w:val="585756"/>
          <w:lang w:val="fr-BE"/>
        </w:rPr>
        <w:t xml:space="preserve">En déposant cette offre, le soumissionnaire s’engage à exécuter, conformément aux dispositions du CSC </w:t>
      </w:r>
      <w:r w:rsidR="00460DE5">
        <w:rPr>
          <w:rFonts w:ascii="Calibri" w:eastAsia="Calibri" w:hAnsi="Calibri" w:cs="Calibri"/>
          <w:b/>
          <w:bCs/>
          <w:color w:val="585756"/>
          <w:lang w:val="fr-BE"/>
        </w:rPr>
        <w:t>MOR180601T-1015</w:t>
      </w:r>
      <w:r w:rsidR="00533724">
        <w:rPr>
          <w:rFonts w:ascii="Calibri" w:eastAsia="Calibri" w:hAnsi="Calibri" w:cs="Calibri"/>
          <w:b/>
          <w:bCs/>
          <w:color w:val="585756"/>
          <w:lang w:val="fr-BE"/>
        </w:rPr>
        <w:t>7</w:t>
      </w:r>
      <w:r w:rsidR="0071663D">
        <w:rPr>
          <w:rFonts w:ascii="Calibri" w:eastAsia="Calibri" w:hAnsi="Calibri" w:cs="Calibri"/>
          <w:color w:val="585756"/>
          <w:lang w:val="fr-BE"/>
        </w:rPr>
        <w:t xml:space="preserve"> </w:t>
      </w:r>
      <w:r w:rsidR="003E0A25">
        <w:rPr>
          <w:rFonts w:ascii="Calibri" w:eastAsia="Calibri" w:hAnsi="Calibri" w:cs="Calibri"/>
          <w:color w:val="585756"/>
          <w:lang w:val="fr-BE"/>
        </w:rPr>
        <w:t xml:space="preserve">du </w:t>
      </w:r>
      <w:r w:rsidRPr="39AFDA4A">
        <w:rPr>
          <w:rFonts w:ascii="Calibri" w:eastAsia="Calibri" w:hAnsi="Calibri" w:cs="Calibri"/>
          <w:color w:val="585756"/>
          <w:lang w:val="fr-BE"/>
        </w:rPr>
        <w:t>présent marché et déclare explicitement accepter toutes les conditions énumérées dans le CSC et renoncer aux éventuelles dispositions dérogatoires comme ses propres conditions.</w:t>
      </w:r>
    </w:p>
    <w:p w14:paraId="74117BD8" w14:textId="1DD09D2D" w:rsidR="007A500F" w:rsidRDefault="33ABBE41" w:rsidP="007D48F9">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sidR="00862C1E">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r w:rsidR="00525AC0" w:rsidRPr="00525AC0">
        <w:rPr>
          <w:rFonts w:ascii="Calibri" w:eastAsia="Calibri" w:hAnsi="Calibri" w:cs="Calibri"/>
          <w:color w:val="585756"/>
          <w:highlight w:val="green"/>
          <w:lang w:val="fr-BE"/>
        </w:rPr>
        <w:t>(veillez</w:t>
      </w:r>
      <w:r w:rsidR="00713CC3">
        <w:rPr>
          <w:rFonts w:ascii="Calibri" w:eastAsia="Calibri" w:hAnsi="Calibri" w:cs="Calibri"/>
          <w:color w:val="585756"/>
          <w:highlight w:val="green"/>
          <w:lang w:val="fr-BE"/>
        </w:rPr>
        <w:t xml:space="preserve"> à</w:t>
      </w:r>
      <w:r w:rsidR="00525AC0" w:rsidRPr="00525AC0">
        <w:rPr>
          <w:rFonts w:ascii="Calibri" w:eastAsia="Calibri" w:hAnsi="Calibri" w:cs="Calibri"/>
          <w:color w:val="585756"/>
          <w:highlight w:val="green"/>
          <w:lang w:val="fr-BE"/>
        </w:rPr>
        <w:t xml:space="preserve"> indiquer le délai d’exécution en bas)</w:t>
      </w:r>
      <w:r w:rsidR="00525AC0">
        <w:rPr>
          <w:rFonts w:ascii="Calibri" w:eastAsia="Calibri" w:hAnsi="Calibri" w:cs="Calibri"/>
          <w:color w:val="585756"/>
          <w:lang w:val="fr-BE"/>
        </w:rPr>
        <w:t xml:space="preserve"> </w:t>
      </w:r>
      <w:r w:rsidRPr="39AFDA4A">
        <w:rPr>
          <w:rFonts w:ascii="Calibri" w:eastAsia="Calibri" w:hAnsi="Calibri" w:cs="Calibri"/>
          <w:color w:val="585756"/>
          <w:lang w:val="fr-BE"/>
        </w:rPr>
        <w:t>:</w:t>
      </w: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A8410C" w:rsidRPr="00A8410C" w14:paraId="3139FC37" w14:textId="77777777" w:rsidTr="004C6945">
        <w:trPr>
          <w:trHeight w:val="695"/>
          <w:jc w:val="center"/>
        </w:trPr>
        <w:tc>
          <w:tcPr>
            <w:tcW w:w="9785" w:type="dxa"/>
            <w:gridSpan w:val="6"/>
            <w:shd w:val="clear" w:color="auto" w:fill="auto"/>
            <w:vAlign w:val="center"/>
          </w:tcPr>
          <w:p w14:paraId="239F4C2C" w14:textId="6B48B22F" w:rsidR="00533724" w:rsidRPr="00A8410C" w:rsidRDefault="00D44110" w:rsidP="0079438D">
            <w:pPr>
              <w:keepNext/>
              <w:tabs>
                <w:tab w:val="left" w:pos="3969"/>
                <w:tab w:val="left" w:pos="6946"/>
              </w:tabs>
              <w:suppressAutoHyphens/>
              <w:spacing w:before="60" w:after="60" w:line="252" w:lineRule="auto"/>
              <w:rPr>
                <w:rFonts w:cstheme="minorHAnsi"/>
                <w:b/>
                <w:bCs/>
                <w:sz w:val="21"/>
                <w:szCs w:val="21"/>
              </w:rPr>
            </w:pPr>
            <w:r w:rsidRPr="00A8410C">
              <w:rPr>
                <w:rFonts w:cstheme="minorHAnsi"/>
                <w:b/>
                <w:bCs/>
                <w:sz w:val="21"/>
                <w:szCs w:val="21"/>
              </w:rPr>
              <w:t xml:space="preserve">Formulaire d’offre </w:t>
            </w:r>
            <w:r w:rsidRPr="00713CC3">
              <w:rPr>
                <w:rFonts w:cstheme="minorHAnsi"/>
                <w:b/>
                <w:bCs/>
                <w:sz w:val="21"/>
                <w:szCs w:val="21"/>
              </w:rPr>
              <w:t>de prix</w:t>
            </w:r>
            <w:r w:rsidR="0032617B" w:rsidRPr="00713CC3">
              <w:rPr>
                <w:rFonts w:cstheme="minorHAnsi"/>
                <w:b/>
                <w:bCs/>
                <w:sz w:val="21"/>
                <w:szCs w:val="21"/>
              </w:rPr>
              <w:t xml:space="preserve"> N°1</w:t>
            </w:r>
            <w:r w:rsidR="00533724" w:rsidRPr="00713CC3">
              <w:rPr>
                <w:rFonts w:cstheme="minorHAnsi"/>
                <w:b/>
                <w:bCs/>
                <w:sz w:val="21"/>
                <w:szCs w:val="21"/>
              </w:rPr>
              <w:t xml:space="preserve"> pour</w:t>
            </w:r>
            <w:r w:rsidR="00533724" w:rsidRPr="00A8410C">
              <w:rPr>
                <w:rFonts w:cstheme="minorHAnsi"/>
                <w:b/>
                <w:bCs/>
                <w:sz w:val="21"/>
                <w:szCs w:val="21"/>
              </w:rPr>
              <w:t xml:space="preserve"> le douar </w:t>
            </w:r>
            <w:proofErr w:type="spellStart"/>
            <w:r w:rsidRPr="00A8410C">
              <w:rPr>
                <w:rFonts w:cstheme="minorHAnsi"/>
                <w:b/>
                <w:bCs/>
                <w:sz w:val="21"/>
                <w:szCs w:val="21"/>
              </w:rPr>
              <w:t>Sinss</w:t>
            </w:r>
            <w:proofErr w:type="spellEnd"/>
            <w:r w:rsidR="00533724" w:rsidRPr="00A8410C">
              <w:rPr>
                <w:rFonts w:cstheme="minorHAnsi"/>
                <w:b/>
                <w:bCs/>
                <w:sz w:val="21"/>
                <w:szCs w:val="21"/>
              </w:rPr>
              <w:t xml:space="preserve"> / commune </w:t>
            </w:r>
            <w:r w:rsidRPr="00A8410C">
              <w:rPr>
                <w:rFonts w:cstheme="minorHAnsi"/>
                <w:b/>
                <w:bCs/>
                <w:sz w:val="21"/>
                <w:szCs w:val="21"/>
              </w:rPr>
              <w:t xml:space="preserve">de </w:t>
            </w:r>
            <w:proofErr w:type="spellStart"/>
            <w:r w:rsidRPr="00A8410C">
              <w:rPr>
                <w:rFonts w:cstheme="minorHAnsi"/>
                <w:b/>
                <w:bCs/>
                <w:sz w:val="21"/>
                <w:szCs w:val="21"/>
              </w:rPr>
              <w:t>Talgjount</w:t>
            </w:r>
            <w:proofErr w:type="spellEnd"/>
          </w:p>
        </w:tc>
      </w:tr>
      <w:tr w:rsidR="00A8410C" w:rsidRPr="00A8410C" w14:paraId="74A9A56A" w14:textId="77777777" w:rsidTr="004C6945">
        <w:trPr>
          <w:trHeight w:val="834"/>
          <w:jc w:val="center"/>
        </w:trPr>
        <w:tc>
          <w:tcPr>
            <w:tcW w:w="704" w:type="dxa"/>
            <w:shd w:val="clear" w:color="auto" w:fill="auto"/>
            <w:vAlign w:val="center"/>
          </w:tcPr>
          <w:p w14:paraId="188DA7B8" w14:textId="7560B317" w:rsidR="00076C05" w:rsidRPr="00A8410C" w:rsidRDefault="00076C05" w:rsidP="00076C05">
            <w:pPr>
              <w:keepNext/>
              <w:tabs>
                <w:tab w:val="left" w:pos="3969"/>
                <w:tab w:val="left" w:pos="6946"/>
              </w:tabs>
              <w:suppressAutoHyphens/>
              <w:spacing w:after="0" w:line="252" w:lineRule="auto"/>
              <w:rPr>
                <w:rFonts w:cstheme="minorHAnsi"/>
                <w:b/>
                <w:bCs/>
                <w:sz w:val="21"/>
                <w:szCs w:val="21"/>
              </w:rPr>
            </w:pPr>
            <w:r w:rsidRPr="00A8410C">
              <w:rPr>
                <w:rFonts w:cstheme="minorHAnsi"/>
                <w:b/>
                <w:bCs/>
                <w:sz w:val="21"/>
                <w:szCs w:val="21"/>
              </w:rPr>
              <w:t>Poste</w:t>
            </w:r>
          </w:p>
        </w:tc>
        <w:tc>
          <w:tcPr>
            <w:tcW w:w="4536" w:type="dxa"/>
            <w:shd w:val="clear" w:color="auto" w:fill="auto"/>
            <w:vAlign w:val="center"/>
          </w:tcPr>
          <w:p w14:paraId="0D67FA3D" w14:textId="77777777" w:rsidR="00076C05" w:rsidRPr="00A8410C" w:rsidRDefault="00076C05" w:rsidP="00076C05">
            <w:pPr>
              <w:keepNext/>
              <w:tabs>
                <w:tab w:val="left" w:pos="3969"/>
                <w:tab w:val="left" w:pos="6946"/>
              </w:tabs>
              <w:suppressAutoHyphens/>
              <w:spacing w:after="0" w:line="252" w:lineRule="auto"/>
              <w:rPr>
                <w:rFonts w:cstheme="minorHAnsi"/>
                <w:b/>
                <w:bCs/>
                <w:sz w:val="21"/>
                <w:szCs w:val="21"/>
              </w:rPr>
            </w:pPr>
            <w:r w:rsidRPr="00A8410C">
              <w:rPr>
                <w:rFonts w:cstheme="minorHAnsi"/>
                <w:b/>
                <w:bCs/>
                <w:sz w:val="21"/>
                <w:szCs w:val="21"/>
              </w:rPr>
              <w:t>Désignation</w:t>
            </w:r>
          </w:p>
        </w:tc>
        <w:tc>
          <w:tcPr>
            <w:tcW w:w="851" w:type="dxa"/>
            <w:shd w:val="clear" w:color="auto" w:fill="auto"/>
            <w:vAlign w:val="center"/>
          </w:tcPr>
          <w:p w14:paraId="68F7B912" w14:textId="77777777" w:rsidR="00076C05" w:rsidRPr="00A8410C" w:rsidRDefault="00076C05" w:rsidP="00076C05">
            <w:pPr>
              <w:keepNext/>
              <w:tabs>
                <w:tab w:val="left" w:pos="3969"/>
                <w:tab w:val="left" w:pos="6946"/>
              </w:tabs>
              <w:suppressAutoHyphens/>
              <w:spacing w:after="0" w:line="252" w:lineRule="auto"/>
              <w:jc w:val="center"/>
              <w:rPr>
                <w:rFonts w:cstheme="minorHAnsi"/>
                <w:b/>
                <w:bCs/>
                <w:sz w:val="21"/>
                <w:szCs w:val="21"/>
              </w:rPr>
            </w:pPr>
            <w:r w:rsidRPr="00A8410C">
              <w:rPr>
                <w:rFonts w:cstheme="minorHAnsi"/>
                <w:b/>
                <w:bCs/>
                <w:sz w:val="21"/>
                <w:szCs w:val="21"/>
              </w:rPr>
              <w:t>Unité</w:t>
            </w:r>
          </w:p>
        </w:tc>
        <w:tc>
          <w:tcPr>
            <w:tcW w:w="997" w:type="dxa"/>
            <w:shd w:val="clear" w:color="auto" w:fill="auto"/>
            <w:vAlign w:val="center"/>
          </w:tcPr>
          <w:p w14:paraId="0283C940" w14:textId="3B785789" w:rsidR="00076C05" w:rsidRPr="00A8410C" w:rsidRDefault="00076C05" w:rsidP="00076C05">
            <w:pPr>
              <w:keepNext/>
              <w:tabs>
                <w:tab w:val="left" w:pos="3969"/>
                <w:tab w:val="left" w:pos="6946"/>
              </w:tabs>
              <w:suppressAutoHyphens/>
              <w:spacing w:after="0" w:line="252" w:lineRule="auto"/>
              <w:jc w:val="center"/>
              <w:rPr>
                <w:rFonts w:cstheme="minorHAnsi"/>
                <w:b/>
                <w:bCs/>
                <w:sz w:val="21"/>
                <w:szCs w:val="21"/>
              </w:rPr>
            </w:pPr>
            <w:r w:rsidRPr="00A8410C">
              <w:rPr>
                <w:rFonts w:cstheme="minorHAnsi"/>
                <w:b/>
                <w:bCs/>
                <w:sz w:val="21"/>
                <w:szCs w:val="21"/>
              </w:rPr>
              <w:t>Qté indicative</w:t>
            </w:r>
          </w:p>
        </w:tc>
        <w:tc>
          <w:tcPr>
            <w:tcW w:w="1271" w:type="dxa"/>
            <w:shd w:val="clear" w:color="auto" w:fill="auto"/>
            <w:vAlign w:val="center"/>
          </w:tcPr>
          <w:p w14:paraId="5994C799" w14:textId="77777777" w:rsidR="00076C05" w:rsidRPr="00A8410C" w:rsidRDefault="00076C05" w:rsidP="00076C05">
            <w:pPr>
              <w:keepNext/>
              <w:tabs>
                <w:tab w:val="left" w:pos="3969"/>
                <w:tab w:val="left" w:pos="6946"/>
              </w:tabs>
              <w:suppressAutoHyphens/>
              <w:spacing w:after="0" w:line="252" w:lineRule="auto"/>
              <w:jc w:val="center"/>
              <w:rPr>
                <w:rFonts w:cstheme="minorHAnsi"/>
                <w:b/>
                <w:bCs/>
                <w:sz w:val="21"/>
                <w:szCs w:val="21"/>
              </w:rPr>
            </w:pPr>
            <w:r w:rsidRPr="00A8410C">
              <w:rPr>
                <w:rFonts w:cstheme="minorHAnsi"/>
                <w:b/>
                <w:bCs/>
                <w:sz w:val="21"/>
                <w:szCs w:val="21"/>
              </w:rPr>
              <w:t>Prix</w:t>
            </w:r>
          </w:p>
          <w:p w14:paraId="7C4C6D8D" w14:textId="3BBA2813" w:rsidR="00076C05" w:rsidRPr="00A8410C" w:rsidRDefault="00076C05" w:rsidP="00076C05">
            <w:pPr>
              <w:keepNext/>
              <w:tabs>
                <w:tab w:val="left" w:pos="3969"/>
                <w:tab w:val="left" w:pos="6946"/>
              </w:tabs>
              <w:suppressAutoHyphens/>
              <w:spacing w:after="0" w:line="252" w:lineRule="auto"/>
              <w:jc w:val="center"/>
              <w:rPr>
                <w:rFonts w:cstheme="minorHAnsi"/>
                <w:b/>
                <w:bCs/>
                <w:sz w:val="21"/>
                <w:szCs w:val="21"/>
              </w:rPr>
            </w:pPr>
            <w:r w:rsidRPr="00A8410C">
              <w:rPr>
                <w:rFonts w:cstheme="minorHAnsi"/>
                <w:b/>
                <w:bCs/>
                <w:sz w:val="21"/>
                <w:szCs w:val="21"/>
              </w:rPr>
              <w:t>Unitaire en MAD HT</w:t>
            </w:r>
          </w:p>
        </w:tc>
        <w:tc>
          <w:tcPr>
            <w:tcW w:w="1426" w:type="dxa"/>
            <w:shd w:val="clear" w:color="auto" w:fill="auto"/>
            <w:vAlign w:val="center"/>
          </w:tcPr>
          <w:p w14:paraId="1B13C6CA" w14:textId="77777777" w:rsidR="00076C05" w:rsidRPr="00A8410C" w:rsidRDefault="00076C05" w:rsidP="00076C05">
            <w:pPr>
              <w:keepNext/>
              <w:tabs>
                <w:tab w:val="left" w:pos="3969"/>
                <w:tab w:val="left" w:pos="6946"/>
              </w:tabs>
              <w:suppressAutoHyphens/>
              <w:spacing w:after="0" w:line="252" w:lineRule="auto"/>
              <w:jc w:val="center"/>
              <w:rPr>
                <w:rFonts w:cstheme="minorHAnsi"/>
                <w:b/>
                <w:bCs/>
                <w:sz w:val="21"/>
                <w:szCs w:val="21"/>
              </w:rPr>
            </w:pPr>
            <w:r w:rsidRPr="00A8410C">
              <w:rPr>
                <w:rFonts w:cstheme="minorHAnsi"/>
                <w:b/>
                <w:bCs/>
                <w:sz w:val="21"/>
                <w:szCs w:val="21"/>
              </w:rPr>
              <w:t>Prix</w:t>
            </w:r>
          </w:p>
          <w:p w14:paraId="60BE03EE" w14:textId="4E93F3BA" w:rsidR="00076C05" w:rsidRPr="00A8410C" w:rsidRDefault="00076C05" w:rsidP="00076C05">
            <w:pPr>
              <w:keepNext/>
              <w:tabs>
                <w:tab w:val="left" w:pos="3969"/>
                <w:tab w:val="left" w:pos="6946"/>
              </w:tabs>
              <w:suppressAutoHyphens/>
              <w:spacing w:after="0" w:line="252" w:lineRule="auto"/>
              <w:jc w:val="center"/>
              <w:rPr>
                <w:rFonts w:cstheme="minorHAnsi"/>
                <w:b/>
                <w:bCs/>
                <w:sz w:val="21"/>
                <w:szCs w:val="21"/>
              </w:rPr>
            </w:pPr>
            <w:r w:rsidRPr="00A8410C">
              <w:rPr>
                <w:rFonts w:cstheme="minorHAnsi"/>
                <w:b/>
                <w:bCs/>
                <w:sz w:val="21"/>
                <w:szCs w:val="21"/>
              </w:rPr>
              <w:t>Total en MAD HT</w:t>
            </w:r>
          </w:p>
        </w:tc>
      </w:tr>
      <w:tr w:rsidR="00A8410C" w:rsidRPr="00A8410C" w14:paraId="0A378B24" w14:textId="77777777" w:rsidTr="004C6945">
        <w:trPr>
          <w:trHeight w:val="315"/>
          <w:jc w:val="center"/>
        </w:trPr>
        <w:tc>
          <w:tcPr>
            <w:tcW w:w="704" w:type="dxa"/>
            <w:shd w:val="clear" w:color="auto" w:fill="auto"/>
            <w:vAlign w:val="center"/>
            <w:hideMark/>
          </w:tcPr>
          <w:p w14:paraId="2B3BB930"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1</w:t>
            </w:r>
          </w:p>
        </w:tc>
        <w:tc>
          <w:tcPr>
            <w:tcW w:w="4536" w:type="dxa"/>
            <w:shd w:val="clear" w:color="auto" w:fill="auto"/>
            <w:vAlign w:val="center"/>
            <w:hideMark/>
          </w:tcPr>
          <w:p w14:paraId="2D3C2CA6" w14:textId="58E5B78E" w:rsidR="00533724" w:rsidRPr="00A8410C" w:rsidRDefault="00533724" w:rsidP="0079438D">
            <w:pPr>
              <w:keepNext/>
              <w:tabs>
                <w:tab w:val="left" w:pos="3969"/>
                <w:tab w:val="left" w:pos="6946"/>
              </w:tabs>
              <w:suppressAutoHyphens/>
              <w:spacing w:before="60" w:after="60" w:line="252" w:lineRule="auto"/>
              <w:jc w:val="both"/>
              <w:rPr>
                <w:rFonts w:cstheme="minorHAnsi"/>
                <w:b/>
                <w:bCs/>
                <w:sz w:val="21"/>
                <w:szCs w:val="21"/>
              </w:rPr>
            </w:pPr>
            <w:r w:rsidRPr="00A8410C">
              <w:rPr>
                <w:rFonts w:cstheme="minorHAnsi"/>
                <w:sz w:val="21"/>
                <w:szCs w:val="21"/>
              </w:rPr>
              <w:t>Fourniture installation et mise en service d’un</w:t>
            </w:r>
            <w:r w:rsidRPr="00A8410C">
              <w:rPr>
                <w:rFonts w:cstheme="minorHAnsi"/>
                <w:b/>
                <w:bCs/>
                <w:sz w:val="21"/>
                <w:szCs w:val="21"/>
              </w:rPr>
              <w:t xml:space="preserve"> champ solaire photovoltaïque totalisant </w:t>
            </w:r>
            <w:r w:rsidR="00727A52" w:rsidRPr="00A8410C">
              <w:rPr>
                <w:rFonts w:cstheme="minorHAnsi"/>
                <w:b/>
                <w:bCs/>
                <w:sz w:val="21"/>
                <w:szCs w:val="21"/>
              </w:rPr>
              <w:t>3,5</w:t>
            </w:r>
            <w:r w:rsidRPr="00A8410C">
              <w:rPr>
                <w:rFonts w:cstheme="minorHAnsi"/>
                <w:b/>
                <w:bCs/>
                <w:sz w:val="21"/>
                <w:szCs w:val="21"/>
              </w:rPr>
              <w:t xml:space="preserve"> KWc</w:t>
            </w:r>
            <w:r w:rsidRPr="00A8410C">
              <w:rPr>
                <w:rFonts w:cstheme="minorHAnsi"/>
                <w:sz w:val="21"/>
                <w:szCs w:val="21"/>
              </w:rPr>
              <w:t xml:space="preserve"> </w:t>
            </w:r>
          </w:p>
        </w:tc>
        <w:tc>
          <w:tcPr>
            <w:tcW w:w="851" w:type="dxa"/>
            <w:shd w:val="clear" w:color="auto" w:fill="auto"/>
            <w:vAlign w:val="center"/>
            <w:hideMark/>
          </w:tcPr>
          <w:p w14:paraId="78899758"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U</w:t>
            </w:r>
          </w:p>
        </w:tc>
        <w:tc>
          <w:tcPr>
            <w:tcW w:w="997" w:type="dxa"/>
            <w:shd w:val="clear" w:color="auto" w:fill="auto"/>
            <w:vAlign w:val="center"/>
            <w:hideMark/>
          </w:tcPr>
          <w:p w14:paraId="51801044"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1</w:t>
            </w:r>
          </w:p>
        </w:tc>
        <w:tc>
          <w:tcPr>
            <w:tcW w:w="1271" w:type="dxa"/>
            <w:shd w:val="clear" w:color="auto" w:fill="auto"/>
            <w:vAlign w:val="center"/>
          </w:tcPr>
          <w:p w14:paraId="38FCDFF0"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5827CEDB"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7BD48D12" w14:textId="77777777" w:rsidTr="004C6945">
        <w:trPr>
          <w:trHeight w:val="315"/>
          <w:jc w:val="center"/>
        </w:trPr>
        <w:tc>
          <w:tcPr>
            <w:tcW w:w="704" w:type="dxa"/>
            <w:shd w:val="clear" w:color="auto" w:fill="auto"/>
            <w:vAlign w:val="center"/>
          </w:tcPr>
          <w:p w14:paraId="0FE1A6EB"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2</w:t>
            </w:r>
          </w:p>
        </w:tc>
        <w:tc>
          <w:tcPr>
            <w:tcW w:w="4536" w:type="dxa"/>
            <w:shd w:val="clear" w:color="auto" w:fill="auto"/>
            <w:vAlign w:val="center"/>
          </w:tcPr>
          <w:p w14:paraId="5ECD39BF" w14:textId="22462305" w:rsidR="00533724" w:rsidRPr="00A8410C" w:rsidRDefault="00533724" w:rsidP="0079438D">
            <w:pPr>
              <w:keepNext/>
              <w:tabs>
                <w:tab w:val="left" w:pos="3969"/>
                <w:tab w:val="left" w:pos="6946"/>
              </w:tabs>
              <w:suppressAutoHyphens/>
              <w:spacing w:before="60" w:after="60" w:line="252" w:lineRule="auto"/>
              <w:jc w:val="both"/>
              <w:rPr>
                <w:rFonts w:cstheme="minorHAnsi"/>
                <w:sz w:val="21"/>
                <w:szCs w:val="21"/>
              </w:rPr>
            </w:pPr>
            <w:r w:rsidRPr="00A8410C">
              <w:rPr>
                <w:rFonts w:cstheme="minorHAnsi"/>
                <w:sz w:val="21"/>
                <w:szCs w:val="21"/>
              </w:rPr>
              <w:t>Fourniture</w:t>
            </w:r>
            <w:r w:rsidR="00B1238D" w:rsidRPr="00A8410C">
              <w:rPr>
                <w:rFonts w:cstheme="minorHAnsi"/>
                <w:sz w:val="21"/>
                <w:szCs w:val="21"/>
              </w:rPr>
              <w:t>,</w:t>
            </w:r>
            <w:r w:rsidRPr="00A8410C">
              <w:rPr>
                <w:rFonts w:cstheme="minorHAnsi"/>
                <w:sz w:val="21"/>
                <w:szCs w:val="21"/>
              </w:rPr>
              <w:t xml:space="preserve"> installation et montage de supports en acier galvanisé à chaud pour fixation des modules y compris accessoires et socles en béton de fixation des supports</w:t>
            </w:r>
          </w:p>
        </w:tc>
        <w:tc>
          <w:tcPr>
            <w:tcW w:w="851" w:type="dxa"/>
            <w:shd w:val="clear" w:color="auto" w:fill="auto"/>
            <w:vAlign w:val="center"/>
          </w:tcPr>
          <w:p w14:paraId="022D2CF5"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U</w:t>
            </w:r>
          </w:p>
        </w:tc>
        <w:tc>
          <w:tcPr>
            <w:tcW w:w="997" w:type="dxa"/>
            <w:shd w:val="clear" w:color="auto" w:fill="auto"/>
            <w:vAlign w:val="center"/>
          </w:tcPr>
          <w:p w14:paraId="1A225AF1"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1</w:t>
            </w:r>
          </w:p>
        </w:tc>
        <w:tc>
          <w:tcPr>
            <w:tcW w:w="1271" w:type="dxa"/>
            <w:shd w:val="clear" w:color="auto" w:fill="auto"/>
            <w:vAlign w:val="center"/>
          </w:tcPr>
          <w:p w14:paraId="3307A246"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6E9364A"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24921D46" w14:textId="77777777" w:rsidTr="004C6945">
        <w:trPr>
          <w:trHeight w:val="315"/>
          <w:jc w:val="center"/>
        </w:trPr>
        <w:tc>
          <w:tcPr>
            <w:tcW w:w="704" w:type="dxa"/>
            <w:shd w:val="clear" w:color="auto" w:fill="auto"/>
            <w:vAlign w:val="center"/>
          </w:tcPr>
          <w:p w14:paraId="2434E3BA"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3</w:t>
            </w:r>
          </w:p>
        </w:tc>
        <w:tc>
          <w:tcPr>
            <w:tcW w:w="4536" w:type="dxa"/>
            <w:shd w:val="clear" w:color="auto" w:fill="auto"/>
            <w:vAlign w:val="center"/>
          </w:tcPr>
          <w:p w14:paraId="1C111789" w14:textId="77777777" w:rsidR="00533724" w:rsidRPr="00A8410C" w:rsidRDefault="00533724" w:rsidP="0079438D">
            <w:pPr>
              <w:keepNext/>
              <w:tabs>
                <w:tab w:val="left" w:pos="3969"/>
                <w:tab w:val="left" w:pos="6946"/>
              </w:tabs>
              <w:suppressAutoHyphens/>
              <w:spacing w:before="60" w:after="60" w:line="252" w:lineRule="auto"/>
              <w:jc w:val="both"/>
              <w:rPr>
                <w:rFonts w:cstheme="minorHAnsi"/>
                <w:sz w:val="21"/>
                <w:szCs w:val="21"/>
              </w:rPr>
            </w:pPr>
            <w:r w:rsidRPr="00A8410C">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56C0A8C0"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U</w:t>
            </w:r>
          </w:p>
        </w:tc>
        <w:tc>
          <w:tcPr>
            <w:tcW w:w="997" w:type="dxa"/>
            <w:shd w:val="clear" w:color="auto" w:fill="auto"/>
            <w:vAlign w:val="center"/>
          </w:tcPr>
          <w:p w14:paraId="3816C09E"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1</w:t>
            </w:r>
          </w:p>
        </w:tc>
        <w:tc>
          <w:tcPr>
            <w:tcW w:w="1271" w:type="dxa"/>
            <w:shd w:val="clear" w:color="auto" w:fill="auto"/>
            <w:vAlign w:val="center"/>
          </w:tcPr>
          <w:p w14:paraId="5BE83255"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5DFC4E9"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6CD1FD21" w14:textId="77777777" w:rsidTr="004C6945">
        <w:trPr>
          <w:trHeight w:val="554"/>
          <w:jc w:val="center"/>
        </w:trPr>
        <w:tc>
          <w:tcPr>
            <w:tcW w:w="704" w:type="dxa"/>
            <w:shd w:val="clear" w:color="auto" w:fill="auto"/>
            <w:vAlign w:val="center"/>
          </w:tcPr>
          <w:p w14:paraId="1479DF5F"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4</w:t>
            </w:r>
          </w:p>
        </w:tc>
        <w:tc>
          <w:tcPr>
            <w:tcW w:w="4536" w:type="dxa"/>
            <w:shd w:val="clear" w:color="auto" w:fill="auto"/>
            <w:vAlign w:val="center"/>
            <w:hideMark/>
          </w:tcPr>
          <w:p w14:paraId="227B0A4B" w14:textId="3A41E1A6" w:rsidR="00533724" w:rsidRPr="00A8410C" w:rsidRDefault="007E6602" w:rsidP="0079438D">
            <w:pPr>
              <w:keepNext/>
              <w:tabs>
                <w:tab w:val="left" w:pos="3969"/>
                <w:tab w:val="left" w:pos="6946"/>
              </w:tabs>
              <w:suppressAutoHyphens/>
              <w:spacing w:before="60" w:after="60" w:line="252" w:lineRule="auto"/>
              <w:jc w:val="both"/>
              <w:rPr>
                <w:rFonts w:cstheme="minorHAnsi"/>
                <w:b/>
                <w:bCs/>
                <w:sz w:val="21"/>
                <w:szCs w:val="21"/>
              </w:rPr>
            </w:pPr>
            <w:r w:rsidRPr="00A8410C">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65469D5C"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U</w:t>
            </w:r>
          </w:p>
        </w:tc>
        <w:tc>
          <w:tcPr>
            <w:tcW w:w="997" w:type="dxa"/>
            <w:shd w:val="clear" w:color="auto" w:fill="auto"/>
            <w:vAlign w:val="center"/>
            <w:hideMark/>
          </w:tcPr>
          <w:p w14:paraId="610FC283"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1</w:t>
            </w:r>
          </w:p>
        </w:tc>
        <w:tc>
          <w:tcPr>
            <w:tcW w:w="1271" w:type="dxa"/>
            <w:shd w:val="clear" w:color="auto" w:fill="auto"/>
            <w:vAlign w:val="center"/>
          </w:tcPr>
          <w:p w14:paraId="34A6119A"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1FE1E01"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33EECE38" w14:textId="77777777" w:rsidTr="004C6945">
        <w:trPr>
          <w:trHeight w:val="615"/>
          <w:jc w:val="center"/>
        </w:trPr>
        <w:tc>
          <w:tcPr>
            <w:tcW w:w="704" w:type="dxa"/>
            <w:shd w:val="clear" w:color="auto" w:fill="auto"/>
            <w:vAlign w:val="center"/>
          </w:tcPr>
          <w:p w14:paraId="4EE8C2FD"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5</w:t>
            </w:r>
          </w:p>
        </w:tc>
        <w:tc>
          <w:tcPr>
            <w:tcW w:w="4536" w:type="dxa"/>
            <w:shd w:val="clear" w:color="auto" w:fill="auto"/>
            <w:vAlign w:val="center"/>
            <w:hideMark/>
          </w:tcPr>
          <w:p w14:paraId="528D423E" w14:textId="20322B6B" w:rsidR="00533724" w:rsidRPr="00A8410C" w:rsidRDefault="00533724" w:rsidP="0079438D">
            <w:pPr>
              <w:keepNext/>
              <w:tabs>
                <w:tab w:val="left" w:pos="3969"/>
                <w:tab w:val="left" w:pos="6946"/>
              </w:tabs>
              <w:suppressAutoHyphens/>
              <w:spacing w:before="60" w:after="60" w:line="252" w:lineRule="auto"/>
              <w:jc w:val="both"/>
              <w:rPr>
                <w:rFonts w:cstheme="minorHAnsi"/>
                <w:b/>
                <w:bCs/>
                <w:sz w:val="21"/>
                <w:szCs w:val="21"/>
              </w:rPr>
            </w:pPr>
            <w:r w:rsidRPr="00A8410C">
              <w:rPr>
                <w:rFonts w:cstheme="minorHAnsi"/>
                <w:sz w:val="21"/>
                <w:szCs w:val="21"/>
              </w:rPr>
              <w:t>Fourniture</w:t>
            </w:r>
            <w:r w:rsidR="00F10D70" w:rsidRPr="00A8410C">
              <w:rPr>
                <w:rFonts w:cstheme="minorHAnsi"/>
                <w:sz w:val="21"/>
                <w:szCs w:val="21"/>
              </w:rPr>
              <w:t>,</w:t>
            </w:r>
            <w:r w:rsidRPr="00A8410C">
              <w:rPr>
                <w:rFonts w:cstheme="minorHAnsi"/>
                <w:sz w:val="21"/>
                <w:szCs w:val="21"/>
              </w:rPr>
              <w:t xml:space="preserve"> pose et mise en service d’une pompe immergée y compris accessoires d’installation et de mise en service de caractéristiques nominales </w:t>
            </w:r>
            <w:r w:rsidRPr="00A8410C">
              <w:rPr>
                <w:rFonts w:cstheme="minorHAnsi"/>
                <w:b/>
                <w:bCs/>
                <w:sz w:val="21"/>
                <w:szCs w:val="21"/>
              </w:rPr>
              <w:t>(</w:t>
            </w:r>
            <w:r w:rsidR="00345269" w:rsidRPr="00A8410C">
              <w:rPr>
                <w:rFonts w:cstheme="minorHAnsi"/>
                <w:b/>
                <w:bCs/>
                <w:sz w:val="21"/>
                <w:szCs w:val="21"/>
                <w:lang w:val="fr-MA" w:eastAsia="fr-MA"/>
              </w:rPr>
              <w:t xml:space="preserve">Débit : </w:t>
            </w:r>
            <w:r w:rsidR="00F42580" w:rsidRPr="00A8410C">
              <w:rPr>
                <w:rFonts w:cstheme="minorHAnsi"/>
                <w:b/>
                <w:bCs/>
                <w:sz w:val="21"/>
                <w:szCs w:val="21"/>
              </w:rPr>
              <w:t xml:space="preserve">18,75 </w:t>
            </w:r>
            <w:r w:rsidR="00E2480B" w:rsidRPr="00A8410C">
              <w:rPr>
                <w:rFonts w:cstheme="minorHAnsi"/>
                <w:b/>
                <w:bCs/>
                <w:sz w:val="21"/>
                <w:szCs w:val="21"/>
                <w:lang w:val="fr-MA" w:eastAsia="fr-MA"/>
              </w:rPr>
              <w:t>m3/h</w:t>
            </w:r>
            <w:r w:rsidR="00A0487D" w:rsidRPr="00A8410C">
              <w:rPr>
                <w:rFonts w:cstheme="minorHAnsi"/>
                <w:b/>
                <w:bCs/>
                <w:sz w:val="21"/>
                <w:szCs w:val="21"/>
                <w:lang w:val="fr-MA" w:eastAsia="fr-MA"/>
              </w:rPr>
              <w:t> ;</w:t>
            </w:r>
            <w:r w:rsidR="00E2480B" w:rsidRPr="00A8410C">
              <w:rPr>
                <w:rFonts w:cstheme="minorHAnsi"/>
                <w:b/>
                <w:bCs/>
                <w:sz w:val="21"/>
                <w:szCs w:val="21"/>
                <w:lang w:val="fr-MA"/>
              </w:rPr>
              <w:t xml:space="preserve"> </w:t>
            </w:r>
            <w:r w:rsidRPr="00A8410C">
              <w:rPr>
                <w:rFonts w:cstheme="minorHAnsi"/>
                <w:b/>
                <w:bCs/>
                <w:sz w:val="21"/>
                <w:szCs w:val="21"/>
              </w:rPr>
              <w:t>HMT</w:t>
            </w:r>
            <w:r w:rsidR="00345269" w:rsidRPr="00A8410C">
              <w:rPr>
                <w:rFonts w:cstheme="minorHAnsi"/>
                <w:b/>
                <w:bCs/>
                <w:sz w:val="21"/>
                <w:szCs w:val="21"/>
              </w:rPr>
              <w:t xml:space="preserve"> : </w:t>
            </w:r>
            <w:r w:rsidR="00001247" w:rsidRPr="00A8410C">
              <w:rPr>
                <w:rFonts w:cstheme="minorHAnsi"/>
                <w:b/>
                <w:bCs/>
                <w:sz w:val="21"/>
                <w:szCs w:val="21"/>
              </w:rPr>
              <w:t>30 m</w:t>
            </w:r>
            <w:r w:rsidR="00A0487D" w:rsidRPr="00A8410C">
              <w:rPr>
                <w:rFonts w:cstheme="minorHAnsi"/>
                <w:b/>
                <w:bCs/>
                <w:sz w:val="21"/>
                <w:szCs w:val="21"/>
              </w:rPr>
              <w:t> ;</w:t>
            </w:r>
            <w:r w:rsidR="00001247" w:rsidRPr="00A8410C">
              <w:rPr>
                <w:rFonts w:cstheme="minorHAnsi"/>
                <w:b/>
                <w:bCs/>
                <w:sz w:val="21"/>
                <w:szCs w:val="21"/>
              </w:rPr>
              <w:t xml:space="preserve"> </w:t>
            </w:r>
            <w:r w:rsidR="0053457F" w:rsidRPr="00A8410C">
              <w:rPr>
                <w:rFonts w:cstheme="minorHAnsi"/>
                <w:b/>
                <w:bCs/>
                <w:sz w:val="21"/>
                <w:szCs w:val="21"/>
                <w:lang w:val="fr-MA" w:eastAsia="fr-MA"/>
              </w:rPr>
              <w:t xml:space="preserve">Puissance Pompe : </w:t>
            </w:r>
            <w:r w:rsidR="00F43369" w:rsidRPr="00A8410C">
              <w:rPr>
                <w:rFonts w:cstheme="minorHAnsi"/>
                <w:b/>
                <w:bCs/>
                <w:sz w:val="21"/>
                <w:szCs w:val="21"/>
              </w:rPr>
              <w:t>3 KW</w:t>
            </w:r>
            <w:r w:rsidRPr="00A8410C">
              <w:rPr>
                <w:rFonts w:cstheme="minorHAnsi"/>
                <w:b/>
                <w:bCs/>
                <w:sz w:val="21"/>
                <w:szCs w:val="21"/>
              </w:rPr>
              <w:t xml:space="preserve">)  </w:t>
            </w:r>
          </w:p>
        </w:tc>
        <w:tc>
          <w:tcPr>
            <w:tcW w:w="851" w:type="dxa"/>
            <w:shd w:val="clear" w:color="auto" w:fill="auto"/>
            <w:vAlign w:val="center"/>
            <w:hideMark/>
          </w:tcPr>
          <w:p w14:paraId="103338AA"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U</w:t>
            </w:r>
          </w:p>
        </w:tc>
        <w:tc>
          <w:tcPr>
            <w:tcW w:w="997" w:type="dxa"/>
            <w:shd w:val="clear" w:color="auto" w:fill="auto"/>
            <w:vAlign w:val="center"/>
            <w:hideMark/>
          </w:tcPr>
          <w:p w14:paraId="18119A11"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theme="minorHAnsi"/>
                <w:b/>
                <w:bCs/>
                <w:sz w:val="21"/>
                <w:szCs w:val="21"/>
              </w:rPr>
              <w:t>1</w:t>
            </w:r>
          </w:p>
        </w:tc>
        <w:tc>
          <w:tcPr>
            <w:tcW w:w="1271" w:type="dxa"/>
            <w:shd w:val="clear" w:color="auto" w:fill="auto"/>
            <w:vAlign w:val="center"/>
          </w:tcPr>
          <w:p w14:paraId="76503C83"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F2E7296" w14:textId="77777777" w:rsidR="00533724" w:rsidRPr="00A8410C" w:rsidRDefault="00533724"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17F7C28D" w14:textId="77777777" w:rsidTr="004C6945">
        <w:trPr>
          <w:trHeight w:val="615"/>
          <w:jc w:val="center"/>
        </w:trPr>
        <w:tc>
          <w:tcPr>
            <w:tcW w:w="7088" w:type="dxa"/>
            <w:gridSpan w:val="4"/>
            <w:shd w:val="clear" w:color="auto" w:fill="auto"/>
            <w:vAlign w:val="center"/>
          </w:tcPr>
          <w:p w14:paraId="056076FB" w14:textId="0594BD0C"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6D560481" w14:textId="77777777"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1E698301" w14:textId="77777777" w:rsidTr="004C6945">
        <w:trPr>
          <w:trHeight w:val="615"/>
          <w:jc w:val="center"/>
        </w:trPr>
        <w:tc>
          <w:tcPr>
            <w:tcW w:w="7088" w:type="dxa"/>
            <w:gridSpan w:val="4"/>
            <w:shd w:val="clear" w:color="auto" w:fill="auto"/>
            <w:vAlign w:val="center"/>
          </w:tcPr>
          <w:p w14:paraId="73663A35" w14:textId="36251714"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67255638" w14:textId="77777777"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745D125B" w14:textId="77777777" w:rsidTr="004C6945">
        <w:trPr>
          <w:trHeight w:val="615"/>
          <w:jc w:val="center"/>
        </w:trPr>
        <w:tc>
          <w:tcPr>
            <w:tcW w:w="7088" w:type="dxa"/>
            <w:gridSpan w:val="4"/>
            <w:shd w:val="clear" w:color="auto" w:fill="auto"/>
            <w:vAlign w:val="center"/>
          </w:tcPr>
          <w:p w14:paraId="3AF07AAC" w14:textId="47F32A10"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0C109CD3" w14:textId="77777777"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rPr>
            </w:pPr>
          </w:p>
        </w:tc>
      </w:tr>
      <w:tr w:rsidR="00A8410C" w:rsidRPr="00A8410C" w14:paraId="207C9FC2" w14:textId="77777777" w:rsidTr="004C6945">
        <w:trPr>
          <w:trHeight w:val="615"/>
          <w:jc w:val="center"/>
        </w:trPr>
        <w:tc>
          <w:tcPr>
            <w:tcW w:w="9785" w:type="dxa"/>
            <w:gridSpan w:val="6"/>
            <w:shd w:val="clear" w:color="auto" w:fill="auto"/>
            <w:vAlign w:val="center"/>
          </w:tcPr>
          <w:p w14:paraId="0800C470" w14:textId="74647E39" w:rsidR="000D1A16" w:rsidRPr="00A8410C" w:rsidRDefault="000D1A16" w:rsidP="0079438D">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w:t>
            </w:r>
            <w:r w:rsidR="007D44E2" w:rsidRPr="00A8410C">
              <w:rPr>
                <w:rFonts w:cs="Calibri"/>
                <w:sz w:val="21"/>
                <w:szCs w:val="21"/>
                <w:lang w:val="fr-FR"/>
              </w:rPr>
              <w:t>’exécution</w:t>
            </w:r>
            <w:r w:rsidRPr="00A8410C">
              <w:rPr>
                <w:rFonts w:cs="Calibri"/>
                <w:sz w:val="21"/>
                <w:szCs w:val="21"/>
                <w:lang w:val="fr-FR"/>
              </w:rPr>
              <w:t xml:space="preserve">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6B1EF6DC" w14:textId="77777777" w:rsidR="00533724" w:rsidRDefault="00533724" w:rsidP="007D48F9">
      <w:pPr>
        <w:pStyle w:val="Corpsdetexte"/>
        <w:spacing w:before="60" w:after="60"/>
        <w:jc w:val="both"/>
        <w:rPr>
          <w:rFonts w:ascii="Calibri" w:eastAsia="Calibri" w:hAnsi="Calibri" w:cs="Calibri"/>
          <w:color w:val="585756"/>
          <w:lang w:val="fr-BE"/>
        </w:rPr>
      </w:pPr>
    </w:p>
    <w:p w14:paraId="064B2CC3" w14:textId="77777777" w:rsidR="0059025C" w:rsidRDefault="0059025C" w:rsidP="007D48F9">
      <w:pPr>
        <w:pStyle w:val="Corpsdetexte"/>
        <w:spacing w:before="60" w:after="60"/>
        <w:jc w:val="both"/>
        <w:rPr>
          <w:rFonts w:ascii="Calibri" w:eastAsia="Calibri" w:hAnsi="Calibri" w:cs="Calibri"/>
          <w:color w:val="585756"/>
          <w:lang w:val="fr-BE"/>
        </w:rPr>
      </w:pPr>
    </w:p>
    <w:p w14:paraId="769B2012" w14:textId="77777777" w:rsidR="0059025C" w:rsidRDefault="0059025C" w:rsidP="007D48F9">
      <w:pPr>
        <w:pStyle w:val="Corpsdetexte"/>
        <w:spacing w:before="60" w:after="60"/>
        <w:jc w:val="both"/>
        <w:rPr>
          <w:rFonts w:ascii="Calibri" w:eastAsia="Calibri" w:hAnsi="Calibri" w:cs="Calibri"/>
          <w:color w:val="585756"/>
          <w:lang w:val="fr-BE"/>
        </w:rPr>
      </w:pPr>
    </w:p>
    <w:p w14:paraId="4798D8AB" w14:textId="77777777" w:rsidR="0059025C" w:rsidRDefault="0059025C" w:rsidP="007D48F9">
      <w:pPr>
        <w:pStyle w:val="Corpsdetexte"/>
        <w:spacing w:before="60" w:after="60"/>
        <w:jc w:val="both"/>
        <w:rPr>
          <w:rFonts w:ascii="Calibri" w:eastAsia="Calibri" w:hAnsi="Calibri" w:cs="Calibri"/>
          <w:color w:val="585756"/>
          <w:lang w:val="fr-BE"/>
        </w:rPr>
      </w:pPr>
    </w:p>
    <w:p w14:paraId="653954ED" w14:textId="77777777" w:rsidR="0059025C" w:rsidRDefault="0059025C" w:rsidP="007D48F9">
      <w:pPr>
        <w:pStyle w:val="Corpsdetexte"/>
        <w:spacing w:before="60" w:after="60"/>
        <w:jc w:val="both"/>
        <w:rPr>
          <w:rFonts w:ascii="Calibri" w:eastAsia="Calibri" w:hAnsi="Calibri" w:cs="Calibri"/>
          <w:color w:val="585756"/>
          <w:lang w:val="fr-BE"/>
        </w:rPr>
      </w:pPr>
    </w:p>
    <w:p w14:paraId="230D608F" w14:textId="77777777" w:rsidR="0059025C" w:rsidRDefault="0059025C" w:rsidP="007D48F9">
      <w:pPr>
        <w:pStyle w:val="Corpsdetexte"/>
        <w:spacing w:before="60" w:after="60"/>
        <w:jc w:val="both"/>
        <w:rPr>
          <w:rFonts w:ascii="Calibri" w:eastAsia="Calibri" w:hAnsi="Calibri" w:cs="Calibri"/>
          <w:color w:val="585756"/>
          <w:lang w:val="fr-BE"/>
        </w:rPr>
      </w:pPr>
    </w:p>
    <w:p w14:paraId="1024FD9B" w14:textId="77777777" w:rsidR="0059025C" w:rsidRDefault="0059025C" w:rsidP="007D48F9">
      <w:pPr>
        <w:pStyle w:val="Corpsdetexte"/>
        <w:spacing w:before="60" w:after="60"/>
        <w:jc w:val="both"/>
        <w:rPr>
          <w:rFonts w:ascii="Calibri" w:eastAsia="Calibri" w:hAnsi="Calibri" w:cs="Calibri"/>
          <w:color w:val="585756"/>
          <w:lang w:val="fr-BE"/>
        </w:rPr>
      </w:pPr>
    </w:p>
    <w:p w14:paraId="0A79175C" w14:textId="77777777" w:rsidR="0059025C" w:rsidRDefault="0059025C"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CA77BB" w:rsidRPr="000D1A16" w14:paraId="0813DC3A" w14:textId="77777777" w:rsidTr="004C6945">
        <w:trPr>
          <w:trHeight w:val="695"/>
          <w:jc w:val="center"/>
        </w:trPr>
        <w:tc>
          <w:tcPr>
            <w:tcW w:w="9785" w:type="dxa"/>
            <w:gridSpan w:val="6"/>
            <w:shd w:val="clear" w:color="auto" w:fill="auto"/>
            <w:vAlign w:val="center"/>
          </w:tcPr>
          <w:p w14:paraId="305D585E" w14:textId="55BBF070" w:rsidR="00CA77BB" w:rsidRPr="000D1A16" w:rsidRDefault="00CA77BB" w:rsidP="00CA77BB">
            <w:pPr>
              <w:keepNext/>
              <w:tabs>
                <w:tab w:val="left" w:pos="3969"/>
                <w:tab w:val="left" w:pos="6946"/>
              </w:tabs>
              <w:suppressAutoHyphens/>
              <w:spacing w:before="60" w:after="60" w:line="252" w:lineRule="auto"/>
              <w:rPr>
                <w:rFonts w:cstheme="minorHAnsi"/>
                <w:b/>
                <w:bCs/>
                <w:color w:val="595959" w:themeColor="text1" w:themeTint="A6"/>
                <w:sz w:val="21"/>
                <w:szCs w:val="21"/>
              </w:rPr>
            </w:pPr>
            <w:r w:rsidRPr="000D1A16">
              <w:rPr>
                <w:rFonts w:cstheme="minorHAnsi"/>
                <w:b/>
                <w:bCs/>
                <w:color w:val="595959" w:themeColor="text1" w:themeTint="A6"/>
                <w:sz w:val="21"/>
                <w:szCs w:val="21"/>
              </w:rPr>
              <w:lastRenderedPageBreak/>
              <w:t xml:space="preserve">Formulaire d’offre de prix </w:t>
            </w:r>
            <w:r w:rsidR="0032617B" w:rsidRPr="00713CC3">
              <w:rPr>
                <w:rFonts w:cstheme="minorHAnsi"/>
                <w:b/>
                <w:bCs/>
                <w:sz w:val="21"/>
                <w:szCs w:val="21"/>
              </w:rPr>
              <w:t xml:space="preserve">N°2 </w:t>
            </w:r>
            <w:r w:rsidRPr="00713CC3">
              <w:rPr>
                <w:rFonts w:cstheme="minorHAnsi"/>
                <w:b/>
                <w:bCs/>
                <w:color w:val="595959" w:themeColor="text1" w:themeTint="A6"/>
                <w:sz w:val="21"/>
                <w:szCs w:val="21"/>
              </w:rPr>
              <w:t>pour</w:t>
            </w:r>
            <w:r w:rsidRPr="000D1A16">
              <w:rPr>
                <w:rFonts w:cstheme="minorHAnsi"/>
                <w:b/>
                <w:bCs/>
                <w:color w:val="595959" w:themeColor="text1" w:themeTint="A6"/>
                <w:sz w:val="21"/>
                <w:szCs w:val="21"/>
              </w:rPr>
              <w:t xml:space="preserve"> le douar </w:t>
            </w:r>
            <w:proofErr w:type="spellStart"/>
            <w:r>
              <w:rPr>
                <w:rFonts w:cstheme="minorHAnsi"/>
                <w:b/>
                <w:bCs/>
                <w:color w:val="595959" w:themeColor="text1" w:themeTint="A6"/>
                <w:sz w:val="21"/>
                <w:szCs w:val="21"/>
              </w:rPr>
              <w:t>Lamdad</w:t>
            </w:r>
            <w:proofErr w:type="spellEnd"/>
            <w:r w:rsidRPr="000D1A16">
              <w:rPr>
                <w:rFonts w:cstheme="minorHAnsi"/>
                <w:b/>
                <w:bCs/>
                <w:color w:val="595959" w:themeColor="text1" w:themeTint="A6"/>
                <w:sz w:val="21"/>
                <w:szCs w:val="21"/>
              </w:rPr>
              <w:t xml:space="preserve"> / commune de </w:t>
            </w:r>
            <w:r>
              <w:rPr>
                <w:rFonts w:cstheme="minorHAnsi"/>
                <w:b/>
                <w:bCs/>
                <w:color w:val="595959" w:themeColor="text1" w:themeTint="A6"/>
                <w:sz w:val="21"/>
                <w:szCs w:val="21"/>
              </w:rPr>
              <w:t xml:space="preserve">Sidi </w:t>
            </w:r>
            <w:proofErr w:type="spellStart"/>
            <w:r>
              <w:rPr>
                <w:rFonts w:cstheme="minorHAnsi"/>
                <w:b/>
                <w:bCs/>
                <w:color w:val="595959" w:themeColor="text1" w:themeTint="A6"/>
                <w:sz w:val="21"/>
                <w:szCs w:val="21"/>
              </w:rPr>
              <w:t>Ouaaziz</w:t>
            </w:r>
            <w:proofErr w:type="spellEnd"/>
          </w:p>
        </w:tc>
      </w:tr>
      <w:tr w:rsidR="00076C05" w:rsidRPr="000D1A16" w14:paraId="3E676C92" w14:textId="77777777" w:rsidTr="004C6945">
        <w:trPr>
          <w:trHeight w:val="834"/>
          <w:jc w:val="center"/>
        </w:trPr>
        <w:tc>
          <w:tcPr>
            <w:tcW w:w="704" w:type="dxa"/>
            <w:shd w:val="clear" w:color="auto" w:fill="auto"/>
            <w:vAlign w:val="center"/>
          </w:tcPr>
          <w:p w14:paraId="7CF45AE2" w14:textId="77777777" w:rsidR="00076C05" w:rsidRPr="000D1A16" w:rsidRDefault="00076C05" w:rsidP="00076C05">
            <w:pPr>
              <w:keepNext/>
              <w:tabs>
                <w:tab w:val="left" w:pos="3969"/>
                <w:tab w:val="left" w:pos="6946"/>
              </w:tabs>
              <w:suppressAutoHyphens/>
              <w:spacing w:after="0" w:line="252" w:lineRule="auto"/>
              <w:rPr>
                <w:rFonts w:cstheme="minorHAnsi"/>
                <w:b/>
                <w:bCs/>
                <w:color w:val="595959" w:themeColor="text1" w:themeTint="A6"/>
                <w:sz w:val="21"/>
                <w:szCs w:val="21"/>
              </w:rPr>
            </w:pPr>
            <w:r w:rsidRPr="000D1A16">
              <w:rPr>
                <w:rFonts w:cstheme="minorHAnsi"/>
                <w:b/>
                <w:bCs/>
                <w:color w:val="595959" w:themeColor="text1" w:themeTint="A6"/>
                <w:sz w:val="21"/>
                <w:szCs w:val="21"/>
              </w:rPr>
              <w:t>Poste</w:t>
            </w:r>
          </w:p>
        </w:tc>
        <w:tc>
          <w:tcPr>
            <w:tcW w:w="4536" w:type="dxa"/>
            <w:shd w:val="clear" w:color="auto" w:fill="auto"/>
            <w:vAlign w:val="center"/>
          </w:tcPr>
          <w:p w14:paraId="454F8AAF" w14:textId="77777777" w:rsidR="00076C05" w:rsidRPr="000D1A16" w:rsidRDefault="00076C05" w:rsidP="00076C05">
            <w:pPr>
              <w:keepNext/>
              <w:tabs>
                <w:tab w:val="left" w:pos="3969"/>
                <w:tab w:val="left" w:pos="6946"/>
              </w:tabs>
              <w:suppressAutoHyphens/>
              <w:spacing w:after="0" w:line="252" w:lineRule="auto"/>
              <w:rPr>
                <w:rFonts w:cstheme="minorHAnsi"/>
                <w:b/>
                <w:bCs/>
                <w:color w:val="595959" w:themeColor="text1" w:themeTint="A6"/>
                <w:sz w:val="21"/>
                <w:szCs w:val="21"/>
              </w:rPr>
            </w:pPr>
            <w:r w:rsidRPr="000D1A16">
              <w:rPr>
                <w:rFonts w:cstheme="minorHAnsi"/>
                <w:b/>
                <w:bCs/>
                <w:color w:val="595959" w:themeColor="text1" w:themeTint="A6"/>
                <w:sz w:val="21"/>
                <w:szCs w:val="21"/>
              </w:rPr>
              <w:t>Désignation</w:t>
            </w:r>
          </w:p>
        </w:tc>
        <w:tc>
          <w:tcPr>
            <w:tcW w:w="851" w:type="dxa"/>
            <w:shd w:val="clear" w:color="auto" w:fill="auto"/>
            <w:vAlign w:val="center"/>
          </w:tcPr>
          <w:p w14:paraId="17883BB6" w14:textId="77777777" w:rsidR="00076C05" w:rsidRPr="000D1A16" w:rsidRDefault="00076C05" w:rsidP="00076C05">
            <w:pPr>
              <w:keepNext/>
              <w:tabs>
                <w:tab w:val="left" w:pos="3969"/>
                <w:tab w:val="left" w:pos="6946"/>
              </w:tabs>
              <w:suppressAutoHyphens/>
              <w:spacing w:after="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Unité</w:t>
            </w:r>
          </w:p>
        </w:tc>
        <w:tc>
          <w:tcPr>
            <w:tcW w:w="997" w:type="dxa"/>
            <w:shd w:val="clear" w:color="auto" w:fill="auto"/>
            <w:vAlign w:val="center"/>
          </w:tcPr>
          <w:p w14:paraId="60676A51" w14:textId="77777777" w:rsidR="00076C05" w:rsidRPr="00525AC0" w:rsidRDefault="00076C05" w:rsidP="00076C05">
            <w:pPr>
              <w:keepNext/>
              <w:tabs>
                <w:tab w:val="left" w:pos="3969"/>
                <w:tab w:val="left" w:pos="6946"/>
              </w:tabs>
              <w:suppressAutoHyphens/>
              <w:spacing w:after="0" w:line="252" w:lineRule="auto"/>
              <w:jc w:val="center"/>
              <w:rPr>
                <w:rFonts w:cstheme="minorHAnsi"/>
                <w:b/>
                <w:bCs/>
                <w:color w:val="595959" w:themeColor="text1" w:themeTint="A6"/>
                <w:sz w:val="21"/>
                <w:szCs w:val="21"/>
              </w:rPr>
            </w:pPr>
            <w:r w:rsidRPr="00525AC0">
              <w:rPr>
                <w:rFonts w:cstheme="minorHAnsi"/>
                <w:b/>
                <w:bCs/>
                <w:color w:val="595959" w:themeColor="text1" w:themeTint="A6"/>
                <w:sz w:val="21"/>
                <w:szCs w:val="21"/>
              </w:rPr>
              <w:t>Qté indicative</w:t>
            </w:r>
          </w:p>
        </w:tc>
        <w:tc>
          <w:tcPr>
            <w:tcW w:w="1271" w:type="dxa"/>
            <w:shd w:val="clear" w:color="auto" w:fill="auto"/>
            <w:vAlign w:val="center"/>
          </w:tcPr>
          <w:p w14:paraId="3DFAA5A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48F967B4" w14:textId="53B18933" w:rsidR="00076C05" w:rsidRPr="000D1A16" w:rsidRDefault="00076C05" w:rsidP="00076C05">
            <w:pPr>
              <w:keepNext/>
              <w:tabs>
                <w:tab w:val="left" w:pos="3969"/>
                <w:tab w:val="left" w:pos="6946"/>
              </w:tabs>
              <w:suppressAutoHyphens/>
              <w:spacing w:after="0" w:line="252" w:lineRule="auto"/>
              <w:jc w:val="center"/>
              <w:rPr>
                <w:rFonts w:cstheme="minorHAnsi"/>
                <w:b/>
                <w:bCs/>
                <w:color w:val="595959" w:themeColor="text1" w:themeTint="A6"/>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230C3B3C" w14:textId="77777777" w:rsidR="00076C05" w:rsidRPr="000D1A16" w:rsidRDefault="00076C05" w:rsidP="00076C05">
            <w:pPr>
              <w:keepNext/>
              <w:tabs>
                <w:tab w:val="left" w:pos="3969"/>
                <w:tab w:val="left" w:pos="6946"/>
              </w:tabs>
              <w:suppressAutoHyphens/>
              <w:spacing w:after="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Prix</w:t>
            </w:r>
          </w:p>
          <w:p w14:paraId="27493448" w14:textId="77777777" w:rsidR="00076C05" w:rsidRPr="000D1A16" w:rsidRDefault="00076C05" w:rsidP="00076C05">
            <w:pPr>
              <w:keepNext/>
              <w:tabs>
                <w:tab w:val="left" w:pos="3969"/>
                <w:tab w:val="left" w:pos="6946"/>
              </w:tabs>
              <w:suppressAutoHyphens/>
              <w:spacing w:after="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Total en MAD HT</w:t>
            </w:r>
          </w:p>
        </w:tc>
      </w:tr>
      <w:tr w:rsidR="0059025C" w:rsidRPr="000D1A16" w14:paraId="717CCC77" w14:textId="77777777" w:rsidTr="004C6945">
        <w:trPr>
          <w:trHeight w:val="315"/>
          <w:jc w:val="center"/>
        </w:trPr>
        <w:tc>
          <w:tcPr>
            <w:tcW w:w="704" w:type="dxa"/>
            <w:shd w:val="clear" w:color="auto" w:fill="auto"/>
            <w:vAlign w:val="center"/>
            <w:hideMark/>
          </w:tcPr>
          <w:p w14:paraId="20BD02A5"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1</w:t>
            </w:r>
          </w:p>
        </w:tc>
        <w:tc>
          <w:tcPr>
            <w:tcW w:w="4536" w:type="dxa"/>
            <w:shd w:val="clear" w:color="auto" w:fill="auto"/>
            <w:vAlign w:val="center"/>
            <w:hideMark/>
          </w:tcPr>
          <w:p w14:paraId="0E1B331C" w14:textId="77777777" w:rsidR="0059025C" w:rsidRPr="00611D17" w:rsidRDefault="0059025C" w:rsidP="006B16F7">
            <w:pPr>
              <w:keepNext/>
              <w:tabs>
                <w:tab w:val="left" w:pos="3969"/>
                <w:tab w:val="left" w:pos="6946"/>
              </w:tabs>
              <w:suppressAutoHyphens/>
              <w:spacing w:before="60" w:after="60" w:line="252" w:lineRule="auto"/>
              <w:jc w:val="both"/>
              <w:rPr>
                <w:rFonts w:cstheme="minorHAnsi"/>
                <w:b/>
                <w:bCs/>
                <w:sz w:val="21"/>
                <w:szCs w:val="21"/>
              </w:rPr>
            </w:pPr>
            <w:r w:rsidRPr="00611D17">
              <w:rPr>
                <w:rFonts w:cstheme="minorHAnsi"/>
                <w:sz w:val="21"/>
                <w:szCs w:val="21"/>
              </w:rPr>
              <w:t>Fourniture installation et mise en service d’un</w:t>
            </w:r>
            <w:r w:rsidRPr="00611D17">
              <w:rPr>
                <w:rFonts w:cstheme="minorHAnsi"/>
                <w:b/>
                <w:bCs/>
                <w:sz w:val="21"/>
                <w:szCs w:val="21"/>
              </w:rPr>
              <w:t xml:space="preserve"> champ solaire photovoltaïque totalisant 3,5 KWc</w:t>
            </w:r>
            <w:r w:rsidRPr="00611D17">
              <w:rPr>
                <w:rFonts w:cstheme="minorHAnsi"/>
                <w:sz w:val="21"/>
                <w:szCs w:val="21"/>
              </w:rPr>
              <w:t xml:space="preserve"> </w:t>
            </w:r>
          </w:p>
        </w:tc>
        <w:tc>
          <w:tcPr>
            <w:tcW w:w="851" w:type="dxa"/>
            <w:shd w:val="clear" w:color="auto" w:fill="auto"/>
            <w:vAlign w:val="center"/>
            <w:hideMark/>
          </w:tcPr>
          <w:p w14:paraId="4484715E" w14:textId="77777777" w:rsidR="0059025C" w:rsidRPr="00D74CF8"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D74CF8">
              <w:rPr>
                <w:rFonts w:cstheme="minorHAnsi"/>
                <w:b/>
                <w:bCs/>
                <w:color w:val="595959" w:themeColor="text1" w:themeTint="A6"/>
                <w:sz w:val="21"/>
                <w:szCs w:val="21"/>
              </w:rPr>
              <w:t>U</w:t>
            </w:r>
          </w:p>
        </w:tc>
        <w:tc>
          <w:tcPr>
            <w:tcW w:w="997" w:type="dxa"/>
            <w:shd w:val="clear" w:color="auto" w:fill="auto"/>
            <w:vAlign w:val="center"/>
            <w:hideMark/>
          </w:tcPr>
          <w:p w14:paraId="27FE05D5" w14:textId="77777777" w:rsidR="0059025C" w:rsidRPr="00525AC0"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525AC0">
              <w:rPr>
                <w:rFonts w:cstheme="minorHAnsi"/>
                <w:b/>
                <w:bCs/>
                <w:color w:val="595959" w:themeColor="text1" w:themeTint="A6"/>
                <w:sz w:val="21"/>
                <w:szCs w:val="21"/>
              </w:rPr>
              <w:t>1</w:t>
            </w:r>
          </w:p>
        </w:tc>
        <w:tc>
          <w:tcPr>
            <w:tcW w:w="1271" w:type="dxa"/>
            <w:shd w:val="clear" w:color="auto" w:fill="auto"/>
            <w:vAlign w:val="center"/>
          </w:tcPr>
          <w:p w14:paraId="57327852"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c>
          <w:tcPr>
            <w:tcW w:w="1426" w:type="dxa"/>
            <w:shd w:val="clear" w:color="auto" w:fill="auto"/>
            <w:vAlign w:val="center"/>
          </w:tcPr>
          <w:p w14:paraId="463EC79E"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r>
      <w:tr w:rsidR="0059025C" w:rsidRPr="000D1A16" w14:paraId="463D7F3D" w14:textId="77777777" w:rsidTr="004C6945">
        <w:trPr>
          <w:trHeight w:val="315"/>
          <w:jc w:val="center"/>
        </w:trPr>
        <w:tc>
          <w:tcPr>
            <w:tcW w:w="704" w:type="dxa"/>
            <w:shd w:val="clear" w:color="auto" w:fill="auto"/>
            <w:vAlign w:val="center"/>
          </w:tcPr>
          <w:p w14:paraId="5BBCE9CA"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2</w:t>
            </w:r>
          </w:p>
        </w:tc>
        <w:tc>
          <w:tcPr>
            <w:tcW w:w="4536" w:type="dxa"/>
            <w:shd w:val="clear" w:color="auto" w:fill="auto"/>
            <w:vAlign w:val="center"/>
          </w:tcPr>
          <w:p w14:paraId="7961CE42" w14:textId="77777777" w:rsidR="0059025C" w:rsidRPr="00611D17" w:rsidRDefault="0059025C" w:rsidP="006B16F7">
            <w:pPr>
              <w:keepNext/>
              <w:tabs>
                <w:tab w:val="left" w:pos="3969"/>
                <w:tab w:val="left" w:pos="6946"/>
              </w:tabs>
              <w:suppressAutoHyphens/>
              <w:spacing w:before="60" w:after="60" w:line="252" w:lineRule="auto"/>
              <w:jc w:val="both"/>
              <w:rPr>
                <w:rFonts w:cstheme="minorHAnsi"/>
                <w:sz w:val="21"/>
                <w:szCs w:val="21"/>
              </w:rPr>
            </w:pPr>
            <w:r w:rsidRPr="00611D17">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3832BF0D" w14:textId="77777777" w:rsidR="0059025C" w:rsidRPr="00D74CF8"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D74CF8">
              <w:rPr>
                <w:rFonts w:cstheme="minorHAnsi"/>
                <w:b/>
                <w:bCs/>
                <w:color w:val="595959" w:themeColor="text1" w:themeTint="A6"/>
                <w:sz w:val="21"/>
                <w:szCs w:val="21"/>
              </w:rPr>
              <w:t>U</w:t>
            </w:r>
          </w:p>
        </w:tc>
        <w:tc>
          <w:tcPr>
            <w:tcW w:w="997" w:type="dxa"/>
            <w:shd w:val="clear" w:color="auto" w:fill="auto"/>
            <w:vAlign w:val="center"/>
          </w:tcPr>
          <w:p w14:paraId="0DD81FFB" w14:textId="77777777" w:rsidR="0059025C" w:rsidRPr="00525AC0"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525AC0">
              <w:rPr>
                <w:rFonts w:cstheme="minorHAnsi"/>
                <w:b/>
                <w:bCs/>
                <w:color w:val="595959" w:themeColor="text1" w:themeTint="A6"/>
                <w:sz w:val="21"/>
                <w:szCs w:val="21"/>
              </w:rPr>
              <w:t>1</w:t>
            </w:r>
          </w:p>
        </w:tc>
        <w:tc>
          <w:tcPr>
            <w:tcW w:w="1271" w:type="dxa"/>
            <w:shd w:val="clear" w:color="auto" w:fill="auto"/>
            <w:vAlign w:val="center"/>
          </w:tcPr>
          <w:p w14:paraId="374F93E3"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c>
          <w:tcPr>
            <w:tcW w:w="1426" w:type="dxa"/>
            <w:shd w:val="clear" w:color="auto" w:fill="auto"/>
            <w:vAlign w:val="center"/>
          </w:tcPr>
          <w:p w14:paraId="02E92BAF"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r>
      <w:tr w:rsidR="0059025C" w:rsidRPr="000D1A16" w14:paraId="244F6456" w14:textId="77777777" w:rsidTr="004C6945">
        <w:trPr>
          <w:trHeight w:val="315"/>
          <w:jc w:val="center"/>
        </w:trPr>
        <w:tc>
          <w:tcPr>
            <w:tcW w:w="704" w:type="dxa"/>
            <w:shd w:val="clear" w:color="auto" w:fill="auto"/>
            <w:vAlign w:val="center"/>
          </w:tcPr>
          <w:p w14:paraId="40471683"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3</w:t>
            </w:r>
          </w:p>
        </w:tc>
        <w:tc>
          <w:tcPr>
            <w:tcW w:w="4536" w:type="dxa"/>
            <w:shd w:val="clear" w:color="auto" w:fill="auto"/>
            <w:vAlign w:val="center"/>
          </w:tcPr>
          <w:p w14:paraId="023777C9" w14:textId="77777777" w:rsidR="0059025C" w:rsidRPr="00076C05" w:rsidRDefault="0059025C"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24FB057B" w14:textId="77777777" w:rsidR="0059025C" w:rsidRPr="00D74CF8"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D74CF8">
              <w:rPr>
                <w:rFonts w:cstheme="minorHAnsi"/>
                <w:b/>
                <w:bCs/>
                <w:color w:val="595959" w:themeColor="text1" w:themeTint="A6"/>
                <w:sz w:val="21"/>
                <w:szCs w:val="21"/>
              </w:rPr>
              <w:t>U</w:t>
            </w:r>
          </w:p>
        </w:tc>
        <w:tc>
          <w:tcPr>
            <w:tcW w:w="997" w:type="dxa"/>
            <w:shd w:val="clear" w:color="auto" w:fill="auto"/>
            <w:vAlign w:val="center"/>
          </w:tcPr>
          <w:p w14:paraId="4D0E00A6" w14:textId="77777777" w:rsidR="0059025C" w:rsidRPr="00525AC0"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525AC0">
              <w:rPr>
                <w:rFonts w:cstheme="minorHAnsi"/>
                <w:b/>
                <w:bCs/>
                <w:color w:val="595959" w:themeColor="text1" w:themeTint="A6"/>
                <w:sz w:val="21"/>
                <w:szCs w:val="21"/>
              </w:rPr>
              <w:t>1</w:t>
            </w:r>
          </w:p>
        </w:tc>
        <w:tc>
          <w:tcPr>
            <w:tcW w:w="1271" w:type="dxa"/>
            <w:shd w:val="clear" w:color="auto" w:fill="auto"/>
            <w:vAlign w:val="center"/>
          </w:tcPr>
          <w:p w14:paraId="2D3BBD4B"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c>
          <w:tcPr>
            <w:tcW w:w="1426" w:type="dxa"/>
            <w:shd w:val="clear" w:color="auto" w:fill="auto"/>
            <w:vAlign w:val="center"/>
          </w:tcPr>
          <w:p w14:paraId="67D9A9AE"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r>
      <w:tr w:rsidR="00283749" w:rsidRPr="000D1A16" w14:paraId="7534C82C" w14:textId="77777777" w:rsidTr="004C6945">
        <w:trPr>
          <w:trHeight w:val="554"/>
          <w:jc w:val="center"/>
        </w:trPr>
        <w:tc>
          <w:tcPr>
            <w:tcW w:w="704" w:type="dxa"/>
            <w:shd w:val="clear" w:color="auto" w:fill="auto"/>
            <w:vAlign w:val="center"/>
          </w:tcPr>
          <w:p w14:paraId="14C8EED8" w14:textId="77777777" w:rsidR="00283749" w:rsidRPr="000D1A16" w:rsidRDefault="00283749" w:rsidP="00283749">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4</w:t>
            </w:r>
          </w:p>
        </w:tc>
        <w:tc>
          <w:tcPr>
            <w:tcW w:w="4536" w:type="dxa"/>
            <w:shd w:val="clear" w:color="auto" w:fill="auto"/>
            <w:vAlign w:val="center"/>
            <w:hideMark/>
          </w:tcPr>
          <w:p w14:paraId="7B7F7F66" w14:textId="0BE5A41B"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65476F54" w14:textId="77777777" w:rsidR="00283749" w:rsidRPr="00D74CF8" w:rsidRDefault="00283749" w:rsidP="00283749">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D74CF8">
              <w:rPr>
                <w:rFonts w:cstheme="minorHAnsi"/>
                <w:b/>
                <w:bCs/>
                <w:color w:val="595959" w:themeColor="text1" w:themeTint="A6"/>
                <w:sz w:val="21"/>
                <w:szCs w:val="21"/>
              </w:rPr>
              <w:t>U</w:t>
            </w:r>
          </w:p>
        </w:tc>
        <w:tc>
          <w:tcPr>
            <w:tcW w:w="997" w:type="dxa"/>
            <w:shd w:val="clear" w:color="auto" w:fill="auto"/>
            <w:vAlign w:val="center"/>
            <w:hideMark/>
          </w:tcPr>
          <w:p w14:paraId="0086CC5A" w14:textId="77777777" w:rsidR="00283749" w:rsidRPr="00525AC0" w:rsidRDefault="00283749" w:rsidP="00283749">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525AC0">
              <w:rPr>
                <w:rFonts w:cstheme="minorHAnsi"/>
                <w:b/>
                <w:bCs/>
                <w:color w:val="595959" w:themeColor="text1" w:themeTint="A6"/>
                <w:sz w:val="21"/>
                <w:szCs w:val="21"/>
              </w:rPr>
              <w:t>1</w:t>
            </w:r>
          </w:p>
        </w:tc>
        <w:tc>
          <w:tcPr>
            <w:tcW w:w="1271" w:type="dxa"/>
            <w:shd w:val="clear" w:color="auto" w:fill="auto"/>
            <w:vAlign w:val="center"/>
          </w:tcPr>
          <w:p w14:paraId="4E5A3C36" w14:textId="77777777" w:rsidR="00283749" w:rsidRPr="000D1A16" w:rsidRDefault="00283749" w:rsidP="00283749">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c>
          <w:tcPr>
            <w:tcW w:w="1426" w:type="dxa"/>
            <w:shd w:val="clear" w:color="auto" w:fill="auto"/>
            <w:vAlign w:val="center"/>
          </w:tcPr>
          <w:p w14:paraId="76C4C133" w14:textId="77777777" w:rsidR="00283749" w:rsidRPr="000D1A16" w:rsidRDefault="00283749" w:rsidP="00283749">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r>
      <w:tr w:rsidR="0059025C" w:rsidRPr="000D1A16" w14:paraId="0A4BE132" w14:textId="77777777" w:rsidTr="004C6945">
        <w:trPr>
          <w:trHeight w:val="615"/>
          <w:jc w:val="center"/>
        </w:trPr>
        <w:tc>
          <w:tcPr>
            <w:tcW w:w="704" w:type="dxa"/>
            <w:shd w:val="clear" w:color="auto" w:fill="auto"/>
            <w:vAlign w:val="center"/>
          </w:tcPr>
          <w:p w14:paraId="04F02990"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0D1A16">
              <w:rPr>
                <w:rFonts w:cstheme="minorHAnsi"/>
                <w:b/>
                <w:bCs/>
                <w:color w:val="595959" w:themeColor="text1" w:themeTint="A6"/>
                <w:sz w:val="21"/>
                <w:szCs w:val="21"/>
              </w:rPr>
              <w:t>5</w:t>
            </w:r>
          </w:p>
        </w:tc>
        <w:tc>
          <w:tcPr>
            <w:tcW w:w="4536" w:type="dxa"/>
            <w:shd w:val="clear" w:color="auto" w:fill="auto"/>
            <w:vAlign w:val="center"/>
            <w:hideMark/>
          </w:tcPr>
          <w:p w14:paraId="0C772A3F" w14:textId="006D451A" w:rsidR="0059025C" w:rsidRPr="00076C05" w:rsidRDefault="0059025C"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Pr="00076C05">
              <w:rPr>
                <w:rFonts w:cstheme="minorHAnsi"/>
                <w:b/>
                <w:bCs/>
                <w:sz w:val="21"/>
                <w:szCs w:val="21"/>
              </w:rPr>
              <w:t>(</w:t>
            </w:r>
            <w:r w:rsidR="0053457F" w:rsidRPr="00076C05">
              <w:rPr>
                <w:rFonts w:cstheme="minorHAnsi"/>
                <w:b/>
                <w:bCs/>
                <w:sz w:val="21"/>
                <w:szCs w:val="21"/>
                <w:lang w:val="fr-MA" w:eastAsia="fr-MA"/>
              </w:rPr>
              <w:t xml:space="preserve">Débit : </w:t>
            </w:r>
            <w:r w:rsidR="00E62F39" w:rsidRPr="00076C05">
              <w:rPr>
                <w:rFonts w:cstheme="minorHAnsi"/>
                <w:b/>
                <w:bCs/>
                <w:sz w:val="21"/>
                <w:szCs w:val="21"/>
                <w:lang w:val="fr-MA" w:eastAsia="fr-MA"/>
              </w:rPr>
              <w:t>6</w:t>
            </w:r>
            <w:r w:rsidR="0053457F" w:rsidRPr="00076C05">
              <w:rPr>
                <w:rFonts w:cstheme="minorHAnsi"/>
                <w:b/>
                <w:bCs/>
                <w:sz w:val="21"/>
                <w:szCs w:val="21"/>
              </w:rPr>
              <w:t>,</w:t>
            </w:r>
            <w:r w:rsidR="00E62F39" w:rsidRPr="00076C05">
              <w:rPr>
                <w:rFonts w:cstheme="minorHAnsi"/>
                <w:b/>
                <w:bCs/>
                <w:sz w:val="21"/>
                <w:szCs w:val="21"/>
              </w:rPr>
              <w:t>2</w:t>
            </w:r>
            <w:r w:rsidR="0053457F" w:rsidRPr="00076C05">
              <w:rPr>
                <w:rFonts w:cstheme="minorHAnsi"/>
                <w:b/>
                <w:bCs/>
                <w:sz w:val="21"/>
                <w:szCs w:val="21"/>
              </w:rPr>
              <w:t xml:space="preserve">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471E3D" w:rsidRPr="00076C05">
              <w:rPr>
                <w:rFonts w:cstheme="minorHAnsi"/>
                <w:b/>
                <w:bCs/>
                <w:sz w:val="21"/>
                <w:szCs w:val="21"/>
              </w:rPr>
              <w:t>91</w:t>
            </w:r>
            <w:r w:rsidR="0053457F" w:rsidRPr="00076C05">
              <w:rPr>
                <w:rFonts w:cstheme="minorHAnsi"/>
                <w:b/>
                <w:bCs/>
                <w:sz w:val="21"/>
                <w:szCs w:val="21"/>
              </w:rPr>
              <w:t xml:space="preserve"> m ; </w:t>
            </w:r>
            <w:r w:rsidR="0053457F" w:rsidRPr="00076C05">
              <w:rPr>
                <w:rFonts w:cstheme="minorHAnsi"/>
                <w:b/>
                <w:bCs/>
                <w:sz w:val="21"/>
                <w:szCs w:val="21"/>
                <w:lang w:val="fr-MA" w:eastAsia="fr-MA"/>
              </w:rPr>
              <w:t xml:space="preserve">Puissance Pompe : </w:t>
            </w:r>
            <w:r w:rsidR="0053457F" w:rsidRPr="00076C05">
              <w:rPr>
                <w:rFonts w:cstheme="minorHAnsi"/>
                <w:b/>
                <w:bCs/>
                <w:sz w:val="21"/>
                <w:szCs w:val="21"/>
              </w:rPr>
              <w:t>3 KW)</w:t>
            </w:r>
          </w:p>
        </w:tc>
        <w:tc>
          <w:tcPr>
            <w:tcW w:w="851" w:type="dxa"/>
            <w:shd w:val="clear" w:color="auto" w:fill="auto"/>
            <w:vAlign w:val="center"/>
            <w:hideMark/>
          </w:tcPr>
          <w:p w14:paraId="529C5773" w14:textId="77777777" w:rsidR="0059025C" w:rsidRPr="00D74CF8"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D74CF8">
              <w:rPr>
                <w:rFonts w:cstheme="minorHAnsi"/>
                <w:b/>
                <w:bCs/>
                <w:color w:val="595959" w:themeColor="text1" w:themeTint="A6"/>
                <w:sz w:val="21"/>
                <w:szCs w:val="21"/>
              </w:rPr>
              <w:t>U</w:t>
            </w:r>
          </w:p>
        </w:tc>
        <w:tc>
          <w:tcPr>
            <w:tcW w:w="997" w:type="dxa"/>
            <w:shd w:val="clear" w:color="auto" w:fill="auto"/>
            <w:vAlign w:val="center"/>
            <w:hideMark/>
          </w:tcPr>
          <w:p w14:paraId="52D3C931" w14:textId="77777777" w:rsidR="0059025C" w:rsidRPr="00525AC0"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r w:rsidRPr="00525AC0">
              <w:rPr>
                <w:rFonts w:cstheme="minorHAnsi"/>
                <w:b/>
                <w:bCs/>
                <w:color w:val="595959" w:themeColor="text1" w:themeTint="A6"/>
                <w:sz w:val="21"/>
                <w:szCs w:val="21"/>
              </w:rPr>
              <w:t>1</w:t>
            </w:r>
          </w:p>
        </w:tc>
        <w:tc>
          <w:tcPr>
            <w:tcW w:w="1271" w:type="dxa"/>
            <w:shd w:val="clear" w:color="auto" w:fill="auto"/>
            <w:vAlign w:val="center"/>
          </w:tcPr>
          <w:p w14:paraId="21DA44A7"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c>
          <w:tcPr>
            <w:tcW w:w="1426" w:type="dxa"/>
            <w:shd w:val="clear" w:color="auto" w:fill="auto"/>
            <w:vAlign w:val="center"/>
          </w:tcPr>
          <w:p w14:paraId="4D888B11" w14:textId="77777777" w:rsidR="0059025C" w:rsidRPr="000D1A16" w:rsidRDefault="0059025C" w:rsidP="006B16F7">
            <w:pPr>
              <w:keepNext/>
              <w:tabs>
                <w:tab w:val="left" w:pos="3969"/>
                <w:tab w:val="left" w:pos="6946"/>
              </w:tabs>
              <w:suppressAutoHyphens/>
              <w:spacing w:before="60" w:after="60" w:line="252" w:lineRule="auto"/>
              <w:jc w:val="center"/>
              <w:rPr>
                <w:rFonts w:cstheme="minorHAnsi"/>
                <w:b/>
                <w:bCs/>
                <w:color w:val="595959" w:themeColor="text1" w:themeTint="A6"/>
                <w:sz w:val="21"/>
                <w:szCs w:val="21"/>
              </w:rPr>
            </w:pPr>
          </w:p>
        </w:tc>
      </w:tr>
      <w:tr w:rsidR="00870EE4" w:rsidRPr="000D1A16" w14:paraId="1EABDA57" w14:textId="77777777" w:rsidTr="004C6945">
        <w:trPr>
          <w:trHeight w:val="615"/>
          <w:jc w:val="center"/>
        </w:trPr>
        <w:tc>
          <w:tcPr>
            <w:tcW w:w="7088" w:type="dxa"/>
            <w:gridSpan w:val="4"/>
            <w:shd w:val="clear" w:color="auto" w:fill="auto"/>
            <w:vAlign w:val="center"/>
          </w:tcPr>
          <w:p w14:paraId="1C0B02B9"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6D743897"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rPr>
            </w:pPr>
          </w:p>
        </w:tc>
      </w:tr>
      <w:tr w:rsidR="00870EE4" w:rsidRPr="000D1A16" w14:paraId="6B87C7A6" w14:textId="77777777" w:rsidTr="004C6945">
        <w:trPr>
          <w:trHeight w:val="615"/>
          <w:jc w:val="center"/>
        </w:trPr>
        <w:tc>
          <w:tcPr>
            <w:tcW w:w="7088" w:type="dxa"/>
            <w:gridSpan w:val="4"/>
            <w:shd w:val="clear" w:color="auto" w:fill="auto"/>
            <w:vAlign w:val="center"/>
          </w:tcPr>
          <w:p w14:paraId="41E3FB38"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62297559"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rPr>
            </w:pPr>
          </w:p>
        </w:tc>
      </w:tr>
      <w:tr w:rsidR="00870EE4" w:rsidRPr="000D1A16" w14:paraId="66F5CE07" w14:textId="77777777" w:rsidTr="004C6945">
        <w:trPr>
          <w:trHeight w:val="615"/>
          <w:jc w:val="center"/>
        </w:trPr>
        <w:tc>
          <w:tcPr>
            <w:tcW w:w="7088" w:type="dxa"/>
            <w:gridSpan w:val="4"/>
            <w:shd w:val="clear" w:color="auto" w:fill="auto"/>
            <w:vAlign w:val="center"/>
          </w:tcPr>
          <w:p w14:paraId="53030FDC"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37843BC5"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rPr>
            </w:pPr>
          </w:p>
        </w:tc>
      </w:tr>
      <w:tr w:rsidR="00870EE4" w:rsidRPr="000D1A16" w14:paraId="066E5315" w14:textId="77777777" w:rsidTr="004C6945">
        <w:trPr>
          <w:trHeight w:val="615"/>
          <w:jc w:val="center"/>
        </w:trPr>
        <w:tc>
          <w:tcPr>
            <w:tcW w:w="9785" w:type="dxa"/>
            <w:gridSpan w:val="6"/>
            <w:shd w:val="clear" w:color="auto" w:fill="auto"/>
            <w:vAlign w:val="center"/>
          </w:tcPr>
          <w:p w14:paraId="7EEDDE19" w14:textId="77777777" w:rsidR="00870EE4" w:rsidRPr="00A8410C" w:rsidRDefault="00870EE4" w:rsidP="00870EE4">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2A92368F" w14:textId="77777777" w:rsidR="0059025C" w:rsidRDefault="0059025C" w:rsidP="007D48F9">
      <w:pPr>
        <w:pStyle w:val="Corpsdetexte"/>
        <w:spacing w:before="60" w:after="60"/>
        <w:jc w:val="both"/>
        <w:rPr>
          <w:rFonts w:ascii="Calibri" w:eastAsia="Calibri" w:hAnsi="Calibri" w:cs="Calibri"/>
          <w:color w:val="585756"/>
          <w:lang w:val="fr-BE"/>
        </w:rPr>
      </w:pPr>
    </w:p>
    <w:p w14:paraId="34CAD3F4" w14:textId="77777777" w:rsidR="0059025C" w:rsidRDefault="0059025C" w:rsidP="007D48F9">
      <w:pPr>
        <w:pStyle w:val="Corpsdetexte"/>
        <w:spacing w:before="60" w:after="60"/>
        <w:jc w:val="both"/>
        <w:rPr>
          <w:rFonts w:ascii="Calibri" w:eastAsia="Calibri" w:hAnsi="Calibri" w:cs="Calibri"/>
          <w:color w:val="585756"/>
          <w:lang w:val="fr-BE"/>
        </w:rPr>
      </w:pPr>
    </w:p>
    <w:p w14:paraId="0E956C0E" w14:textId="77777777" w:rsidR="00E11DFF" w:rsidRDefault="00E11DFF" w:rsidP="007D48F9">
      <w:pPr>
        <w:pStyle w:val="Corpsdetexte"/>
        <w:spacing w:before="60" w:after="60"/>
        <w:jc w:val="both"/>
        <w:rPr>
          <w:rFonts w:ascii="Calibri" w:eastAsia="Calibri" w:hAnsi="Calibri" w:cs="Calibri"/>
          <w:color w:val="585756"/>
          <w:lang w:val="fr-BE"/>
        </w:rPr>
      </w:pPr>
    </w:p>
    <w:p w14:paraId="75075E3F" w14:textId="77777777" w:rsidR="00377937" w:rsidRDefault="00377937" w:rsidP="007D48F9">
      <w:pPr>
        <w:pStyle w:val="Corpsdetexte"/>
        <w:spacing w:before="60" w:after="60"/>
        <w:jc w:val="both"/>
        <w:rPr>
          <w:rFonts w:ascii="Calibri" w:eastAsia="Calibri" w:hAnsi="Calibri" w:cs="Calibri"/>
          <w:color w:val="585756"/>
          <w:lang w:val="fr-BE"/>
        </w:rPr>
      </w:pPr>
    </w:p>
    <w:p w14:paraId="3B8B2658" w14:textId="77777777" w:rsidR="00377937" w:rsidRDefault="00377937" w:rsidP="007D48F9">
      <w:pPr>
        <w:pStyle w:val="Corpsdetexte"/>
        <w:spacing w:before="60" w:after="60"/>
        <w:jc w:val="both"/>
        <w:rPr>
          <w:rFonts w:ascii="Calibri" w:eastAsia="Calibri" w:hAnsi="Calibri" w:cs="Calibri"/>
          <w:color w:val="585756"/>
          <w:lang w:val="fr-BE"/>
        </w:rPr>
      </w:pPr>
    </w:p>
    <w:p w14:paraId="27570596" w14:textId="77777777" w:rsidR="00377937" w:rsidRDefault="00377937" w:rsidP="007D48F9">
      <w:pPr>
        <w:pStyle w:val="Corpsdetexte"/>
        <w:spacing w:before="60" w:after="60"/>
        <w:jc w:val="both"/>
        <w:rPr>
          <w:rFonts w:ascii="Calibri" w:eastAsia="Calibri" w:hAnsi="Calibri" w:cs="Calibri"/>
          <w:color w:val="585756"/>
          <w:lang w:val="fr-BE"/>
        </w:rPr>
      </w:pPr>
    </w:p>
    <w:p w14:paraId="112BEDE9" w14:textId="77777777" w:rsidR="00377937" w:rsidRDefault="00377937" w:rsidP="007D48F9">
      <w:pPr>
        <w:pStyle w:val="Corpsdetexte"/>
        <w:spacing w:before="60" w:after="60"/>
        <w:jc w:val="both"/>
        <w:rPr>
          <w:rFonts w:ascii="Calibri" w:eastAsia="Calibri" w:hAnsi="Calibri" w:cs="Calibri"/>
          <w:color w:val="585756"/>
          <w:lang w:val="fr-BE"/>
        </w:rPr>
      </w:pPr>
    </w:p>
    <w:p w14:paraId="48C697C1" w14:textId="77777777" w:rsidR="00377937" w:rsidRDefault="00377937" w:rsidP="007D48F9">
      <w:pPr>
        <w:pStyle w:val="Corpsdetexte"/>
        <w:spacing w:before="60" w:after="60"/>
        <w:jc w:val="both"/>
        <w:rPr>
          <w:rFonts w:ascii="Calibri" w:eastAsia="Calibri" w:hAnsi="Calibri" w:cs="Calibri"/>
          <w:color w:val="585756"/>
          <w:lang w:val="fr-BE"/>
        </w:rPr>
      </w:pPr>
    </w:p>
    <w:p w14:paraId="15FDEE16" w14:textId="77777777" w:rsidR="00377937" w:rsidRDefault="00377937" w:rsidP="007D48F9">
      <w:pPr>
        <w:pStyle w:val="Corpsdetexte"/>
        <w:spacing w:before="60" w:after="60"/>
        <w:jc w:val="both"/>
        <w:rPr>
          <w:rFonts w:ascii="Calibri" w:eastAsia="Calibri" w:hAnsi="Calibri" w:cs="Calibri"/>
          <w:color w:val="585756"/>
          <w:lang w:val="fr-BE"/>
        </w:rPr>
      </w:pPr>
    </w:p>
    <w:p w14:paraId="1D827DEB" w14:textId="77777777" w:rsidR="00377937" w:rsidRDefault="00377937" w:rsidP="007D48F9">
      <w:pPr>
        <w:pStyle w:val="Corpsdetexte"/>
        <w:spacing w:before="60" w:after="60"/>
        <w:jc w:val="both"/>
        <w:rPr>
          <w:rFonts w:ascii="Calibri" w:eastAsia="Calibri" w:hAnsi="Calibri" w:cs="Calibri"/>
          <w:color w:val="585756"/>
          <w:lang w:val="fr-BE"/>
        </w:rPr>
      </w:pPr>
    </w:p>
    <w:p w14:paraId="5CFA5E68" w14:textId="77777777" w:rsidR="00377937" w:rsidRDefault="00377937" w:rsidP="007D48F9">
      <w:pPr>
        <w:pStyle w:val="Corpsdetexte"/>
        <w:spacing w:before="60" w:after="60"/>
        <w:jc w:val="both"/>
        <w:rPr>
          <w:rFonts w:ascii="Calibri" w:eastAsia="Calibri" w:hAnsi="Calibri" w:cs="Calibri"/>
          <w:color w:val="585756"/>
          <w:lang w:val="fr-BE"/>
        </w:rPr>
      </w:pPr>
    </w:p>
    <w:p w14:paraId="2B2E356C" w14:textId="77777777" w:rsidR="00377937" w:rsidRDefault="00377937"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FB3925" w:rsidRPr="000D1A16" w14:paraId="28797394" w14:textId="77777777" w:rsidTr="004C6945">
        <w:trPr>
          <w:trHeight w:val="695"/>
          <w:jc w:val="center"/>
        </w:trPr>
        <w:tc>
          <w:tcPr>
            <w:tcW w:w="9785" w:type="dxa"/>
            <w:gridSpan w:val="6"/>
            <w:shd w:val="clear" w:color="auto" w:fill="auto"/>
            <w:vAlign w:val="center"/>
          </w:tcPr>
          <w:p w14:paraId="2CF75B61" w14:textId="182ACE2D" w:rsidR="00FB3925" w:rsidRPr="00076C05" w:rsidRDefault="00FB3925" w:rsidP="00FB3925">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 xml:space="preserve">prix </w:t>
            </w:r>
            <w:r w:rsidR="0032617B" w:rsidRPr="00713CC3">
              <w:rPr>
                <w:rFonts w:cstheme="minorHAnsi"/>
                <w:b/>
                <w:bCs/>
                <w:sz w:val="21"/>
                <w:szCs w:val="21"/>
              </w:rPr>
              <w:t xml:space="preserve">N°3 </w:t>
            </w:r>
            <w:r w:rsidRPr="00713CC3">
              <w:rPr>
                <w:rFonts w:cstheme="minorHAnsi"/>
                <w:b/>
                <w:bCs/>
                <w:sz w:val="21"/>
                <w:szCs w:val="21"/>
              </w:rPr>
              <w:t>pour</w:t>
            </w:r>
            <w:r w:rsidRPr="00076C05">
              <w:rPr>
                <w:rFonts w:cstheme="minorHAnsi"/>
                <w:b/>
                <w:bCs/>
                <w:sz w:val="21"/>
                <w:szCs w:val="21"/>
              </w:rPr>
              <w:t xml:space="preserve"> le douar </w:t>
            </w:r>
            <w:proofErr w:type="spellStart"/>
            <w:r w:rsidRPr="00076C05">
              <w:rPr>
                <w:rFonts w:cstheme="minorHAnsi"/>
                <w:b/>
                <w:bCs/>
                <w:sz w:val="21"/>
                <w:szCs w:val="21"/>
              </w:rPr>
              <w:t>Taw</w:t>
            </w:r>
            <w:r w:rsidR="00C655F2" w:rsidRPr="00076C05">
              <w:rPr>
                <w:rFonts w:cstheme="minorHAnsi"/>
                <w:b/>
                <w:bCs/>
                <w:sz w:val="21"/>
                <w:szCs w:val="21"/>
              </w:rPr>
              <w:t>r</w:t>
            </w:r>
            <w:r w:rsidRPr="00076C05">
              <w:rPr>
                <w:rFonts w:cstheme="minorHAnsi"/>
                <w:b/>
                <w:bCs/>
                <w:sz w:val="21"/>
                <w:szCs w:val="21"/>
              </w:rPr>
              <w:t>irte</w:t>
            </w:r>
            <w:proofErr w:type="spellEnd"/>
            <w:r w:rsidRPr="00076C05">
              <w:rPr>
                <w:rFonts w:cstheme="minorHAnsi"/>
                <w:b/>
                <w:bCs/>
                <w:sz w:val="21"/>
                <w:szCs w:val="21"/>
              </w:rPr>
              <w:t xml:space="preserve"> </w:t>
            </w:r>
            <w:proofErr w:type="spellStart"/>
            <w:r w:rsidRPr="00076C05">
              <w:rPr>
                <w:rFonts w:cstheme="minorHAnsi"/>
                <w:b/>
                <w:bCs/>
                <w:sz w:val="21"/>
                <w:szCs w:val="21"/>
              </w:rPr>
              <w:t>Tamtrga</w:t>
            </w:r>
            <w:proofErr w:type="spellEnd"/>
            <w:r w:rsidRPr="00076C05">
              <w:rPr>
                <w:rFonts w:cstheme="minorHAnsi"/>
                <w:b/>
                <w:bCs/>
                <w:sz w:val="21"/>
                <w:szCs w:val="21"/>
              </w:rPr>
              <w:t xml:space="preserve"> / commune de </w:t>
            </w:r>
            <w:proofErr w:type="spellStart"/>
            <w:r w:rsidRPr="00076C05">
              <w:rPr>
                <w:rFonts w:cstheme="minorHAnsi"/>
                <w:b/>
                <w:bCs/>
                <w:sz w:val="21"/>
                <w:szCs w:val="21"/>
              </w:rPr>
              <w:t>Ouneine</w:t>
            </w:r>
            <w:proofErr w:type="spellEnd"/>
          </w:p>
        </w:tc>
      </w:tr>
      <w:tr w:rsidR="00076C05" w:rsidRPr="000D1A16" w14:paraId="442EE1F3" w14:textId="77777777" w:rsidTr="004C6945">
        <w:trPr>
          <w:trHeight w:val="834"/>
          <w:jc w:val="center"/>
        </w:trPr>
        <w:tc>
          <w:tcPr>
            <w:tcW w:w="704" w:type="dxa"/>
            <w:shd w:val="clear" w:color="auto" w:fill="auto"/>
            <w:vAlign w:val="center"/>
          </w:tcPr>
          <w:p w14:paraId="5653B85A"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64D42863"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3A1E5A0C"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39715068"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586FF0F8"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1E626F4A" w14:textId="597C4025"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41543782"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56E256F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377937" w:rsidRPr="000D1A16" w14:paraId="2C390C84" w14:textId="77777777" w:rsidTr="004C6945">
        <w:trPr>
          <w:trHeight w:val="315"/>
          <w:jc w:val="center"/>
        </w:trPr>
        <w:tc>
          <w:tcPr>
            <w:tcW w:w="704" w:type="dxa"/>
            <w:shd w:val="clear" w:color="auto" w:fill="auto"/>
            <w:vAlign w:val="center"/>
            <w:hideMark/>
          </w:tcPr>
          <w:p w14:paraId="559F0529"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5095E696" w14:textId="0FAA710C" w:rsidR="00377937" w:rsidRPr="00076C05" w:rsidRDefault="00377937"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447C98" w:rsidRPr="00076C05">
              <w:rPr>
                <w:rFonts w:cstheme="minorHAnsi"/>
                <w:b/>
                <w:bCs/>
                <w:sz w:val="21"/>
                <w:szCs w:val="21"/>
              </w:rPr>
              <w:t>4</w:t>
            </w:r>
            <w:r w:rsidRPr="00076C05">
              <w:rPr>
                <w:rFonts w:cstheme="minorHAnsi"/>
                <w:b/>
                <w:bCs/>
                <w:sz w:val="21"/>
                <w:szCs w:val="21"/>
              </w:rPr>
              <w:t>,5 KWc</w:t>
            </w:r>
            <w:r w:rsidRPr="00076C05">
              <w:rPr>
                <w:rFonts w:cstheme="minorHAnsi"/>
                <w:sz w:val="21"/>
                <w:szCs w:val="21"/>
              </w:rPr>
              <w:t xml:space="preserve"> </w:t>
            </w:r>
          </w:p>
        </w:tc>
        <w:tc>
          <w:tcPr>
            <w:tcW w:w="851" w:type="dxa"/>
            <w:shd w:val="clear" w:color="auto" w:fill="auto"/>
            <w:vAlign w:val="center"/>
            <w:hideMark/>
          </w:tcPr>
          <w:p w14:paraId="21BBE987"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40FA9C23"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944B81D"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0C5822BB"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237A0718" w14:textId="77777777" w:rsidTr="004C6945">
        <w:trPr>
          <w:trHeight w:val="315"/>
          <w:jc w:val="center"/>
        </w:trPr>
        <w:tc>
          <w:tcPr>
            <w:tcW w:w="704" w:type="dxa"/>
            <w:shd w:val="clear" w:color="auto" w:fill="auto"/>
            <w:vAlign w:val="center"/>
          </w:tcPr>
          <w:p w14:paraId="23A200B7"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19024160" w14:textId="77777777" w:rsidR="00377937" w:rsidRPr="00076C05" w:rsidRDefault="00377937"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0692D200"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498F0079"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E11FDD3"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3432F4A"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1959F820" w14:textId="77777777" w:rsidTr="004C6945">
        <w:trPr>
          <w:trHeight w:val="315"/>
          <w:jc w:val="center"/>
        </w:trPr>
        <w:tc>
          <w:tcPr>
            <w:tcW w:w="704" w:type="dxa"/>
            <w:shd w:val="clear" w:color="auto" w:fill="auto"/>
            <w:vAlign w:val="center"/>
          </w:tcPr>
          <w:p w14:paraId="1B6EFC10"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0BC8AB36" w14:textId="77777777" w:rsidR="00377937" w:rsidRPr="00076C05" w:rsidRDefault="00377937"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2C5CEF57"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0456A357"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AC50611"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3867C43"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283749" w:rsidRPr="000D1A16" w14:paraId="38ECAD07" w14:textId="77777777" w:rsidTr="004C6945">
        <w:trPr>
          <w:trHeight w:val="554"/>
          <w:jc w:val="center"/>
        </w:trPr>
        <w:tc>
          <w:tcPr>
            <w:tcW w:w="704" w:type="dxa"/>
            <w:shd w:val="clear" w:color="auto" w:fill="auto"/>
            <w:vAlign w:val="center"/>
          </w:tcPr>
          <w:p w14:paraId="2B9098AD"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653DEF66" w14:textId="47F4EB41"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141611FF"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2DBD135E"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499CCBAC"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1F3E6D1D"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506DF370" w14:textId="77777777" w:rsidTr="004C6945">
        <w:trPr>
          <w:trHeight w:val="615"/>
          <w:jc w:val="center"/>
        </w:trPr>
        <w:tc>
          <w:tcPr>
            <w:tcW w:w="704" w:type="dxa"/>
            <w:shd w:val="clear" w:color="auto" w:fill="auto"/>
            <w:vAlign w:val="center"/>
          </w:tcPr>
          <w:p w14:paraId="6AB6C7EC"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01209589" w14:textId="2DBB9705" w:rsidR="00377937" w:rsidRPr="00076C05" w:rsidRDefault="00377937"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5E717B" w:rsidRPr="00076C05">
              <w:rPr>
                <w:rFonts w:cstheme="minorHAnsi"/>
                <w:b/>
                <w:bCs/>
                <w:sz w:val="21"/>
                <w:szCs w:val="21"/>
                <w:lang w:val="fr-MA" w:eastAsia="fr-MA"/>
              </w:rPr>
              <w:t>11</w:t>
            </w:r>
            <w:r w:rsidR="0053457F" w:rsidRPr="00076C05">
              <w:rPr>
                <w:rFonts w:cstheme="minorHAnsi"/>
                <w:b/>
                <w:bCs/>
                <w:sz w:val="21"/>
                <w:szCs w:val="21"/>
              </w:rPr>
              <w:t>,</w:t>
            </w:r>
            <w:r w:rsidR="005E717B" w:rsidRPr="00076C05">
              <w:rPr>
                <w:rFonts w:cstheme="minorHAnsi"/>
                <w:b/>
                <w:bCs/>
                <w:sz w:val="21"/>
                <w:szCs w:val="21"/>
              </w:rPr>
              <w:t>2</w:t>
            </w:r>
            <w:r w:rsidR="0053457F" w:rsidRPr="00076C05">
              <w:rPr>
                <w:rFonts w:cstheme="minorHAnsi"/>
                <w:b/>
                <w:bCs/>
                <w:sz w:val="21"/>
                <w:szCs w:val="21"/>
              </w:rPr>
              <w:t xml:space="preserve">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93659E" w:rsidRPr="00076C05">
              <w:rPr>
                <w:rFonts w:cstheme="minorHAnsi"/>
                <w:b/>
                <w:bCs/>
                <w:sz w:val="21"/>
                <w:szCs w:val="21"/>
              </w:rPr>
              <w:t>8</w:t>
            </w:r>
            <w:r w:rsidR="0053457F" w:rsidRPr="00076C05">
              <w:rPr>
                <w:rFonts w:cstheme="minorHAnsi"/>
                <w:b/>
                <w:bCs/>
                <w:sz w:val="21"/>
                <w:szCs w:val="21"/>
              </w:rPr>
              <w:t xml:space="preserve">0 m ; </w:t>
            </w:r>
            <w:r w:rsidR="0053457F" w:rsidRPr="00076C05">
              <w:rPr>
                <w:rFonts w:cstheme="minorHAnsi"/>
                <w:b/>
                <w:bCs/>
                <w:sz w:val="21"/>
                <w:szCs w:val="21"/>
                <w:lang w:val="fr-MA" w:eastAsia="fr-MA"/>
              </w:rPr>
              <w:t xml:space="preserve">Puissance Pompe : </w:t>
            </w:r>
            <w:r w:rsidR="00921D25" w:rsidRPr="00076C05">
              <w:rPr>
                <w:rFonts w:cstheme="minorHAnsi"/>
                <w:b/>
                <w:bCs/>
                <w:sz w:val="21"/>
                <w:szCs w:val="21"/>
              </w:rPr>
              <w:t>4</w:t>
            </w:r>
            <w:r w:rsidR="0053457F" w:rsidRPr="00076C05">
              <w:rPr>
                <w:rFonts w:cstheme="minorHAnsi"/>
                <w:b/>
                <w:bCs/>
                <w:sz w:val="21"/>
                <w:szCs w:val="21"/>
              </w:rPr>
              <w:t xml:space="preserve"> KW)</w:t>
            </w:r>
          </w:p>
        </w:tc>
        <w:tc>
          <w:tcPr>
            <w:tcW w:w="851" w:type="dxa"/>
            <w:shd w:val="clear" w:color="auto" w:fill="auto"/>
            <w:vAlign w:val="center"/>
            <w:hideMark/>
          </w:tcPr>
          <w:p w14:paraId="5A15525A"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7F053FA1"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766EF3D"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12F4B26E"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4298481D" w14:textId="77777777" w:rsidTr="004C6945">
        <w:trPr>
          <w:trHeight w:val="615"/>
          <w:jc w:val="center"/>
        </w:trPr>
        <w:tc>
          <w:tcPr>
            <w:tcW w:w="704" w:type="dxa"/>
            <w:shd w:val="clear" w:color="auto" w:fill="auto"/>
            <w:vAlign w:val="center"/>
          </w:tcPr>
          <w:p w14:paraId="2520E27C"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6</w:t>
            </w:r>
          </w:p>
        </w:tc>
        <w:tc>
          <w:tcPr>
            <w:tcW w:w="4536" w:type="dxa"/>
            <w:shd w:val="clear" w:color="auto" w:fill="auto"/>
          </w:tcPr>
          <w:p w14:paraId="799D7DDE" w14:textId="514FFD6B" w:rsidR="00377937" w:rsidRPr="00076C05" w:rsidRDefault="00377937" w:rsidP="00225D99">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w:t>
            </w:r>
            <w:r w:rsidRPr="00076C05">
              <w:rPr>
                <w:rFonts w:cstheme="minorHAnsi"/>
                <w:sz w:val="21"/>
                <w:szCs w:val="21"/>
                <w:lang w:eastAsia="fr-FR"/>
              </w:rPr>
              <w:t xml:space="preserve"> et pose de conduites adaptées à la pression de service et à la HTM </w:t>
            </w:r>
            <w:r w:rsidR="00AD063A" w:rsidRPr="00076C05">
              <w:rPr>
                <w:rFonts w:cstheme="minorHAnsi"/>
                <w:sz w:val="21"/>
                <w:szCs w:val="21"/>
                <w:lang w:eastAsia="fr-FR"/>
              </w:rPr>
              <w:t>(</w:t>
            </w:r>
            <w:r w:rsidR="00AD063A" w:rsidRPr="00076C05">
              <w:rPr>
                <w:rFonts w:cstheme="minorHAnsi"/>
                <w:b/>
                <w:bCs/>
                <w:sz w:val="21"/>
                <w:szCs w:val="21"/>
                <w:lang w:val="fr-MA" w:eastAsia="fr-MA"/>
              </w:rPr>
              <w:t>conduite</w:t>
            </w:r>
            <w:r w:rsidR="00225D99" w:rsidRPr="00076C05">
              <w:rPr>
                <w:rFonts w:cstheme="minorHAnsi"/>
                <w:b/>
                <w:bCs/>
                <w:sz w:val="21"/>
                <w:szCs w:val="21"/>
                <w:lang w:val="fr-MA" w:eastAsia="fr-MA"/>
              </w:rPr>
              <w:t xml:space="preserve"> </w:t>
            </w:r>
            <w:r w:rsidR="00AD063A" w:rsidRPr="00076C05">
              <w:rPr>
                <w:rFonts w:cstheme="minorHAnsi"/>
                <w:b/>
                <w:bCs/>
                <w:sz w:val="21"/>
                <w:szCs w:val="21"/>
                <w:lang w:val="fr-MA" w:eastAsia="fr-MA"/>
              </w:rPr>
              <w:t>PEHD polyéthylène bande bleue</w:t>
            </w:r>
            <w:r w:rsidR="00225D99" w:rsidRPr="00076C05">
              <w:rPr>
                <w:rFonts w:cstheme="minorHAnsi"/>
                <w:b/>
                <w:bCs/>
                <w:sz w:val="21"/>
                <w:szCs w:val="21"/>
                <w:lang w:val="fr-MA" w:eastAsia="fr-MA"/>
              </w:rPr>
              <w:t> : 800 M - 10 bar - 75 mm)</w:t>
            </w:r>
          </w:p>
        </w:tc>
        <w:tc>
          <w:tcPr>
            <w:tcW w:w="851" w:type="dxa"/>
            <w:shd w:val="clear" w:color="auto" w:fill="auto"/>
            <w:vAlign w:val="center"/>
          </w:tcPr>
          <w:p w14:paraId="29F2B126" w14:textId="688662BE" w:rsidR="00377937" w:rsidRPr="00076C05" w:rsidRDefault="00225D99" w:rsidP="006B16F7">
            <w:pPr>
              <w:keepNext/>
              <w:tabs>
                <w:tab w:val="left" w:pos="3969"/>
                <w:tab w:val="left" w:pos="6946"/>
              </w:tabs>
              <w:suppressAutoHyphens/>
              <w:spacing w:before="60" w:after="60" w:line="252" w:lineRule="auto"/>
              <w:jc w:val="center"/>
              <w:rPr>
                <w:rFonts w:cstheme="minorHAnsi"/>
                <w:b/>
                <w:bCs/>
                <w:sz w:val="21"/>
                <w:szCs w:val="21"/>
              </w:rPr>
            </w:pPr>
            <w:proofErr w:type="gramStart"/>
            <w:r w:rsidRPr="00076C05">
              <w:rPr>
                <w:rFonts w:cstheme="minorHAnsi"/>
                <w:b/>
                <w:bCs/>
                <w:sz w:val="21"/>
                <w:szCs w:val="21"/>
              </w:rPr>
              <w:t>m</w:t>
            </w:r>
            <w:proofErr w:type="gramEnd"/>
          </w:p>
        </w:tc>
        <w:tc>
          <w:tcPr>
            <w:tcW w:w="997" w:type="dxa"/>
            <w:shd w:val="clear" w:color="auto" w:fill="auto"/>
            <w:vAlign w:val="center"/>
          </w:tcPr>
          <w:p w14:paraId="5E82D040" w14:textId="2AD3A800" w:rsidR="00377937" w:rsidRPr="00076C05" w:rsidRDefault="00225D99"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800</w:t>
            </w:r>
          </w:p>
        </w:tc>
        <w:tc>
          <w:tcPr>
            <w:tcW w:w="1271" w:type="dxa"/>
            <w:shd w:val="clear" w:color="auto" w:fill="auto"/>
            <w:vAlign w:val="center"/>
          </w:tcPr>
          <w:p w14:paraId="5B7C1219"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1CF23AC" w14:textId="77777777" w:rsidR="00377937" w:rsidRPr="00076C05"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67452F0F" w14:textId="77777777" w:rsidTr="004C6945">
        <w:trPr>
          <w:trHeight w:val="615"/>
          <w:jc w:val="center"/>
        </w:trPr>
        <w:tc>
          <w:tcPr>
            <w:tcW w:w="7088" w:type="dxa"/>
            <w:gridSpan w:val="4"/>
            <w:shd w:val="clear" w:color="auto" w:fill="auto"/>
            <w:vAlign w:val="center"/>
          </w:tcPr>
          <w:p w14:paraId="67135713"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6C006C3C"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4A9809E3" w14:textId="77777777" w:rsidTr="004C6945">
        <w:trPr>
          <w:trHeight w:val="615"/>
          <w:jc w:val="center"/>
        </w:trPr>
        <w:tc>
          <w:tcPr>
            <w:tcW w:w="7088" w:type="dxa"/>
            <w:gridSpan w:val="4"/>
            <w:shd w:val="clear" w:color="auto" w:fill="auto"/>
            <w:vAlign w:val="center"/>
          </w:tcPr>
          <w:p w14:paraId="642B36A0"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68DB92B5"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39465E9A" w14:textId="77777777" w:rsidTr="004C6945">
        <w:trPr>
          <w:trHeight w:val="615"/>
          <w:jc w:val="center"/>
        </w:trPr>
        <w:tc>
          <w:tcPr>
            <w:tcW w:w="7088" w:type="dxa"/>
            <w:gridSpan w:val="4"/>
            <w:shd w:val="clear" w:color="auto" w:fill="auto"/>
            <w:vAlign w:val="center"/>
          </w:tcPr>
          <w:p w14:paraId="45C02507"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77595608"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rPr>
            </w:pPr>
          </w:p>
        </w:tc>
      </w:tr>
      <w:tr w:rsidR="00377937" w:rsidRPr="000D1A16" w14:paraId="5998DCDD" w14:textId="77777777" w:rsidTr="004C6945">
        <w:trPr>
          <w:trHeight w:val="615"/>
          <w:jc w:val="center"/>
        </w:trPr>
        <w:tc>
          <w:tcPr>
            <w:tcW w:w="9785" w:type="dxa"/>
            <w:gridSpan w:val="6"/>
            <w:shd w:val="clear" w:color="auto" w:fill="auto"/>
            <w:vAlign w:val="center"/>
          </w:tcPr>
          <w:p w14:paraId="5BA810C9" w14:textId="77777777" w:rsidR="00377937" w:rsidRPr="00A8410C" w:rsidRDefault="00377937"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4F301C8E" w14:textId="77777777" w:rsidR="00377937" w:rsidRDefault="00377937" w:rsidP="007D48F9">
      <w:pPr>
        <w:pStyle w:val="Corpsdetexte"/>
        <w:spacing w:before="60" w:after="60"/>
        <w:jc w:val="both"/>
        <w:rPr>
          <w:rFonts w:ascii="Calibri" w:eastAsia="Calibri" w:hAnsi="Calibri" w:cs="Calibri"/>
          <w:color w:val="585756"/>
          <w:lang w:val="fr-BE"/>
        </w:rPr>
      </w:pPr>
    </w:p>
    <w:p w14:paraId="277862A4" w14:textId="77777777" w:rsidR="0032617B" w:rsidRDefault="0032617B" w:rsidP="007D48F9">
      <w:pPr>
        <w:pStyle w:val="Corpsdetexte"/>
        <w:spacing w:before="60" w:after="60"/>
        <w:jc w:val="both"/>
        <w:rPr>
          <w:rFonts w:ascii="Calibri" w:eastAsia="Calibri" w:hAnsi="Calibri" w:cs="Calibri"/>
          <w:color w:val="585756"/>
          <w:lang w:val="fr-BE"/>
        </w:rPr>
      </w:pPr>
    </w:p>
    <w:p w14:paraId="019187BF" w14:textId="77777777" w:rsidR="0032617B" w:rsidRDefault="0032617B" w:rsidP="007D48F9">
      <w:pPr>
        <w:pStyle w:val="Corpsdetexte"/>
        <w:spacing w:before="60" w:after="60"/>
        <w:jc w:val="both"/>
        <w:rPr>
          <w:rFonts w:ascii="Calibri" w:eastAsia="Calibri" w:hAnsi="Calibri" w:cs="Calibri"/>
          <w:color w:val="585756"/>
          <w:lang w:val="fr-BE"/>
        </w:rPr>
      </w:pPr>
    </w:p>
    <w:p w14:paraId="7F39A53E" w14:textId="77777777" w:rsidR="0032617B" w:rsidRDefault="0032617B" w:rsidP="007D48F9">
      <w:pPr>
        <w:pStyle w:val="Corpsdetexte"/>
        <w:spacing w:before="60" w:after="60"/>
        <w:jc w:val="both"/>
        <w:rPr>
          <w:rFonts w:ascii="Calibri" w:eastAsia="Calibri" w:hAnsi="Calibri" w:cs="Calibri"/>
          <w:color w:val="585756"/>
          <w:lang w:val="fr-BE"/>
        </w:rPr>
      </w:pPr>
    </w:p>
    <w:p w14:paraId="4C65C1F1" w14:textId="77777777" w:rsidR="0032617B" w:rsidRDefault="0032617B" w:rsidP="007D48F9">
      <w:pPr>
        <w:pStyle w:val="Corpsdetexte"/>
        <w:spacing w:before="60" w:after="60"/>
        <w:jc w:val="both"/>
        <w:rPr>
          <w:rFonts w:ascii="Calibri" w:eastAsia="Calibri" w:hAnsi="Calibri" w:cs="Calibri"/>
          <w:color w:val="585756"/>
          <w:lang w:val="fr-BE"/>
        </w:rPr>
      </w:pPr>
    </w:p>
    <w:p w14:paraId="5B83AB67" w14:textId="77777777" w:rsidR="0032617B" w:rsidRDefault="0032617B" w:rsidP="007D48F9">
      <w:pPr>
        <w:pStyle w:val="Corpsdetexte"/>
        <w:spacing w:before="60" w:after="60"/>
        <w:jc w:val="both"/>
        <w:rPr>
          <w:rFonts w:ascii="Calibri" w:eastAsia="Calibri" w:hAnsi="Calibri" w:cs="Calibri"/>
          <w:color w:val="585756"/>
          <w:lang w:val="fr-BE"/>
        </w:rPr>
      </w:pPr>
    </w:p>
    <w:p w14:paraId="4EC49BC4" w14:textId="77777777" w:rsidR="0032617B" w:rsidRDefault="0032617B" w:rsidP="007D48F9">
      <w:pPr>
        <w:pStyle w:val="Corpsdetexte"/>
        <w:spacing w:before="60" w:after="60"/>
        <w:jc w:val="both"/>
        <w:rPr>
          <w:rFonts w:ascii="Calibri" w:eastAsia="Calibri" w:hAnsi="Calibri" w:cs="Calibri"/>
          <w:color w:val="585756"/>
          <w:lang w:val="fr-BE"/>
        </w:rPr>
      </w:pPr>
    </w:p>
    <w:p w14:paraId="60C1EA03" w14:textId="77777777" w:rsidR="0032617B" w:rsidRDefault="0032617B" w:rsidP="007D48F9">
      <w:pPr>
        <w:pStyle w:val="Corpsdetexte"/>
        <w:spacing w:before="60" w:after="60"/>
        <w:jc w:val="both"/>
        <w:rPr>
          <w:rFonts w:ascii="Calibri" w:eastAsia="Calibri" w:hAnsi="Calibri" w:cs="Calibri"/>
          <w:color w:val="585756"/>
          <w:lang w:val="fr-BE"/>
        </w:rPr>
      </w:pPr>
    </w:p>
    <w:p w14:paraId="23A86B99" w14:textId="77777777" w:rsidR="0032617B" w:rsidRDefault="0032617B" w:rsidP="007D48F9">
      <w:pPr>
        <w:pStyle w:val="Corpsdetexte"/>
        <w:spacing w:before="60" w:after="60"/>
        <w:jc w:val="both"/>
        <w:rPr>
          <w:rFonts w:ascii="Calibri" w:eastAsia="Calibri" w:hAnsi="Calibri" w:cs="Calibri"/>
          <w:color w:val="585756"/>
          <w:lang w:val="fr-BE"/>
        </w:rPr>
      </w:pPr>
    </w:p>
    <w:p w14:paraId="6BFF12AC" w14:textId="77777777" w:rsidR="0032617B" w:rsidRDefault="0032617B" w:rsidP="007D48F9">
      <w:pPr>
        <w:pStyle w:val="Corpsdetexte"/>
        <w:spacing w:before="60" w:after="60"/>
        <w:jc w:val="both"/>
        <w:rPr>
          <w:rFonts w:ascii="Calibri" w:eastAsia="Calibri" w:hAnsi="Calibri" w:cs="Calibri"/>
          <w:color w:val="585756"/>
          <w:lang w:val="fr-BE"/>
        </w:rPr>
      </w:pPr>
    </w:p>
    <w:p w14:paraId="3F08B189" w14:textId="77777777" w:rsidR="0032617B" w:rsidRDefault="0032617B"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0ABA99F0" w14:textId="77777777" w:rsidTr="004C6945">
        <w:trPr>
          <w:trHeight w:val="695"/>
          <w:jc w:val="center"/>
        </w:trPr>
        <w:tc>
          <w:tcPr>
            <w:tcW w:w="9785" w:type="dxa"/>
            <w:gridSpan w:val="6"/>
            <w:shd w:val="clear" w:color="auto" w:fill="auto"/>
            <w:vAlign w:val="center"/>
          </w:tcPr>
          <w:p w14:paraId="21746E5D" w14:textId="3BB32C59" w:rsidR="0032617B" w:rsidRPr="00076C05" w:rsidRDefault="0032617B"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w:t>
            </w:r>
            <w:r w:rsidR="00694D0F" w:rsidRPr="00713CC3">
              <w:rPr>
                <w:rFonts w:cstheme="minorHAnsi"/>
                <w:b/>
                <w:bCs/>
                <w:sz w:val="21"/>
                <w:szCs w:val="21"/>
              </w:rPr>
              <w:t>4</w:t>
            </w:r>
            <w:r w:rsidRPr="00713CC3">
              <w:rPr>
                <w:rFonts w:cstheme="minorHAnsi"/>
                <w:b/>
                <w:bCs/>
                <w:sz w:val="21"/>
                <w:szCs w:val="21"/>
              </w:rPr>
              <w:t xml:space="preserve"> </w:t>
            </w:r>
            <w:r w:rsidR="00694D0F" w:rsidRPr="00713CC3">
              <w:rPr>
                <w:rFonts w:cstheme="minorHAnsi"/>
                <w:b/>
                <w:bCs/>
                <w:sz w:val="21"/>
                <w:szCs w:val="21"/>
              </w:rPr>
              <w:t>pour</w:t>
            </w:r>
            <w:r w:rsidR="00694D0F" w:rsidRPr="00076C05">
              <w:rPr>
                <w:rFonts w:cstheme="minorHAnsi"/>
                <w:b/>
                <w:bCs/>
                <w:sz w:val="21"/>
                <w:szCs w:val="21"/>
              </w:rPr>
              <w:t xml:space="preserve"> le douar </w:t>
            </w:r>
            <w:proofErr w:type="spellStart"/>
            <w:r w:rsidR="00694D0F" w:rsidRPr="00076C05">
              <w:rPr>
                <w:rFonts w:cstheme="minorHAnsi"/>
                <w:b/>
                <w:bCs/>
                <w:sz w:val="21"/>
                <w:szCs w:val="21"/>
              </w:rPr>
              <w:t>Touzomtane</w:t>
            </w:r>
            <w:proofErr w:type="spellEnd"/>
            <w:r w:rsidR="00694D0F" w:rsidRPr="00076C05">
              <w:rPr>
                <w:rFonts w:cstheme="minorHAnsi"/>
                <w:b/>
                <w:bCs/>
                <w:sz w:val="21"/>
                <w:szCs w:val="21"/>
              </w:rPr>
              <w:t xml:space="preserve"> / commune de </w:t>
            </w:r>
            <w:proofErr w:type="spellStart"/>
            <w:r w:rsidR="00694D0F" w:rsidRPr="00076C05">
              <w:rPr>
                <w:rFonts w:cstheme="minorHAnsi"/>
                <w:b/>
                <w:bCs/>
                <w:sz w:val="21"/>
                <w:szCs w:val="21"/>
              </w:rPr>
              <w:t>Talgjount</w:t>
            </w:r>
            <w:proofErr w:type="spellEnd"/>
          </w:p>
        </w:tc>
      </w:tr>
      <w:tr w:rsidR="00076C05" w:rsidRPr="00076C05" w14:paraId="6C1622AB" w14:textId="77777777" w:rsidTr="004C6945">
        <w:trPr>
          <w:trHeight w:val="834"/>
          <w:jc w:val="center"/>
        </w:trPr>
        <w:tc>
          <w:tcPr>
            <w:tcW w:w="704" w:type="dxa"/>
            <w:shd w:val="clear" w:color="auto" w:fill="auto"/>
            <w:vAlign w:val="center"/>
          </w:tcPr>
          <w:p w14:paraId="33B04FD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0DF41280"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677663BB"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43DCF5B8"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302F31D2"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2C1C312E" w14:textId="1D970B59"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5097813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5F44C3BD"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4D187CBB" w14:textId="77777777" w:rsidTr="004C6945">
        <w:trPr>
          <w:trHeight w:val="315"/>
          <w:jc w:val="center"/>
        </w:trPr>
        <w:tc>
          <w:tcPr>
            <w:tcW w:w="704" w:type="dxa"/>
            <w:shd w:val="clear" w:color="auto" w:fill="auto"/>
            <w:vAlign w:val="center"/>
            <w:hideMark/>
          </w:tcPr>
          <w:p w14:paraId="283CE160"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429EDF0A" w14:textId="35A18767" w:rsidR="0032617B" w:rsidRPr="00076C05" w:rsidRDefault="0032617B"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146ABA" w:rsidRPr="00076C05">
              <w:rPr>
                <w:rFonts w:cstheme="minorHAnsi"/>
                <w:b/>
                <w:bCs/>
                <w:sz w:val="21"/>
                <w:szCs w:val="21"/>
              </w:rPr>
              <w:t>6</w:t>
            </w:r>
            <w:r w:rsidRPr="00076C05">
              <w:rPr>
                <w:rFonts w:cstheme="minorHAnsi"/>
                <w:b/>
                <w:bCs/>
                <w:sz w:val="21"/>
                <w:szCs w:val="21"/>
              </w:rPr>
              <w:t>,5 KWc</w:t>
            </w:r>
            <w:r w:rsidRPr="00076C05">
              <w:rPr>
                <w:rFonts w:cstheme="minorHAnsi"/>
                <w:sz w:val="21"/>
                <w:szCs w:val="21"/>
              </w:rPr>
              <w:t xml:space="preserve"> </w:t>
            </w:r>
          </w:p>
        </w:tc>
        <w:tc>
          <w:tcPr>
            <w:tcW w:w="851" w:type="dxa"/>
            <w:shd w:val="clear" w:color="auto" w:fill="auto"/>
            <w:vAlign w:val="center"/>
            <w:hideMark/>
          </w:tcPr>
          <w:p w14:paraId="63DF6131"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0BA0777C"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26148BFE"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D4B4EBC"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FAADF22" w14:textId="77777777" w:rsidTr="004C6945">
        <w:trPr>
          <w:trHeight w:val="315"/>
          <w:jc w:val="center"/>
        </w:trPr>
        <w:tc>
          <w:tcPr>
            <w:tcW w:w="704" w:type="dxa"/>
            <w:shd w:val="clear" w:color="auto" w:fill="auto"/>
            <w:vAlign w:val="center"/>
          </w:tcPr>
          <w:p w14:paraId="3F75E448"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28C36989" w14:textId="77777777" w:rsidR="0032617B" w:rsidRPr="00076C05" w:rsidRDefault="0032617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6BB47C44"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06103232"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36625473"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54E80AA"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A428645" w14:textId="77777777" w:rsidTr="004C6945">
        <w:trPr>
          <w:trHeight w:val="315"/>
          <w:jc w:val="center"/>
        </w:trPr>
        <w:tc>
          <w:tcPr>
            <w:tcW w:w="704" w:type="dxa"/>
            <w:shd w:val="clear" w:color="auto" w:fill="auto"/>
            <w:vAlign w:val="center"/>
          </w:tcPr>
          <w:p w14:paraId="393F126A"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43B23809" w14:textId="77777777" w:rsidR="0032617B" w:rsidRPr="00076C05" w:rsidRDefault="0032617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271C8EB5"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0D9B7CA4"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21094C9D"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CCCDCE0"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25721A7" w14:textId="77777777" w:rsidTr="004C6945">
        <w:trPr>
          <w:trHeight w:val="554"/>
          <w:jc w:val="center"/>
        </w:trPr>
        <w:tc>
          <w:tcPr>
            <w:tcW w:w="704" w:type="dxa"/>
            <w:shd w:val="clear" w:color="auto" w:fill="auto"/>
            <w:vAlign w:val="center"/>
          </w:tcPr>
          <w:p w14:paraId="4525D983"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58164543" w14:textId="269F498E" w:rsidR="00283749" w:rsidRPr="00076C05" w:rsidRDefault="00283749" w:rsidP="00283749">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696C10E6"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71D14788"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4B20F8A"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3E0AE099"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E89BA30" w14:textId="77777777" w:rsidTr="004C6945">
        <w:trPr>
          <w:trHeight w:val="615"/>
          <w:jc w:val="center"/>
        </w:trPr>
        <w:tc>
          <w:tcPr>
            <w:tcW w:w="704" w:type="dxa"/>
            <w:shd w:val="clear" w:color="auto" w:fill="auto"/>
            <w:vAlign w:val="center"/>
          </w:tcPr>
          <w:p w14:paraId="23B2D5DE"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1EC36318" w14:textId="5406B8EA" w:rsidR="0032617B" w:rsidRPr="00076C05" w:rsidRDefault="0032617B"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53457F" w:rsidRPr="00076C05">
              <w:rPr>
                <w:rFonts w:cstheme="minorHAnsi"/>
                <w:b/>
                <w:bCs/>
                <w:sz w:val="21"/>
                <w:szCs w:val="21"/>
              </w:rPr>
              <w:t xml:space="preserve">18,75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140BA2" w:rsidRPr="00076C05">
              <w:rPr>
                <w:rFonts w:cstheme="minorHAnsi"/>
                <w:b/>
                <w:bCs/>
                <w:sz w:val="21"/>
                <w:szCs w:val="21"/>
              </w:rPr>
              <w:t>6</w:t>
            </w:r>
            <w:r w:rsidR="0053457F" w:rsidRPr="00076C05">
              <w:rPr>
                <w:rFonts w:cstheme="minorHAnsi"/>
                <w:b/>
                <w:bCs/>
                <w:sz w:val="21"/>
                <w:szCs w:val="21"/>
              </w:rPr>
              <w:t xml:space="preserve">0 m ; </w:t>
            </w:r>
            <w:r w:rsidR="0053457F" w:rsidRPr="00076C05">
              <w:rPr>
                <w:rFonts w:cstheme="minorHAnsi"/>
                <w:b/>
                <w:bCs/>
                <w:sz w:val="21"/>
                <w:szCs w:val="21"/>
                <w:lang w:val="fr-MA" w:eastAsia="fr-MA"/>
              </w:rPr>
              <w:t xml:space="preserve">Puissance Pompe : </w:t>
            </w:r>
            <w:r w:rsidR="00720D09" w:rsidRPr="00076C05">
              <w:rPr>
                <w:rFonts w:cstheme="minorHAnsi"/>
                <w:b/>
                <w:bCs/>
                <w:sz w:val="21"/>
                <w:szCs w:val="21"/>
                <w:lang w:val="fr-MA" w:eastAsia="fr-MA"/>
              </w:rPr>
              <w:t>5,5</w:t>
            </w:r>
            <w:r w:rsidR="0053457F" w:rsidRPr="00076C05">
              <w:rPr>
                <w:rFonts w:cstheme="minorHAnsi"/>
                <w:b/>
                <w:bCs/>
                <w:sz w:val="21"/>
                <w:szCs w:val="21"/>
              </w:rPr>
              <w:t xml:space="preserve"> KW)</w:t>
            </w:r>
          </w:p>
        </w:tc>
        <w:tc>
          <w:tcPr>
            <w:tcW w:w="851" w:type="dxa"/>
            <w:shd w:val="clear" w:color="auto" w:fill="auto"/>
            <w:vAlign w:val="center"/>
            <w:hideMark/>
          </w:tcPr>
          <w:p w14:paraId="48BD4119"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1F772A76"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39A4A432"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C3BD5E5" w14:textId="77777777" w:rsidR="0032617B" w:rsidRPr="00076C05"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569B445" w14:textId="77777777" w:rsidTr="004C6945">
        <w:trPr>
          <w:trHeight w:val="615"/>
          <w:jc w:val="center"/>
        </w:trPr>
        <w:tc>
          <w:tcPr>
            <w:tcW w:w="7088" w:type="dxa"/>
            <w:gridSpan w:val="4"/>
            <w:shd w:val="clear" w:color="auto" w:fill="auto"/>
            <w:vAlign w:val="center"/>
          </w:tcPr>
          <w:p w14:paraId="421335EB"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76083F1A"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C030995" w14:textId="77777777" w:rsidTr="004C6945">
        <w:trPr>
          <w:trHeight w:val="615"/>
          <w:jc w:val="center"/>
        </w:trPr>
        <w:tc>
          <w:tcPr>
            <w:tcW w:w="7088" w:type="dxa"/>
            <w:gridSpan w:val="4"/>
            <w:shd w:val="clear" w:color="auto" w:fill="auto"/>
            <w:vAlign w:val="center"/>
          </w:tcPr>
          <w:p w14:paraId="33357D3B"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261202D2"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EC69959" w14:textId="77777777" w:rsidTr="004C6945">
        <w:trPr>
          <w:trHeight w:val="615"/>
          <w:jc w:val="center"/>
        </w:trPr>
        <w:tc>
          <w:tcPr>
            <w:tcW w:w="7088" w:type="dxa"/>
            <w:gridSpan w:val="4"/>
            <w:shd w:val="clear" w:color="auto" w:fill="auto"/>
            <w:vAlign w:val="center"/>
          </w:tcPr>
          <w:p w14:paraId="3B93640F"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20725F81"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0AEF88BD" w14:textId="77777777" w:rsidTr="004C6945">
        <w:trPr>
          <w:trHeight w:val="615"/>
          <w:jc w:val="center"/>
        </w:trPr>
        <w:tc>
          <w:tcPr>
            <w:tcW w:w="9785" w:type="dxa"/>
            <w:gridSpan w:val="6"/>
            <w:shd w:val="clear" w:color="auto" w:fill="auto"/>
            <w:vAlign w:val="center"/>
          </w:tcPr>
          <w:p w14:paraId="03F5E219" w14:textId="77777777" w:rsidR="0032617B" w:rsidRPr="00A8410C" w:rsidRDefault="0032617B"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3D280BEE" w14:textId="77777777" w:rsidR="0032617B" w:rsidRDefault="0032617B" w:rsidP="007D48F9">
      <w:pPr>
        <w:pStyle w:val="Corpsdetexte"/>
        <w:spacing w:before="60" w:after="60"/>
        <w:jc w:val="both"/>
        <w:rPr>
          <w:rFonts w:ascii="Calibri" w:eastAsia="Calibri" w:hAnsi="Calibri" w:cs="Calibri"/>
          <w:color w:val="585756"/>
          <w:lang w:val="fr-BE"/>
        </w:rPr>
      </w:pPr>
    </w:p>
    <w:p w14:paraId="7675EE72" w14:textId="77777777" w:rsidR="0032617B" w:rsidRDefault="0032617B" w:rsidP="007D48F9">
      <w:pPr>
        <w:pStyle w:val="Corpsdetexte"/>
        <w:spacing w:before="60" w:after="60"/>
        <w:jc w:val="both"/>
        <w:rPr>
          <w:rFonts w:ascii="Calibri" w:eastAsia="Calibri" w:hAnsi="Calibri" w:cs="Calibri"/>
          <w:color w:val="585756"/>
          <w:lang w:val="fr-BE"/>
        </w:rPr>
      </w:pPr>
    </w:p>
    <w:p w14:paraId="1BF24ABF" w14:textId="77777777" w:rsidR="00377937" w:rsidRDefault="00377937" w:rsidP="007D48F9">
      <w:pPr>
        <w:pStyle w:val="Corpsdetexte"/>
        <w:spacing w:before="60" w:after="60"/>
        <w:jc w:val="both"/>
        <w:rPr>
          <w:rFonts w:ascii="Calibri" w:eastAsia="Calibri" w:hAnsi="Calibri" w:cs="Calibri"/>
          <w:color w:val="585756"/>
          <w:lang w:val="fr-BE"/>
        </w:rPr>
      </w:pPr>
    </w:p>
    <w:p w14:paraId="2731864F" w14:textId="77777777" w:rsidR="00377937" w:rsidRDefault="00377937" w:rsidP="007D48F9">
      <w:pPr>
        <w:pStyle w:val="Corpsdetexte"/>
        <w:spacing w:before="60" w:after="60"/>
        <w:jc w:val="both"/>
        <w:rPr>
          <w:rFonts w:ascii="Calibri" w:eastAsia="Calibri" w:hAnsi="Calibri" w:cs="Calibri"/>
          <w:color w:val="585756"/>
          <w:lang w:val="fr-BE"/>
        </w:rPr>
      </w:pPr>
    </w:p>
    <w:p w14:paraId="67AE837E" w14:textId="77777777" w:rsidR="00377937" w:rsidRDefault="00377937" w:rsidP="007D48F9">
      <w:pPr>
        <w:pStyle w:val="Corpsdetexte"/>
        <w:spacing w:before="60" w:after="60"/>
        <w:jc w:val="both"/>
        <w:rPr>
          <w:rFonts w:ascii="Calibri" w:eastAsia="Calibri" w:hAnsi="Calibri" w:cs="Calibri"/>
          <w:color w:val="585756"/>
          <w:lang w:val="fr-BE"/>
        </w:rPr>
      </w:pPr>
    </w:p>
    <w:p w14:paraId="50068899" w14:textId="77777777" w:rsidR="001D450F" w:rsidRDefault="001D450F" w:rsidP="007D48F9">
      <w:pPr>
        <w:pStyle w:val="Corpsdetexte"/>
        <w:spacing w:before="60" w:after="60"/>
        <w:jc w:val="both"/>
        <w:rPr>
          <w:rFonts w:ascii="Calibri" w:eastAsia="Calibri" w:hAnsi="Calibri" w:cs="Calibri"/>
          <w:color w:val="585756"/>
          <w:lang w:val="fr-BE"/>
        </w:rPr>
      </w:pPr>
    </w:p>
    <w:p w14:paraId="72C6CAA3" w14:textId="77777777" w:rsidR="001D450F" w:rsidRDefault="001D450F" w:rsidP="007D48F9">
      <w:pPr>
        <w:pStyle w:val="Corpsdetexte"/>
        <w:spacing w:before="60" w:after="60"/>
        <w:jc w:val="both"/>
        <w:rPr>
          <w:rFonts w:ascii="Calibri" w:eastAsia="Calibri" w:hAnsi="Calibri" w:cs="Calibri"/>
          <w:color w:val="585756"/>
          <w:lang w:val="fr-BE"/>
        </w:rPr>
      </w:pPr>
    </w:p>
    <w:p w14:paraId="1996562D" w14:textId="77777777" w:rsidR="001D450F" w:rsidRDefault="001D450F" w:rsidP="007D48F9">
      <w:pPr>
        <w:pStyle w:val="Corpsdetexte"/>
        <w:spacing w:before="60" w:after="60"/>
        <w:jc w:val="both"/>
        <w:rPr>
          <w:rFonts w:ascii="Calibri" w:eastAsia="Calibri" w:hAnsi="Calibri" w:cs="Calibri"/>
          <w:color w:val="585756"/>
          <w:lang w:val="fr-BE"/>
        </w:rPr>
      </w:pPr>
    </w:p>
    <w:p w14:paraId="1264A502" w14:textId="77777777" w:rsidR="001D450F" w:rsidRDefault="001D450F" w:rsidP="007D48F9">
      <w:pPr>
        <w:pStyle w:val="Corpsdetexte"/>
        <w:spacing w:before="60" w:after="60"/>
        <w:jc w:val="both"/>
        <w:rPr>
          <w:rFonts w:ascii="Calibri" w:eastAsia="Calibri" w:hAnsi="Calibri" w:cs="Calibri"/>
          <w:color w:val="585756"/>
          <w:lang w:val="fr-BE"/>
        </w:rPr>
      </w:pPr>
    </w:p>
    <w:p w14:paraId="38DA7016" w14:textId="77777777" w:rsidR="001D450F" w:rsidRDefault="001D450F" w:rsidP="007D48F9">
      <w:pPr>
        <w:pStyle w:val="Corpsdetexte"/>
        <w:spacing w:before="60" w:after="60"/>
        <w:jc w:val="both"/>
        <w:rPr>
          <w:rFonts w:ascii="Calibri" w:eastAsia="Calibri" w:hAnsi="Calibri" w:cs="Calibri"/>
          <w:color w:val="585756"/>
          <w:lang w:val="fr-BE"/>
        </w:rPr>
      </w:pPr>
    </w:p>
    <w:p w14:paraId="4CBA498F" w14:textId="77777777" w:rsidR="001D450F" w:rsidRDefault="001D450F" w:rsidP="007D48F9">
      <w:pPr>
        <w:pStyle w:val="Corpsdetexte"/>
        <w:spacing w:before="60" w:after="60"/>
        <w:jc w:val="both"/>
        <w:rPr>
          <w:rFonts w:ascii="Calibri" w:eastAsia="Calibri" w:hAnsi="Calibri" w:cs="Calibri"/>
          <w:color w:val="585756"/>
          <w:lang w:val="fr-BE"/>
        </w:rPr>
      </w:pPr>
    </w:p>
    <w:p w14:paraId="4D78EEB7" w14:textId="77777777" w:rsidR="001D450F" w:rsidRDefault="001D450F" w:rsidP="007D48F9">
      <w:pPr>
        <w:pStyle w:val="Corpsdetexte"/>
        <w:spacing w:before="60" w:after="60"/>
        <w:jc w:val="both"/>
        <w:rPr>
          <w:rFonts w:ascii="Calibri" w:eastAsia="Calibri" w:hAnsi="Calibri" w:cs="Calibri"/>
          <w:color w:val="585756"/>
          <w:lang w:val="fr-BE"/>
        </w:rPr>
      </w:pPr>
    </w:p>
    <w:p w14:paraId="1FA51486" w14:textId="77777777" w:rsidR="001D450F" w:rsidRDefault="001D450F" w:rsidP="007D48F9">
      <w:pPr>
        <w:pStyle w:val="Corpsdetexte"/>
        <w:spacing w:before="60" w:after="60"/>
        <w:jc w:val="both"/>
        <w:rPr>
          <w:rFonts w:ascii="Calibri" w:eastAsia="Calibri" w:hAnsi="Calibri" w:cs="Calibri"/>
          <w:color w:val="585756"/>
          <w:lang w:val="fr-BE"/>
        </w:rPr>
      </w:pPr>
    </w:p>
    <w:p w14:paraId="7CDD54B8" w14:textId="77777777" w:rsidR="001D450F" w:rsidRDefault="001D450F"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1DE02C78" w14:textId="77777777" w:rsidTr="004C6945">
        <w:trPr>
          <w:trHeight w:val="695"/>
          <w:jc w:val="center"/>
        </w:trPr>
        <w:tc>
          <w:tcPr>
            <w:tcW w:w="9785" w:type="dxa"/>
            <w:gridSpan w:val="6"/>
            <w:shd w:val="clear" w:color="auto" w:fill="auto"/>
            <w:vAlign w:val="center"/>
          </w:tcPr>
          <w:p w14:paraId="4C66C6A9" w14:textId="5EF46388" w:rsidR="001D450F" w:rsidRPr="00076C05" w:rsidRDefault="001D450F"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N°5</w:t>
            </w:r>
            <w:r w:rsidRPr="00076C05">
              <w:rPr>
                <w:rFonts w:cstheme="minorHAnsi"/>
                <w:b/>
                <w:bCs/>
                <w:sz w:val="21"/>
                <w:szCs w:val="21"/>
              </w:rPr>
              <w:t xml:space="preserve"> pour le douar </w:t>
            </w:r>
            <w:proofErr w:type="spellStart"/>
            <w:r w:rsidRPr="00076C05">
              <w:rPr>
                <w:rFonts w:cstheme="minorHAnsi"/>
                <w:b/>
                <w:bCs/>
                <w:sz w:val="21"/>
                <w:szCs w:val="21"/>
              </w:rPr>
              <w:t>Agrad</w:t>
            </w:r>
            <w:proofErr w:type="spellEnd"/>
            <w:r w:rsidRPr="00076C05">
              <w:rPr>
                <w:rFonts w:cstheme="minorHAnsi"/>
                <w:b/>
                <w:bCs/>
                <w:sz w:val="21"/>
                <w:szCs w:val="21"/>
              </w:rPr>
              <w:t xml:space="preserve"> / commune de </w:t>
            </w:r>
            <w:proofErr w:type="spellStart"/>
            <w:r w:rsidRPr="00076C05">
              <w:rPr>
                <w:rFonts w:cstheme="minorHAnsi"/>
                <w:b/>
                <w:bCs/>
                <w:sz w:val="21"/>
                <w:szCs w:val="21"/>
              </w:rPr>
              <w:t>Ouneine</w:t>
            </w:r>
            <w:proofErr w:type="spellEnd"/>
          </w:p>
        </w:tc>
      </w:tr>
      <w:tr w:rsidR="00076C05" w:rsidRPr="00076C05" w14:paraId="00C4F652" w14:textId="77777777" w:rsidTr="004C6945">
        <w:trPr>
          <w:trHeight w:val="834"/>
          <w:jc w:val="center"/>
        </w:trPr>
        <w:tc>
          <w:tcPr>
            <w:tcW w:w="704" w:type="dxa"/>
            <w:shd w:val="clear" w:color="auto" w:fill="auto"/>
            <w:vAlign w:val="center"/>
          </w:tcPr>
          <w:p w14:paraId="3C16C0B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4FEC5DD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39D8B26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49412D8D"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3D47828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37A714A2" w14:textId="7B6784D4"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1FCF49A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6E48FAA8"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45AA8ADF" w14:textId="77777777" w:rsidTr="004C6945">
        <w:trPr>
          <w:trHeight w:val="315"/>
          <w:jc w:val="center"/>
        </w:trPr>
        <w:tc>
          <w:tcPr>
            <w:tcW w:w="704" w:type="dxa"/>
            <w:shd w:val="clear" w:color="auto" w:fill="auto"/>
            <w:vAlign w:val="center"/>
            <w:hideMark/>
          </w:tcPr>
          <w:p w14:paraId="1F2A61DC"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37F905FF" w14:textId="1CE43C1F" w:rsidR="001D450F" w:rsidRPr="00076C05" w:rsidRDefault="001D450F"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8936D0" w:rsidRPr="00076C05">
              <w:rPr>
                <w:rFonts w:cstheme="minorHAnsi"/>
                <w:b/>
                <w:bCs/>
                <w:sz w:val="21"/>
                <w:szCs w:val="21"/>
              </w:rPr>
              <w:t>6</w:t>
            </w:r>
            <w:r w:rsidRPr="00076C05">
              <w:rPr>
                <w:rFonts w:cstheme="minorHAnsi"/>
                <w:b/>
                <w:bCs/>
                <w:sz w:val="21"/>
                <w:szCs w:val="21"/>
              </w:rPr>
              <w:t>,5 KWc</w:t>
            </w:r>
            <w:r w:rsidRPr="00076C05">
              <w:rPr>
                <w:rFonts w:cstheme="minorHAnsi"/>
                <w:sz w:val="21"/>
                <w:szCs w:val="21"/>
              </w:rPr>
              <w:t xml:space="preserve"> </w:t>
            </w:r>
          </w:p>
        </w:tc>
        <w:tc>
          <w:tcPr>
            <w:tcW w:w="851" w:type="dxa"/>
            <w:shd w:val="clear" w:color="auto" w:fill="auto"/>
            <w:vAlign w:val="center"/>
            <w:hideMark/>
          </w:tcPr>
          <w:p w14:paraId="6767DB24"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164EF1F6"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DA523D6"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35CAECB"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9A2272E" w14:textId="77777777" w:rsidTr="004C6945">
        <w:trPr>
          <w:trHeight w:val="315"/>
          <w:jc w:val="center"/>
        </w:trPr>
        <w:tc>
          <w:tcPr>
            <w:tcW w:w="704" w:type="dxa"/>
            <w:shd w:val="clear" w:color="auto" w:fill="auto"/>
            <w:vAlign w:val="center"/>
          </w:tcPr>
          <w:p w14:paraId="3A9E60DB"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68F69536" w14:textId="77777777" w:rsidR="001D450F" w:rsidRPr="00076C05" w:rsidRDefault="001D450F"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56C728C9"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31747DA3"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5D04AF27"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17C05C50"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6AA2D60" w14:textId="77777777" w:rsidTr="004C6945">
        <w:trPr>
          <w:trHeight w:val="315"/>
          <w:jc w:val="center"/>
        </w:trPr>
        <w:tc>
          <w:tcPr>
            <w:tcW w:w="704" w:type="dxa"/>
            <w:shd w:val="clear" w:color="auto" w:fill="auto"/>
            <w:vAlign w:val="center"/>
          </w:tcPr>
          <w:p w14:paraId="6CC5D970"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7D3393B2" w14:textId="77777777" w:rsidR="001D450F" w:rsidRPr="00076C05" w:rsidRDefault="001D450F"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3EB6172A"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6AA377B4"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1C341F3E"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169F41C0"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2B2B9AD" w14:textId="77777777" w:rsidTr="004C6945">
        <w:trPr>
          <w:trHeight w:val="554"/>
          <w:jc w:val="center"/>
        </w:trPr>
        <w:tc>
          <w:tcPr>
            <w:tcW w:w="704" w:type="dxa"/>
            <w:shd w:val="clear" w:color="auto" w:fill="auto"/>
            <w:vAlign w:val="center"/>
          </w:tcPr>
          <w:p w14:paraId="799BB8C7"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660CA2B3" w14:textId="15FDCE2E"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0DCAA956"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32CF08D5"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4B929CE2"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52996B35"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C72E0BF" w14:textId="77777777" w:rsidTr="004C6945">
        <w:trPr>
          <w:trHeight w:val="615"/>
          <w:jc w:val="center"/>
        </w:trPr>
        <w:tc>
          <w:tcPr>
            <w:tcW w:w="704" w:type="dxa"/>
            <w:shd w:val="clear" w:color="auto" w:fill="auto"/>
            <w:vAlign w:val="center"/>
          </w:tcPr>
          <w:p w14:paraId="7D8A117D"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34CDDAFA" w14:textId="2ED12D9C" w:rsidR="001D450F" w:rsidRPr="00076C05" w:rsidRDefault="001D450F"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53457F" w:rsidRPr="00076C05">
              <w:rPr>
                <w:rFonts w:cstheme="minorHAnsi"/>
                <w:b/>
                <w:bCs/>
                <w:sz w:val="21"/>
                <w:szCs w:val="21"/>
              </w:rPr>
              <w:t>1</w:t>
            </w:r>
            <w:r w:rsidR="0086305F" w:rsidRPr="00076C05">
              <w:rPr>
                <w:rFonts w:cstheme="minorHAnsi"/>
                <w:b/>
                <w:bCs/>
                <w:sz w:val="21"/>
                <w:szCs w:val="21"/>
              </w:rPr>
              <w:t>7</w:t>
            </w:r>
            <w:r w:rsidR="0053457F" w:rsidRPr="00076C05">
              <w:rPr>
                <w:rFonts w:cstheme="minorHAnsi"/>
                <w:b/>
                <w:bCs/>
                <w:sz w:val="21"/>
                <w:szCs w:val="21"/>
              </w:rPr>
              <w:t xml:space="preserve">,5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996579" w:rsidRPr="00076C05">
              <w:rPr>
                <w:rFonts w:cstheme="minorHAnsi"/>
                <w:b/>
                <w:bCs/>
                <w:sz w:val="21"/>
                <w:szCs w:val="21"/>
              </w:rPr>
              <w:t>6</w:t>
            </w:r>
            <w:r w:rsidR="0053457F" w:rsidRPr="00076C05">
              <w:rPr>
                <w:rFonts w:cstheme="minorHAnsi"/>
                <w:b/>
                <w:bCs/>
                <w:sz w:val="21"/>
                <w:szCs w:val="21"/>
              </w:rPr>
              <w:t xml:space="preserve">0 m ; </w:t>
            </w:r>
            <w:r w:rsidR="0053457F" w:rsidRPr="00076C05">
              <w:rPr>
                <w:rFonts w:cstheme="minorHAnsi"/>
                <w:b/>
                <w:bCs/>
                <w:sz w:val="21"/>
                <w:szCs w:val="21"/>
                <w:lang w:val="fr-MA" w:eastAsia="fr-MA"/>
              </w:rPr>
              <w:t xml:space="preserve">Puissance Pompe : </w:t>
            </w:r>
            <w:r w:rsidR="002359D3" w:rsidRPr="00076C05">
              <w:rPr>
                <w:rFonts w:cstheme="minorHAnsi"/>
                <w:b/>
                <w:bCs/>
                <w:sz w:val="21"/>
                <w:szCs w:val="21"/>
                <w:lang w:val="fr-MA" w:eastAsia="fr-MA"/>
              </w:rPr>
              <w:t>5,5</w:t>
            </w:r>
            <w:r w:rsidR="0053457F" w:rsidRPr="00076C05">
              <w:rPr>
                <w:rFonts w:cstheme="minorHAnsi"/>
                <w:b/>
                <w:bCs/>
                <w:sz w:val="21"/>
                <w:szCs w:val="21"/>
              </w:rPr>
              <w:t xml:space="preserve"> KW)</w:t>
            </w:r>
            <w:r w:rsidRPr="00076C05">
              <w:rPr>
                <w:rFonts w:cstheme="minorHAnsi"/>
                <w:b/>
                <w:bCs/>
                <w:sz w:val="21"/>
                <w:szCs w:val="21"/>
              </w:rPr>
              <w:t xml:space="preserve"> </w:t>
            </w:r>
          </w:p>
        </w:tc>
        <w:tc>
          <w:tcPr>
            <w:tcW w:w="851" w:type="dxa"/>
            <w:shd w:val="clear" w:color="auto" w:fill="auto"/>
            <w:vAlign w:val="center"/>
            <w:hideMark/>
          </w:tcPr>
          <w:p w14:paraId="58567851"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0852B0EB"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759D3A7"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C1994EA"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2B105E0E" w14:textId="77777777" w:rsidTr="004C6945">
        <w:trPr>
          <w:trHeight w:val="615"/>
          <w:jc w:val="center"/>
        </w:trPr>
        <w:tc>
          <w:tcPr>
            <w:tcW w:w="704" w:type="dxa"/>
            <w:shd w:val="clear" w:color="auto" w:fill="auto"/>
            <w:vAlign w:val="center"/>
          </w:tcPr>
          <w:p w14:paraId="5E24F672"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6</w:t>
            </w:r>
          </w:p>
        </w:tc>
        <w:tc>
          <w:tcPr>
            <w:tcW w:w="4536" w:type="dxa"/>
            <w:shd w:val="clear" w:color="auto" w:fill="auto"/>
          </w:tcPr>
          <w:p w14:paraId="4B0F6561" w14:textId="5C94045C" w:rsidR="001D450F" w:rsidRPr="00076C05" w:rsidRDefault="001D450F"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w:t>
            </w:r>
            <w:r w:rsidRPr="00076C05">
              <w:rPr>
                <w:rFonts w:cstheme="minorHAnsi"/>
                <w:sz w:val="21"/>
                <w:szCs w:val="21"/>
                <w:lang w:eastAsia="fr-FR"/>
              </w:rPr>
              <w:t xml:space="preserve"> et pose de conduites adaptées à la pression de service et à la HTM (</w:t>
            </w:r>
            <w:r w:rsidRPr="00076C05">
              <w:rPr>
                <w:rFonts w:cstheme="minorHAnsi"/>
                <w:b/>
                <w:bCs/>
                <w:sz w:val="21"/>
                <w:szCs w:val="21"/>
                <w:lang w:val="fr-MA" w:eastAsia="fr-MA"/>
              </w:rPr>
              <w:t xml:space="preserve">conduite PEHD polyéthylène bande bleue : </w:t>
            </w:r>
            <w:r w:rsidR="005A1BA0" w:rsidRPr="00076C05">
              <w:rPr>
                <w:rFonts w:cstheme="minorHAnsi"/>
                <w:b/>
                <w:bCs/>
                <w:sz w:val="21"/>
                <w:szCs w:val="21"/>
                <w:lang w:val="fr-MA" w:eastAsia="fr-MA"/>
              </w:rPr>
              <w:t>7</w:t>
            </w:r>
            <w:r w:rsidRPr="00076C05">
              <w:rPr>
                <w:rFonts w:cstheme="minorHAnsi"/>
                <w:b/>
                <w:bCs/>
                <w:sz w:val="21"/>
                <w:szCs w:val="21"/>
                <w:lang w:val="fr-MA" w:eastAsia="fr-MA"/>
              </w:rPr>
              <w:t>00 M - 10 bar - 75 mm)</w:t>
            </w:r>
          </w:p>
        </w:tc>
        <w:tc>
          <w:tcPr>
            <w:tcW w:w="851" w:type="dxa"/>
            <w:shd w:val="clear" w:color="auto" w:fill="auto"/>
            <w:vAlign w:val="center"/>
          </w:tcPr>
          <w:p w14:paraId="28B11EA5"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roofErr w:type="gramStart"/>
            <w:r w:rsidRPr="00076C05">
              <w:rPr>
                <w:rFonts w:cstheme="minorHAnsi"/>
                <w:b/>
                <w:bCs/>
                <w:sz w:val="21"/>
                <w:szCs w:val="21"/>
              </w:rPr>
              <w:t>m</w:t>
            </w:r>
            <w:proofErr w:type="gramEnd"/>
          </w:p>
        </w:tc>
        <w:tc>
          <w:tcPr>
            <w:tcW w:w="997" w:type="dxa"/>
            <w:shd w:val="clear" w:color="auto" w:fill="auto"/>
            <w:vAlign w:val="center"/>
          </w:tcPr>
          <w:p w14:paraId="2DF162B4" w14:textId="57532A51" w:rsidR="001D450F" w:rsidRPr="00076C05" w:rsidRDefault="00893589"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700</w:t>
            </w:r>
          </w:p>
        </w:tc>
        <w:tc>
          <w:tcPr>
            <w:tcW w:w="1271" w:type="dxa"/>
            <w:shd w:val="clear" w:color="auto" w:fill="auto"/>
            <w:vAlign w:val="center"/>
          </w:tcPr>
          <w:p w14:paraId="2064672A"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6D66C95" w14:textId="77777777" w:rsidR="001D450F" w:rsidRPr="00076C05"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B4B3D34" w14:textId="77777777" w:rsidTr="004C6945">
        <w:trPr>
          <w:trHeight w:val="615"/>
          <w:jc w:val="center"/>
        </w:trPr>
        <w:tc>
          <w:tcPr>
            <w:tcW w:w="7088" w:type="dxa"/>
            <w:gridSpan w:val="4"/>
            <w:shd w:val="clear" w:color="auto" w:fill="auto"/>
            <w:vAlign w:val="center"/>
          </w:tcPr>
          <w:p w14:paraId="2DF51554"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2E4013FB"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27B88E7" w14:textId="77777777" w:rsidTr="004C6945">
        <w:trPr>
          <w:trHeight w:val="615"/>
          <w:jc w:val="center"/>
        </w:trPr>
        <w:tc>
          <w:tcPr>
            <w:tcW w:w="7088" w:type="dxa"/>
            <w:gridSpan w:val="4"/>
            <w:shd w:val="clear" w:color="auto" w:fill="auto"/>
            <w:vAlign w:val="center"/>
          </w:tcPr>
          <w:p w14:paraId="4077D67F"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506CA179"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E34330C" w14:textId="77777777" w:rsidTr="004C6945">
        <w:trPr>
          <w:trHeight w:val="615"/>
          <w:jc w:val="center"/>
        </w:trPr>
        <w:tc>
          <w:tcPr>
            <w:tcW w:w="7088" w:type="dxa"/>
            <w:gridSpan w:val="4"/>
            <w:shd w:val="clear" w:color="auto" w:fill="auto"/>
            <w:vAlign w:val="center"/>
          </w:tcPr>
          <w:p w14:paraId="083FFFFB"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1A4BEF9E"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E371B07" w14:textId="77777777" w:rsidTr="004C6945">
        <w:trPr>
          <w:trHeight w:val="615"/>
          <w:jc w:val="center"/>
        </w:trPr>
        <w:tc>
          <w:tcPr>
            <w:tcW w:w="9785" w:type="dxa"/>
            <w:gridSpan w:val="6"/>
            <w:shd w:val="clear" w:color="auto" w:fill="auto"/>
            <w:vAlign w:val="center"/>
          </w:tcPr>
          <w:p w14:paraId="63974B78" w14:textId="77777777" w:rsidR="001D450F" w:rsidRPr="00A8410C" w:rsidRDefault="001D450F"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0C2C88AF" w14:textId="77777777" w:rsidR="001D450F" w:rsidRDefault="001D450F" w:rsidP="007D48F9">
      <w:pPr>
        <w:pStyle w:val="Corpsdetexte"/>
        <w:spacing w:before="60" w:after="60"/>
        <w:jc w:val="both"/>
        <w:rPr>
          <w:rFonts w:ascii="Calibri" w:eastAsia="Calibri" w:hAnsi="Calibri" w:cs="Calibri"/>
          <w:color w:val="585756"/>
          <w:lang w:val="fr-BE"/>
        </w:rPr>
      </w:pPr>
    </w:p>
    <w:p w14:paraId="279CFB70" w14:textId="77777777" w:rsidR="001D450F" w:rsidRDefault="001D450F" w:rsidP="007D48F9">
      <w:pPr>
        <w:pStyle w:val="Corpsdetexte"/>
        <w:spacing w:before="60" w:after="60"/>
        <w:jc w:val="both"/>
        <w:rPr>
          <w:rFonts w:ascii="Calibri" w:eastAsia="Calibri" w:hAnsi="Calibri" w:cs="Calibri"/>
          <w:color w:val="585756"/>
          <w:lang w:val="fr-BE"/>
        </w:rPr>
      </w:pPr>
    </w:p>
    <w:p w14:paraId="34A7E017" w14:textId="77777777" w:rsidR="00E11DFF" w:rsidRDefault="00E11DFF" w:rsidP="007D48F9">
      <w:pPr>
        <w:pStyle w:val="Corpsdetexte"/>
        <w:spacing w:before="60" w:after="60"/>
        <w:jc w:val="both"/>
        <w:rPr>
          <w:rFonts w:ascii="Calibri" w:eastAsia="Calibri" w:hAnsi="Calibri" w:cs="Calibri"/>
          <w:color w:val="585756"/>
          <w:lang w:val="fr-BE"/>
        </w:rPr>
      </w:pPr>
    </w:p>
    <w:p w14:paraId="681F49AE" w14:textId="77777777" w:rsidR="00E11DFF" w:rsidRDefault="00E11DFF" w:rsidP="007D48F9">
      <w:pPr>
        <w:pStyle w:val="Corpsdetexte"/>
        <w:spacing w:before="60" w:after="60"/>
        <w:jc w:val="both"/>
        <w:rPr>
          <w:rFonts w:ascii="Calibri" w:eastAsia="Calibri" w:hAnsi="Calibri" w:cs="Calibri"/>
          <w:color w:val="585756"/>
          <w:lang w:val="fr-BE"/>
        </w:rPr>
      </w:pPr>
    </w:p>
    <w:p w14:paraId="5F9A4A97" w14:textId="77777777" w:rsidR="00E11DFF" w:rsidRDefault="00E11DFF" w:rsidP="007D48F9">
      <w:pPr>
        <w:pStyle w:val="Corpsdetexte"/>
        <w:spacing w:before="60" w:after="60"/>
        <w:jc w:val="both"/>
        <w:rPr>
          <w:rFonts w:ascii="Calibri" w:eastAsia="Calibri" w:hAnsi="Calibri" w:cs="Calibri"/>
          <w:color w:val="585756"/>
          <w:lang w:val="fr-BE"/>
        </w:rPr>
      </w:pPr>
    </w:p>
    <w:p w14:paraId="4559C05E" w14:textId="77777777" w:rsidR="00E314CB" w:rsidRDefault="00E314CB" w:rsidP="007D48F9">
      <w:pPr>
        <w:pStyle w:val="Corpsdetexte"/>
        <w:spacing w:before="60" w:after="60"/>
        <w:jc w:val="both"/>
        <w:rPr>
          <w:rFonts w:ascii="Calibri" w:eastAsia="Calibri" w:hAnsi="Calibri" w:cs="Calibri"/>
          <w:color w:val="585756"/>
          <w:lang w:val="fr-BE"/>
        </w:rPr>
      </w:pPr>
    </w:p>
    <w:p w14:paraId="6790E6E5" w14:textId="77777777" w:rsidR="00E314CB" w:rsidRDefault="00E314CB" w:rsidP="007D48F9">
      <w:pPr>
        <w:pStyle w:val="Corpsdetexte"/>
        <w:spacing w:before="60" w:after="60"/>
        <w:jc w:val="both"/>
        <w:rPr>
          <w:rFonts w:ascii="Calibri" w:eastAsia="Calibri" w:hAnsi="Calibri" w:cs="Calibri"/>
          <w:color w:val="585756"/>
          <w:lang w:val="fr-BE"/>
        </w:rPr>
      </w:pPr>
    </w:p>
    <w:p w14:paraId="61336D6B" w14:textId="77777777" w:rsidR="00E314CB" w:rsidRDefault="00E314CB" w:rsidP="007D48F9">
      <w:pPr>
        <w:pStyle w:val="Corpsdetexte"/>
        <w:spacing w:before="60" w:after="60"/>
        <w:jc w:val="both"/>
        <w:rPr>
          <w:rFonts w:ascii="Calibri" w:eastAsia="Calibri" w:hAnsi="Calibri" w:cs="Calibri"/>
          <w:color w:val="585756"/>
          <w:lang w:val="fr-BE"/>
        </w:rPr>
      </w:pPr>
    </w:p>
    <w:p w14:paraId="5F2A8BD1" w14:textId="77777777" w:rsidR="00E314CB" w:rsidRDefault="00E314CB" w:rsidP="007D48F9">
      <w:pPr>
        <w:pStyle w:val="Corpsdetexte"/>
        <w:spacing w:before="60" w:after="60"/>
        <w:jc w:val="both"/>
        <w:rPr>
          <w:rFonts w:ascii="Calibri" w:eastAsia="Calibri" w:hAnsi="Calibri" w:cs="Calibri"/>
          <w:color w:val="585756"/>
          <w:lang w:val="fr-BE"/>
        </w:rPr>
      </w:pPr>
    </w:p>
    <w:p w14:paraId="5EA3B29D" w14:textId="77777777" w:rsidR="00E314CB" w:rsidRDefault="00E314CB" w:rsidP="007D48F9">
      <w:pPr>
        <w:pStyle w:val="Corpsdetexte"/>
        <w:spacing w:before="60" w:after="60"/>
        <w:jc w:val="both"/>
        <w:rPr>
          <w:rFonts w:ascii="Calibri" w:eastAsia="Calibri" w:hAnsi="Calibri" w:cs="Calibri"/>
          <w:color w:val="585756"/>
          <w:lang w:val="fr-BE"/>
        </w:rPr>
      </w:pPr>
    </w:p>
    <w:p w14:paraId="590851D5" w14:textId="77777777" w:rsidR="00E314CB" w:rsidRDefault="00E314CB"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1520F051" w14:textId="77777777" w:rsidTr="00A90FF8">
        <w:trPr>
          <w:trHeight w:val="695"/>
          <w:jc w:val="center"/>
        </w:trPr>
        <w:tc>
          <w:tcPr>
            <w:tcW w:w="9785" w:type="dxa"/>
            <w:gridSpan w:val="6"/>
            <w:shd w:val="clear" w:color="auto" w:fill="auto"/>
            <w:vAlign w:val="center"/>
          </w:tcPr>
          <w:p w14:paraId="3CDA133D" w14:textId="22790AA2" w:rsidR="00E314CB" w:rsidRPr="00076C05" w:rsidRDefault="00E314CB"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N°6 pour</w:t>
            </w:r>
            <w:r w:rsidRPr="00076C05">
              <w:rPr>
                <w:rFonts w:cstheme="minorHAnsi"/>
                <w:b/>
                <w:bCs/>
                <w:sz w:val="21"/>
                <w:szCs w:val="21"/>
              </w:rPr>
              <w:t xml:space="preserve"> le douar </w:t>
            </w:r>
            <w:proofErr w:type="spellStart"/>
            <w:r w:rsidRPr="00076C05">
              <w:rPr>
                <w:rFonts w:cstheme="minorHAnsi"/>
                <w:b/>
                <w:bCs/>
                <w:sz w:val="21"/>
                <w:szCs w:val="21"/>
              </w:rPr>
              <w:t>Tourirt</w:t>
            </w:r>
            <w:proofErr w:type="spellEnd"/>
            <w:r w:rsidRPr="00076C05">
              <w:rPr>
                <w:rFonts w:cstheme="minorHAnsi"/>
                <w:b/>
                <w:bCs/>
                <w:sz w:val="21"/>
                <w:szCs w:val="21"/>
              </w:rPr>
              <w:t xml:space="preserve"> / commune </w:t>
            </w:r>
            <w:proofErr w:type="gramStart"/>
            <w:r w:rsidRPr="00076C05">
              <w:rPr>
                <w:rFonts w:cstheme="minorHAnsi"/>
                <w:b/>
                <w:bCs/>
                <w:sz w:val="21"/>
                <w:szCs w:val="21"/>
              </w:rPr>
              <w:t>de Assaki</w:t>
            </w:r>
            <w:proofErr w:type="gramEnd"/>
          </w:p>
        </w:tc>
      </w:tr>
      <w:tr w:rsidR="00076C05" w:rsidRPr="00076C05" w14:paraId="44CBC177" w14:textId="77777777" w:rsidTr="00A90FF8">
        <w:trPr>
          <w:trHeight w:val="834"/>
          <w:jc w:val="center"/>
        </w:trPr>
        <w:tc>
          <w:tcPr>
            <w:tcW w:w="704" w:type="dxa"/>
            <w:shd w:val="clear" w:color="auto" w:fill="auto"/>
            <w:vAlign w:val="center"/>
          </w:tcPr>
          <w:p w14:paraId="2BB00F2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1C41CF5E"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23BD0338"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25314C6B"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179F29B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0856BC93" w14:textId="500FB53B"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028CF5CC"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74BE54E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63E7EBC4" w14:textId="77777777" w:rsidTr="00A90FF8">
        <w:trPr>
          <w:trHeight w:val="315"/>
          <w:jc w:val="center"/>
        </w:trPr>
        <w:tc>
          <w:tcPr>
            <w:tcW w:w="704" w:type="dxa"/>
            <w:shd w:val="clear" w:color="auto" w:fill="auto"/>
            <w:vAlign w:val="center"/>
            <w:hideMark/>
          </w:tcPr>
          <w:p w14:paraId="57C9CEC4"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740E1B8D" w14:textId="7889947A" w:rsidR="00E314CB" w:rsidRPr="00076C05" w:rsidRDefault="00E314CB"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023ABC" w:rsidRPr="00076C05">
              <w:rPr>
                <w:rFonts w:cstheme="minorHAnsi"/>
                <w:b/>
                <w:bCs/>
                <w:sz w:val="21"/>
                <w:szCs w:val="21"/>
              </w:rPr>
              <w:t>9</w:t>
            </w:r>
            <w:r w:rsidRPr="00076C05">
              <w:rPr>
                <w:rFonts w:cstheme="minorHAnsi"/>
                <w:b/>
                <w:bCs/>
                <w:sz w:val="21"/>
                <w:szCs w:val="21"/>
              </w:rPr>
              <w:t xml:space="preserve"> KWc</w:t>
            </w:r>
            <w:r w:rsidRPr="00076C05">
              <w:rPr>
                <w:rFonts w:cstheme="minorHAnsi"/>
                <w:sz w:val="21"/>
                <w:szCs w:val="21"/>
              </w:rPr>
              <w:t xml:space="preserve"> </w:t>
            </w:r>
          </w:p>
        </w:tc>
        <w:tc>
          <w:tcPr>
            <w:tcW w:w="851" w:type="dxa"/>
            <w:shd w:val="clear" w:color="auto" w:fill="auto"/>
            <w:vAlign w:val="center"/>
            <w:hideMark/>
          </w:tcPr>
          <w:p w14:paraId="5C43F512"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361D8F54"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2710508D"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37EEEC31"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FC464C8" w14:textId="77777777" w:rsidTr="00A90FF8">
        <w:trPr>
          <w:trHeight w:val="315"/>
          <w:jc w:val="center"/>
        </w:trPr>
        <w:tc>
          <w:tcPr>
            <w:tcW w:w="704" w:type="dxa"/>
            <w:shd w:val="clear" w:color="auto" w:fill="auto"/>
            <w:vAlign w:val="center"/>
          </w:tcPr>
          <w:p w14:paraId="534CA17B"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3DDBDF60" w14:textId="77777777" w:rsidR="00E314CB" w:rsidRPr="00076C05" w:rsidRDefault="00E314C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37152ABC"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4215455D"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4512DD2C"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FBBB965"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547FD1E" w14:textId="77777777" w:rsidTr="00A90FF8">
        <w:trPr>
          <w:trHeight w:val="315"/>
          <w:jc w:val="center"/>
        </w:trPr>
        <w:tc>
          <w:tcPr>
            <w:tcW w:w="704" w:type="dxa"/>
            <w:shd w:val="clear" w:color="auto" w:fill="auto"/>
            <w:vAlign w:val="center"/>
          </w:tcPr>
          <w:p w14:paraId="0C5B27B3"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200EA5BE" w14:textId="77777777" w:rsidR="00E314CB" w:rsidRPr="00076C05" w:rsidRDefault="00E314C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6CF927D6"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2D7A3754"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44A94B49"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DBA0B15"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D44ECA2" w14:textId="77777777" w:rsidTr="00A90FF8">
        <w:trPr>
          <w:trHeight w:val="554"/>
          <w:jc w:val="center"/>
        </w:trPr>
        <w:tc>
          <w:tcPr>
            <w:tcW w:w="704" w:type="dxa"/>
            <w:shd w:val="clear" w:color="auto" w:fill="auto"/>
            <w:vAlign w:val="center"/>
          </w:tcPr>
          <w:p w14:paraId="45C65598"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64CE7F0F" w14:textId="7CFE65A7"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60ED504B"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0B2E3207"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641F5C9"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B7EDF30"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0C03F7C3" w14:textId="77777777" w:rsidTr="00A90FF8">
        <w:trPr>
          <w:trHeight w:val="615"/>
          <w:jc w:val="center"/>
        </w:trPr>
        <w:tc>
          <w:tcPr>
            <w:tcW w:w="704" w:type="dxa"/>
            <w:shd w:val="clear" w:color="auto" w:fill="auto"/>
            <w:vAlign w:val="center"/>
          </w:tcPr>
          <w:p w14:paraId="1836E589"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0D1074B7" w14:textId="39E56F74" w:rsidR="00E314CB" w:rsidRPr="00076C05" w:rsidRDefault="00E314CB"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1E7FB6" w:rsidRPr="00076C05">
              <w:rPr>
                <w:rFonts w:cstheme="minorHAnsi"/>
                <w:b/>
                <w:bCs/>
                <w:sz w:val="21"/>
                <w:szCs w:val="21"/>
                <w:lang w:val="fr-MA" w:eastAsia="fr-MA"/>
              </w:rPr>
              <w:t>7</w:t>
            </w:r>
            <w:r w:rsidR="0053457F" w:rsidRPr="00076C05">
              <w:rPr>
                <w:rFonts w:cstheme="minorHAnsi"/>
                <w:b/>
                <w:bCs/>
                <w:sz w:val="21"/>
                <w:szCs w:val="21"/>
              </w:rPr>
              <w:t xml:space="preserve">,5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247358" w:rsidRPr="00076C05">
              <w:rPr>
                <w:rFonts w:cstheme="minorHAnsi"/>
                <w:b/>
                <w:bCs/>
                <w:sz w:val="21"/>
                <w:szCs w:val="21"/>
              </w:rPr>
              <w:t>16</w:t>
            </w:r>
            <w:r w:rsidR="0053457F" w:rsidRPr="00076C05">
              <w:rPr>
                <w:rFonts w:cstheme="minorHAnsi"/>
                <w:b/>
                <w:bCs/>
                <w:sz w:val="21"/>
                <w:szCs w:val="21"/>
              </w:rPr>
              <w:t xml:space="preserve">0 m ; </w:t>
            </w:r>
            <w:r w:rsidR="0053457F" w:rsidRPr="00076C05">
              <w:rPr>
                <w:rFonts w:cstheme="minorHAnsi"/>
                <w:b/>
                <w:bCs/>
                <w:sz w:val="21"/>
                <w:szCs w:val="21"/>
                <w:lang w:val="fr-MA" w:eastAsia="fr-MA"/>
              </w:rPr>
              <w:t xml:space="preserve">Puissance Pompe : </w:t>
            </w:r>
            <w:r w:rsidR="00044134" w:rsidRPr="00076C05">
              <w:rPr>
                <w:rFonts w:cstheme="minorHAnsi"/>
                <w:b/>
                <w:bCs/>
                <w:sz w:val="21"/>
                <w:szCs w:val="21"/>
                <w:lang w:val="fr-MA" w:eastAsia="fr-MA"/>
              </w:rPr>
              <w:t>7,5</w:t>
            </w:r>
            <w:r w:rsidR="0053457F" w:rsidRPr="00076C05">
              <w:rPr>
                <w:rFonts w:cstheme="minorHAnsi"/>
                <w:b/>
                <w:bCs/>
                <w:sz w:val="21"/>
                <w:szCs w:val="21"/>
              </w:rPr>
              <w:t xml:space="preserve"> KW)</w:t>
            </w:r>
          </w:p>
        </w:tc>
        <w:tc>
          <w:tcPr>
            <w:tcW w:w="851" w:type="dxa"/>
            <w:shd w:val="clear" w:color="auto" w:fill="auto"/>
            <w:vAlign w:val="center"/>
            <w:hideMark/>
          </w:tcPr>
          <w:p w14:paraId="4B5A4FF2"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62B9CAFB"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CACF7BF"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2A917D3"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B2765FC" w14:textId="77777777" w:rsidTr="00A90FF8">
        <w:trPr>
          <w:trHeight w:val="615"/>
          <w:jc w:val="center"/>
        </w:trPr>
        <w:tc>
          <w:tcPr>
            <w:tcW w:w="704" w:type="dxa"/>
            <w:shd w:val="clear" w:color="auto" w:fill="auto"/>
            <w:vAlign w:val="center"/>
          </w:tcPr>
          <w:p w14:paraId="0F449BDB"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6</w:t>
            </w:r>
          </w:p>
        </w:tc>
        <w:tc>
          <w:tcPr>
            <w:tcW w:w="4536" w:type="dxa"/>
            <w:shd w:val="clear" w:color="auto" w:fill="auto"/>
          </w:tcPr>
          <w:p w14:paraId="561BD3E2" w14:textId="04946F93" w:rsidR="00E314CB" w:rsidRPr="00076C05" w:rsidRDefault="00E314C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w:t>
            </w:r>
            <w:r w:rsidRPr="00076C05">
              <w:rPr>
                <w:rFonts w:cstheme="minorHAnsi"/>
                <w:sz w:val="21"/>
                <w:szCs w:val="21"/>
                <w:lang w:eastAsia="fr-FR"/>
              </w:rPr>
              <w:t xml:space="preserve"> et pose de conduites adaptées à la pression de service et à la HTM (</w:t>
            </w:r>
            <w:r w:rsidRPr="00076C05">
              <w:rPr>
                <w:rFonts w:cstheme="minorHAnsi"/>
                <w:b/>
                <w:bCs/>
                <w:sz w:val="21"/>
                <w:szCs w:val="21"/>
                <w:lang w:val="fr-MA" w:eastAsia="fr-MA"/>
              </w:rPr>
              <w:t>conduite PEHD polyéthylène bande bleue : 7</w:t>
            </w:r>
            <w:r w:rsidR="004F61D7" w:rsidRPr="00076C05">
              <w:rPr>
                <w:rFonts w:cstheme="minorHAnsi"/>
                <w:b/>
                <w:bCs/>
                <w:sz w:val="21"/>
                <w:szCs w:val="21"/>
                <w:lang w:val="fr-MA" w:eastAsia="fr-MA"/>
              </w:rPr>
              <w:t>5</w:t>
            </w:r>
            <w:r w:rsidRPr="00076C05">
              <w:rPr>
                <w:rFonts w:cstheme="minorHAnsi"/>
                <w:b/>
                <w:bCs/>
                <w:sz w:val="21"/>
                <w:szCs w:val="21"/>
                <w:lang w:val="fr-MA" w:eastAsia="fr-MA"/>
              </w:rPr>
              <w:t>0 M - 1</w:t>
            </w:r>
            <w:r w:rsidR="007167CF" w:rsidRPr="00076C05">
              <w:rPr>
                <w:rFonts w:cstheme="minorHAnsi"/>
                <w:b/>
                <w:bCs/>
                <w:sz w:val="21"/>
                <w:szCs w:val="21"/>
                <w:lang w:val="fr-MA" w:eastAsia="fr-MA"/>
              </w:rPr>
              <w:t>6</w:t>
            </w:r>
            <w:r w:rsidRPr="00076C05">
              <w:rPr>
                <w:rFonts w:cstheme="minorHAnsi"/>
                <w:b/>
                <w:bCs/>
                <w:sz w:val="21"/>
                <w:szCs w:val="21"/>
                <w:lang w:val="fr-MA" w:eastAsia="fr-MA"/>
              </w:rPr>
              <w:t xml:space="preserve"> bar - 75 mm)</w:t>
            </w:r>
          </w:p>
        </w:tc>
        <w:tc>
          <w:tcPr>
            <w:tcW w:w="851" w:type="dxa"/>
            <w:shd w:val="clear" w:color="auto" w:fill="auto"/>
            <w:vAlign w:val="center"/>
          </w:tcPr>
          <w:p w14:paraId="049C6F34"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roofErr w:type="gramStart"/>
            <w:r w:rsidRPr="00076C05">
              <w:rPr>
                <w:rFonts w:cstheme="minorHAnsi"/>
                <w:b/>
                <w:bCs/>
                <w:sz w:val="21"/>
                <w:szCs w:val="21"/>
              </w:rPr>
              <w:t>m</w:t>
            </w:r>
            <w:proofErr w:type="gramEnd"/>
          </w:p>
        </w:tc>
        <w:tc>
          <w:tcPr>
            <w:tcW w:w="997" w:type="dxa"/>
            <w:shd w:val="clear" w:color="auto" w:fill="auto"/>
            <w:vAlign w:val="center"/>
          </w:tcPr>
          <w:p w14:paraId="0062D92A" w14:textId="2D1BB74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7</w:t>
            </w:r>
            <w:r w:rsidR="007167CF" w:rsidRPr="00076C05">
              <w:rPr>
                <w:rFonts w:cstheme="minorHAnsi"/>
                <w:b/>
                <w:bCs/>
                <w:sz w:val="21"/>
                <w:szCs w:val="21"/>
              </w:rPr>
              <w:t>50</w:t>
            </w:r>
          </w:p>
        </w:tc>
        <w:tc>
          <w:tcPr>
            <w:tcW w:w="1271" w:type="dxa"/>
            <w:shd w:val="clear" w:color="auto" w:fill="auto"/>
            <w:vAlign w:val="center"/>
          </w:tcPr>
          <w:p w14:paraId="6B31C75E"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FBA5A4E" w14:textId="77777777" w:rsidR="00E314CB" w:rsidRPr="00076C05"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8A8CB84" w14:textId="77777777" w:rsidTr="00A90FF8">
        <w:trPr>
          <w:trHeight w:val="615"/>
          <w:jc w:val="center"/>
        </w:trPr>
        <w:tc>
          <w:tcPr>
            <w:tcW w:w="7088" w:type="dxa"/>
            <w:gridSpan w:val="4"/>
            <w:shd w:val="clear" w:color="auto" w:fill="auto"/>
            <w:vAlign w:val="center"/>
          </w:tcPr>
          <w:p w14:paraId="118053EF"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0320B412"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26010A08" w14:textId="77777777" w:rsidTr="00A90FF8">
        <w:trPr>
          <w:trHeight w:val="615"/>
          <w:jc w:val="center"/>
        </w:trPr>
        <w:tc>
          <w:tcPr>
            <w:tcW w:w="7088" w:type="dxa"/>
            <w:gridSpan w:val="4"/>
            <w:shd w:val="clear" w:color="auto" w:fill="auto"/>
            <w:vAlign w:val="center"/>
          </w:tcPr>
          <w:p w14:paraId="1E944A8B"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39FC7AD5"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D074C01" w14:textId="77777777" w:rsidTr="00A90FF8">
        <w:trPr>
          <w:trHeight w:val="615"/>
          <w:jc w:val="center"/>
        </w:trPr>
        <w:tc>
          <w:tcPr>
            <w:tcW w:w="7088" w:type="dxa"/>
            <w:gridSpan w:val="4"/>
            <w:shd w:val="clear" w:color="auto" w:fill="auto"/>
            <w:vAlign w:val="center"/>
          </w:tcPr>
          <w:p w14:paraId="10EAA7C8"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15335317"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32D9465" w14:textId="77777777" w:rsidTr="00A90FF8">
        <w:trPr>
          <w:trHeight w:val="615"/>
          <w:jc w:val="center"/>
        </w:trPr>
        <w:tc>
          <w:tcPr>
            <w:tcW w:w="9785" w:type="dxa"/>
            <w:gridSpan w:val="6"/>
            <w:shd w:val="clear" w:color="auto" w:fill="auto"/>
            <w:vAlign w:val="center"/>
          </w:tcPr>
          <w:p w14:paraId="4BFBBA79" w14:textId="77777777" w:rsidR="00E314CB" w:rsidRPr="00A8410C" w:rsidRDefault="00E314CB"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243A0555" w14:textId="77777777" w:rsidR="00E314CB" w:rsidRDefault="00E314CB" w:rsidP="007D48F9">
      <w:pPr>
        <w:pStyle w:val="Corpsdetexte"/>
        <w:spacing w:before="60" w:after="60"/>
        <w:jc w:val="both"/>
        <w:rPr>
          <w:rFonts w:ascii="Calibri" w:eastAsia="Calibri" w:hAnsi="Calibri" w:cs="Calibri"/>
          <w:color w:val="585756"/>
          <w:lang w:val="fr-BE"/>
        </w:rPr>
      </w:pPr>
    </w:p>
    <w:p w14:paraId="3F33AF55" w14:textId="77777777" w:rsidR="00E314CB" w:rsidRDefault="00E314CB" w:rsidP="007D48F9">
      <w:pPr>
        <w:pStyle w:val="Corpsdetexte"/>
        <w:spacing w:before="60" w:after="60"/>
        <w:jc w:val="both"/>
        <w:rPr>
          <w:rFonts w:ascii="Calibri" w:eastAsia="Calibri" w:hAnsi="Calibri" w:cs="Calibri"/>
          <w:color w:val="585756"/>
          <w:lang w:val="fr-BE"/>
        </w:rPr>
      </w:pPr>
    </w:p>
    <w:p w14:paraId="73EF5558" w14:textId="77777777" w:rsidR="00E11DFF" w:rsidRDefault="00E11DFF" w:rsidP="007D48F9">
      <w:pPr>
        <w:pStyle w:val="Corpsdetexte"/>
        <w:spacing w:before="60" w:after="60"/>
        <w:jc w:val="both"/>
        <w:rPr>
          <w:rFonts w:ascii="Calibri" w:eastAsia="Calibri" w:hAnsi="Calibri" w:cs="Calibri"/>
          <w:color w:val="585756"/>
          <w:lang w:val="fr-BE"/>
        </w:rPr>
      </w:pPr>
    </w:p>
    <w:p w14:paraId="3B98A6FC" w14:textId="77777777" w:rsidR="000200F0" w:rsidRDefault="000200F0" w:rsidP="007D48F9">
      <w:pPr>
        <w:pStyle w:val="Corpsdetexte"/>
        <w:spacing w:before="60" w:after="60"/>
        <w:jc w:val="both"/>
        <w:rPr>
          <w:rFonts w:ascii="Calibri" w:eastAsia="Calibri" w:hAnsi="Calibri" w:cs="Calibri"/>
          <w:color w:val="585756"/>
          <w:lang w:val="fr-BE"/>
        </w:rPr>
      </w:pPr>
    </w:p>
    <w:p w14:paraId="539E9FEB" w14:textId="77777777" w:rsidR="000200F0" w:rsidRDefault="000200F0" w:rsidP="007D48F9">
      <w:pPr>
        <w:pStyle w:val="Corpsdetexte"/>
        <w:spacing w:before="60" w:after="60"/>
        <w:jc w:val="both"/>
        <w:rPr>
          <w:rFonts w:ascii="Calibri" w:eastAsia="Calibri" w:hAnsi="Calibri" w:cs="Calibri"/>
          <w:color w:val="585756"/>
          <w:lang w:val="fr-BE"/>
        </w:rPr>
      </w:pPr>
    </w:p>
    <w:p w14:paraId="0340DECF" w14:textId="77777777" w:rsidR="000200F0" w:rsidRDefault="000200F0" w:rsidP="007D48F9">
      <w:pPr>
        <w:pStyle w:val="Corpsdetexte"/>
        <w:spacing w:before="60" w:after="60"/>
        <w:jc w:val="both"/>
        <w:rPr>
          <w:rFonts w:ascii="Calibri" w:eastAsia="Calibri" w:hAnsi="Calibri" w:cs="Calibri"/>
          <w:color w:val="585756"/>
          <w:lang w:val="fr-BE"/>
        </w:rPr>
      </w:pPr>
    </w:p>
    <w:p w14:paraId="0AEDA75F" w14:textId="77777777" w:rsidR="000200F0" w:rsidRDefault="000200F0" w:rsidP="007D48F9">
      <w:pPr>
        <w:pStyle w:val="Corpsdetexte"/>
        <w:spacing w:before="60" w:after="60"/>
        <w:jc w:val="both"/>
        <w:rPr>
          <w:rFonts w:ascii="Calibri" w:eastAsia="Calibri" w:hAnsi="Calibri" w:cs="Calibri"/>
          <w:color w:val="585756"/>
          <w:lang w:val="fr-BE"/>
        </w:rPr>
      </w:pPr>
    </w:p>
    <w:p w14:paraId="1510D0D1" w14:textId="77777777" w:rsidR="000200F0" w:rsidRDefault="000200F0" w:rsidP="007D48F9">
      <w:pPr>
        <w:pStyle w:val="Corpsdetexte"/>
        <w:spacing w:before="60" w:after="60"/>
        <w:jc w:val="both"/>
        <w:rPr>
          <w:rFonts w:ascii="Calibri" w:eastAsia="Calibri" w:hAnsi="Calibri" w:cs="Calibri"/>
          <w:color w:val="585756"/>
          <w:lang w:val="fr-BE"/>
        </w:rPr>
      </w:pPr>
    </w:p>
    <w:p w14:paraId="2A7B1579" w14:textId="77777777" w:rsidR="000200F0" w:rsidRDefault="000200F0" w:rsidP="007D48F9">
      <w:pPr>
        <w:pStyle w:val="Corpsdetexte"/>
        <w:spacing w:before="60" w:after="60"/>
        <w:jc w:val="both"/>
        <w:rPr>
          <w:rFonts w:ascii="Calibri" w:eastAsia="Calibri" w:hAnsi="Calibri" w:cs="Calibri"/>
          <w:color w:val="585756"/>
          <w:lang w:val="fr-BE"/>
        </w:rPr>
      </w:pPr>
    </w:p>
    <w:p w14:paraId="7268B490" w14:textId="77777777" w:rsidR="000200F0" w:rsidRDefault="000200F0" w:rsidP="007D48F9">
      <w:pPr>
        <w:pStyle w:val="Corpsdetexte"/>
        <w:spacing w:before="60" w:after="60"/>
        <w:jc w:val="both"/>
        <w:rPr>
          <w:rFonts w:ascii="Calibri" w:eastAsia="Calibri" w:hAnsi="Calibri" w:cs="Calibri"/>
          <w:color w:val="585756"/>
          <w:lang w:val="fr-BE"/>
        </w:rPr>
      </w:pPr>
    </w:p>
    <w:p w14:paraId="058B1416" w14:textId="77777777" w:rsidR="000200F0" w:rsidRDefault="000200F0"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6718C15A" w14:textId="77777777" w:rsidTr="00A90FF8">
        <w:trPr>
          <w:trHeight w:val="695"/>
          <w:jc w:val="center"/>
        </w:trPr>
        <w:tc>
          <w:tcPr>
            <w:tcW w:w="9785" w:type="dxa"/>
            <w:gridSpan w:val="6"/>
            <w:shd w:val="clear" w:color="auto" w:fill="auto"/>
            <w:vAlign w:val="center"/>
          </w:tcPr>
          <w:p w14:paraId="50083CFE" w14:textId="4378CDD1" w:rsidR="009741C1" w:rsidRPr="00076C05" w:rsidRDefault="009741C1"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N°7 pour</w:t>
            </w:r>
            <w:r w:rsidRPr="00076C05">
              <w:rPr>
                <w:rFonts w:cstheme="minorHAnsi"/>
                <w:b/>
                <w:bCs/>
                <w:sz w:val="21"/>
                <w:szCs w:val="21"/>
              </w:rPr>
              <w:t xml:space="preserve"> le douar Talat N’</w:t>
            </w:r>
            <w:proofErr w:type="spellStart"/>
            <w:r w:rsidRPr="00076C05">
              <w:rPr>
                <w:rFonts w:cstheme="minorHAnsi"/>
                <w:b/>
                <w:bCs/>
                <w:sz w:val="21"/>
                <w:szCs w:val="21"/>
              </w:rPr>
              <w:t>Hki</w:t>
            </w:r>
            <w:proofErr w:type="spellEnd"/>
            <w:r w:rsidRPr="00076C05">
              <w:rPr>
                <w:rFonts w:cstheme="minorHAnsi"/>
                <w:b/>
                <w:bCs/>
                <w:sz w:val="21"/>
                <w:szCs w:val="21"/>
              </w:rPr>
              <w:t xml:space="preserve"> / commune de </w:t>
            </w:r>
            <w:proofErr w:type="spellStart"/>
            <w:r w:rsidRPr="00076C05">
              <w:rPr>
                <w:rFonts w:cstheme="minorHAnsi"/>
                <w:b/>
                <w:bCs/>
                <w:sz w:val="21"/>
                <w:szCs w:val="21"/>
              </w:rPr>
              <w:t>Talgjount</w:t>
            </w:r>
            <w:proofErr w:type="spellEnd"/>
          </w:p>
        </w:tc>
      </w:tr>
      <w:tr w:rsidR="00076C05" w:rsidRPr="00076C05" w14:paraId="12194827" w14:textId="77777777" w:rsidTr="00A90FF8">
        <w:trPr>
          <w:trHeight w:val="834"/>
          <w:jc w:val="center"/>
        </w:trPr>
        <w:tc>
          <w:tcPr>
            <w:tcW w:w="704" w:type="dxa"/>
            <w:shd w:val="clear" w:color="auto" w:fill="auto"/>
            <w:vAlign w:val="center"/>
          </w:tcPr>
          <w:p w14:paraId="3BBE74CF"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1493FE3F"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0C8D709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2924D8BA"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4B6C3311"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286DF83F" w14:textId="10EFECB8"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1DD96341"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37C16A5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6C31137E" w14:textId="77777777" w:rsidTr="00A90FF8">
        <w:trPr>
          <w:trHeight w:val="315"/>
          <w:jc w:val="center"/>
        </w:trPr>
        <w:tc>
          <w:tcPr>
            <w:tcW w:w="704" w:type="dxa"/>
            <w:shd w:val="clear" w:color="auto" w:fill="auto"/>
            <w:vAlign w:val="center"/>
            <w:hideMark/>
          </w:tcPr>
          <w:p w14:paraId="6EF1AAA6"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482CA222" w14:textId="2E35DC01" w:rsidR="009741C1" w:rsidRPr="00076C05" w:rsidRDefault="009741C1"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24036B" w:rsidRPr="00076C05">
              <w:rPr>
                <w:rFonts w:cstheme="minorHAnsi"/>
                <w:b/>
                <w:bCs/>
                <w:sz w:val="21"/>
                <w:szCs w:val="21"/>
              </w:rPr>
              <w:t>11</w:t>
            </w:r>
            <w:r w:rsidRPr="00076C05">
              <w:rPr>
                <w:rFonts w:cstheme="minorHAnsi"/>
                <w:b/>
                <w:bCs/>
                <w:sz w:val="21"/>
                <w:szCs w:val="21"/>
              </w:rPr>
              <w:t xml:space="preserve"> KWc</w:t>
            </w:r>
            <w:r w:rsidRPr="00076C05">
              <w:rPr>
                <w:rFonts w:cstheme="minorHAnsi"/>
                <w:sz w:val="21"/>
                <w:szCs w:val="21"/>
              </w:rPr>
              <w:t xml:space="preserve"> </w:t>
            </w:r>
          </w:p>
        </w:tc>
        <w:tc>
          <w:tcPr>
            <w:tcW w:w="851" w:type="dxa"/>
            <w:shd w:val="clear" w:color="auto" w:fill="auto"/>
            <w:vAlign w:val="center"/>
            <w:hideMark/>
          </w:tcPr>
          <w:p w14:paraId="7354C7B1"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167DCD3C"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73373B0E"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8E17422"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22EBCE6" w14:textId="77777777" w:rsidTr="00A90FF8">
        <w:trPr>
          <w:trHeight w:val="315"/>
          <w:jc w:val="center"/>
        </w:trPr>
        <w:tc>
          <w:tcPr>
            <w:tcW w:w="704" w:type="dxa"/>
            <w:shd w:val="clear" w:color="auto" w:fill="auto"/>
            <w:vAlign w:val="center"/>
          </w:tcPr>
          <w:p w14:paraId="31C5AC21"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07694270" w14:textId="77777777" w:rsidR="009741C1" w:rsidRPr="00076C05" w:rsidRDefault="009741C1"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6C266AFF"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18E3AE34"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719EB437"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0748C14"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0B9B5DC8" w14:textId="77777777" w:rsidTr="00A90FF8">
        <w:trPr>
          <w:trHeight w:val="315"/>
          <w:jc w:val="center"/>
        </w:trPr>
        <w:tc>
          <w:tcPr>
            <w:tcW w:w="704" w:type="dxa"/>
            <w:shd w:val="clear" w:color="auto" w:fill="auto"/>
            <w:vAlign w:val="center"/>
          </w:tcPr>
          <w:p w14:paraId="1611911C"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3AF89293" w14:textId="77777777" w:rsidR="009741C1" w:rsidRPr="00076C05" w:rsidRDefault="009741C1"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6D1BDC1A"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60D7D551"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531F78A4"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963FAD9"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1A1A362" w14:textId="77777777" w:rsidTr="00A90FF8">
        <w:trPr>
          <w:trHeight w:val="554"/>
          <w:jc w:val="center"/>
        </w:trPr>
        <w:tc>
          <w:tcPr>
            <w:tcW w:w="704" w:type="dxa"/>
            <w:shd w:val="clear" w:color="auto" w:fill="auto"/>
            <w:vAlign w:val="center"/>
          </w:tcPr>
          <w:p w14:paraId="62697A60"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0388A1F9" w14:textId="6E2D2EDA"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2BBA92EB"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2FA30376"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1BC8814A"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614A8EE"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4892E37" w14:textId="77777777" w:rsidTr="00A90FF8">
        <w:trPr>
          <w:trHeight w:val="615"/>
          <w:jc w:val="center"/>
        </w:trPr>
        <w:tc>
          <w:tcPr>
            <w:tcW w:w="704" w:type="dxa"/>
            <w:shd w:val="clear" w:color="auto" w:fill="auto"/>
            <w:vAlign w:val="center"/>
          </w:tcPr>
          <w:p w14:paraId="01058FE4"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4D6DD486" w14:textId="6B2D6CC7" w:rsidR="009741C1" w:rsidRPr="00076C05" w:rsidRDefault="009741C1"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B83E52" w:rsidRPr="00076C05">
              <w:rPr>
                <w:rFonts w:cstheme="minorHAnsi"/>
                <w:b/>
                <w:bCs/>
                <w:sz w:val="21"/>
                <w:szCs w:val="21"/>
                <w:lang w:val="fr-MA" w:eastAsia="fr-MA"/>
              </w:rPr>
              <w:t>30</w:t>
            </w:r>
            <w:r w:rsidR="0053457F" w:rsidRPr="00076C05">
              <w:rPr>
                <w:rFonts w:cstheme="minorHAnsi"/>
                <w:b/>
                <w:bCs/>
                <w:sz w:val="21"/>
                <w:szCs w:val="21"/>
              </w:rPr>
              <w:t xml:space="preserve">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444B7C" w:rsidRPr="00076C05">
              <w:rPr>
                <w:rFonts w:cstheme="minorHAnsi"/>
                <w:b/>
                <w:bCs/>
                <w:sz w:val="21"/>
                <w:szCs w:val="21"/>
              </w:rPr>
              <w:t>65</w:t>
            </w:r>
            <w:r w:rsidR="0053457F" w:rsidRPr="00076C05">
              <w:rPr>
                <w:rFonts w:cstheme="minorHAnsi"/>
                <w:b/>
                <w:bCs/>
                <w:sz w:val="21"/>
                <w:szCs w:val="21"/>
              </w:rPr>
              <w:t xml:space="preserve"> m ; </w:t>
            </w:r>
            <w:r w:rsidR="0053457F" w:rsidRPr="00076C05">
              <w:rPr>
                <w:rFonts w:cstheme="minorHAnsi"/>
                <w:b/>
                <w:bCs/>
                <w:sz w:val="21"/>
                <w:szCs w:val="21"/>
                <w:lang w:val="fr-MA" w:eastAsia="fr-MA"/>
              </w:rPr>
              <w:t xml:space="preserve">Puissance Pompe : </w:t>
            </w:r>
            <w:r w:rsidR="00AE0B8B" w:rsidRPr="00076C05">
              <w:rPr>
                <w:rFonts w:cstheme="minorHAnsi"/>
                <w:b/>
                <w:bCs/>
                <w:sz w:val="21"/>
                <w:szCs w:val="21"/>
                <w:lang w:val="fr-MA" w:eastAsia="fr-MA"/>
              </w:rPr>
              <w:t>9,2</w:t>
            </w:r>
            <w:r w:rsidR="0053457F" w:rsidRPr="00076C05">
              <w:rPr>
                <w:rFonts w:cstheme="minorHAnsi"/>
                <w:b/>
                <w:bCs/>
                <w:sz w:val="21"/>
                <w:szCs w:val="21"/>
              </w:rPr>
              <w:t xml:space="preserve"> KW)</w:t>
            </w:r>
          </w:p>
        </w:tc>
        <w:tc>
          <w:tcPr>
            <w:tcW w:w="851" w:type="dxa"/>
            <w:shd w:val="clear" w:color="auto" w:fill="auto"/>
            <w:vAlign w:val="center"/>
            <w:hideMark/>
          </w:tcPr>
          <w:p w14:paraId="097F0974"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699A4DE0"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5FAA870E"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C0C0784" w14:textId="77777777" w:rsidR="009741C1" w:rsidRPr="00076C05"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CC2F636" w14:textId="77777777" w:rsidTr="00A90FF8">
        <w:trPr>
          <w:trHeight w:val="615"/>
          <w:jc w:val="center"/>
        </w:trPr>
        <w:tc>
          <w:tcPr>
            <w:tcW w:w="7088" w:type="dxa"/>
            <w:gridSpan w:val="4"/>
            <w:shd w:val="clear" w:color="auto" w:fill="auto"/>
            <w:vAlign w:val="center"/>
          </w:tcPr>
          <w:p w14:paraId="5C934640"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18FAE8D5"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8F6EF50" w14:textId="77777777" w:rsidTr="00A90FF8">
        <w:trPr>
          <w:trHeight w:val="615"/>
          <w:jc w:val="center"/>
        </w:trPr>
        <w:tc>
          <w:tcPr>
            <w:tcW w:w="7088" w:type="dxa"/>
            <w:gridSpan w:val="4"/>
            <w:shd w:val="clear" w:color="auto" w:fill="auto"/>
            <w:vAlign w:val="center"/>
          </w:tcPr>
          <w:p w14:paraId="0E6C76B9"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7213497B"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0D000E73" w14:textId="77777777" w:rsidTr="00A90FF8">
        <w:trPr>
          <w:trHeight w:val="615"/>
          <w:jc w:val="center"/>
        </w:trPr>
        <w:tc>
          <w:tcPr>
            <w:tcW w:w="7088" w:type="dxa"/>
            <w:gridSpan w:val="4"/>
            <w:shd w:val="clear" w:color="auto" w:fill="auto"/>
            <w:vAlign w:val="center"/>
          </w:tcPr>
          <w:p w14:paraId="6447C52C"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30642584"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9442F9B" w14:textId="77777777" w:rsidTr="00A90FF8">
        <w:trPr>
          <w:trHeight w:val="615"/>
          <w:jc w:val="center"/>
        </w:trPr>
        <w:tc>
          <w:tcPr>
            <w:tcW w:w="9785" w:type="dxa"/>
            <w:gridSpan w:val="6"/>
            <w:shd w:val="clear" w:color="auto" w:fill="auto"/>
            <w:vAlign w:val="center"/>
          </w:tcPr>
          <w:p w14:paraId="56370EEB" w14:textId="77777777" w:rsidR="009741C1" w:rsidRPr="00A8410C" w:rsidRDefault="009741C1"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3A0AFFFC" w14:textId="77777777" w:rsidR="000200F0" w:rsidRDefault="000200F0" w:rsidP="007D48F9">
      <w:pPr>
        <w:pStyle w:val="Corpsdetexte"/>
        <w:spacing w:before="60" w:after="60"/>
        <w:jc w:val="both"/>
        <w:rPr>
          <w:rFonts w:ascii="Calibri" w:eastAsia="Calibri" w:hAnsi="Calibri" w:cs="Calibri"/>
          <w:color w:val="585756"/>
          <w:lang w:val="fr-BE"/>
        </w:rPr>
      </w:pPr>
    </w:p>
    <w:p w14:paraId="732A76B1" w14:textId="77777777" w:rsidR="000200F0" w:rsidRDefault="000200F0" w:rsidP="007D48F9">
      <w:pPr>
        <w:pStyle w:val="Corpsdetexte"/>
        <w:spacing w:before="60" w:after="60"/>
        <w:jc w:val="both"/>
        <w:rPr>
          <w:rFonts w:ascii="Calibri" w:eastAsia="Calibri" w:hAnsi="Calibri" w:cs="Calibri"/>
          <w:color w:val="585756"/>
          <w:lang w:val="fr-BE"/>
        </w:rPr>
      </w:pPr>
    </w:p>
    <w:p w14:paraId="2558E019" w14:textId="77777777" w:rsidR="000200F0" w:rsidRDefault="000200F0" w:rsidP="007D48F9">
      <w:pPr>
        <w:pStyle w:val="Corpsdetexte"/>
        <w:spacing w:before="60" w:after="60"/>
        <w:jc w:val="both"/>
        <w:rPr>
          <w:rFonts w:ascii="Calibri" w:eastAsia="Calibri" w:hAnsi="Calibri" w:cs="Calibri"/>
          <w:color w:val="585756"/>
          <w:lang w:val="fr-BE"/>
        </w:rPr>
      </w:pPr>
    </w:p>
    <w:p w14:paraId="74AD8166" w14:textId="77777777" w:rsidR="000200F0" w:rsidRDefault="000200F0" w:rsidP="007D48F9">
      <w:pPr>
        <w:pStyle w:val="Corpsdetexte"/>
        <w:spacing w:before="60" w:after="60"/>
        <w:jc w:val="both"/>
        <w:rPr>
          <w:rFonts w:ascii="Calibri" w:eastAsia="Calibri" w:hAnsi="Calibri" w:cs="Calibri"/>
          <w:color w:val="585756"/>
          <w:lang w:val="fr-BE"/>
        </w:rPr>
      </w:pPr>
    </w:p>
    <w:p w14:paraId="629DD19E" w14:textId="77777777" w:rsidR="005546CA" w:rsidRDefault="005546CA" w:rsidP="007D48F9">
      <w:pPr>
        <w:pStyle w:val="Corpsdetexte"/>
        <w:spacing w:before="60" w:after="60"/>
        <w:jc w:val="both"/>
        <w:rPr>
          <w:rFonts w:ascii="Calibri" w:eastAsia="Calibri" w:hAnsi="Calibri" w:cs="Calibri"/>
          <w:color w:val="585756"/>
          <w:lang w:val="fr-BE"/>
        </w:rPr>
      </w:pPr>
    </w:p>
    <w:p w14:paraId="461C1CFE" w14:textId="77777777" w:rsidR="005546CA" w:rsidRDefault="005546CA" w:rsidP="007D48F9">
      <w:pPr>
        <w:pStyle w:val="Corpsdetexte"/>
        <w:spacing w:before="60" w:after="60"/>
        <w:jc w:val="both"/>
        <w:rPr>
          <w:rFonts w:ascii="Calibri" w:eastAsia="Calibri" w:hAnsi="Calibri" w:cs="Calibri"/>
          <w:color w:val="585756"/>
          <w:lang w:val="fr-BE"/>
        </w:rPr>
      </w:pPr>
    </w:p>
    <w:p w14:paraId="3C3B0602" w14:textId="77777777" w:rsidR="005546CA" w:rsidRDefault="005546CA" w:rsidP="007D48F9">
      <w:pPr>
        <w:pStyle w:val="Corpsdetexte"/>
        <w:spacing w:before="60" w:after="60"/>
        <w:jc w:val="both"/>
        <w:rPr>
          <w:rFonts w:ascii="Calibri" w:eastAsia="Calibri" w:hAnsi="Calibri" w:cs="Calibri"/>
          <w:color w:val="585756"/>
          <w:lang w:val="fr-BE"/>
        </w:rPr>
      </w:pPr>
    </w:p>
    <w:p w14:paraId="3B41A59D" w14:textId="77777777" w:rsidR="005546CA" w:rsidRDefault="005546CA" w:rsidP="007D48F9">
      <w:pPr>
        <w:pStyle w:val="Corpsdetexte"/>
        <w:spacing w:before="60" w:after="60"/>
        <w:jc w:val="both"/>
        <w:rPr>
          <w:rFonts w:ascii="Calibri" w:eastAsia="Calibri" w:hAnsi="Calibri" w:cs="Calibri"/>
          <w:color w:val="585756"/>
          <w:lang w:val="fr-BE"/>
        </w:rPr>
      </w:pPr>
    </w:p>
    <w:p w14:paraId="766B2B42" w14:textId="77777777" w:rsidR="005546CA" w:rsidRDefault="005546CA" w:rsidP="007D48F9">
      <w:pPr>
        <w:pStyle w:val="Corpsdetexte"/>
        <w:spacing w:before="60" w:after="60"/>
        <w:jc w:val="both"/>
        <w:rPr>
          <w:rFonts w:ascii="Calibri" w:eastAsia="Calibri" w:hAnsi="Calibri" w:cs="Calibri"/>
          <w:color w:val="585756"/>
          <w:lang w:val="fr-BE"/>
        </w:rPr>
      </w:pPr>
    </w:p>
    <w:p w14:paraId="06346CA2" w14:textId="77777777" w:rsidR="005546CA" w:rsidRDefault="005546CA" w:rsidP="007D48F9">
      <w:pPr>
        <w:pStyle w:val="Corpsdetexte"/>
        <w:spacing w:before="60" w:after="60"/>
        <w:jc w:val="both"/>
        <w:rPr>
          <w:rFonts w:ascii="Calibri" w:eastAsia="Calibri" w:hAnsi="Calibri" w:cs="Calibri"/>
          <w:color w:val="585756"/>
          <w:lang w:val="fr-BE"/>
        </w:rPr>
      </w:pPr>
    </w:p>
    <w:p w14:paraId="193BC0B4" w14:textId="77777777" w:rsidR="005546CA" w:rsidRDefault="005546CA" w:rsidP="007D48F9">
      <w:pPr>
        <w:pStyle w:val="Corpsdetexte"/>
        <w:spacing w:before="60" w:after="60"/>
        <w:jc w:val="both"/>
        <w:rPr>
          <w:rFonts w:ascii="Calibri" w:eastAsia="Calibri" w:hAnsi="Calibri" w:cs="Calibri"/>
          <w:color w:val="585756"/>
          <w:lang w:val="fr-BE"/>
        </w:rPr>
      </w:pPr>
    </w:p>
    <w:p w14:paraId="08D7B1AD" w14:textId="77777777" w:rsidR="005546CA" w:rsidRDefault="005546CA" w:rsidP="007D48F9">
      <w:pPr>
        <w:pStyle w:val="Corpsdetexte"/>
        <w:spacing w:before="60" w:after="60"/>
        <w:jc w:val="both"/>
        <w:rPr>
          <w:rFonts w:ascii="Calibri" w:eastAsia="Calibri" w:hAnsi="Calibri" w:cs="Calibri"/>
          <w:color w:val="585756"/>
          <w:lang w:val="fr-BE"/>
        </w:rPr>
      </w:pPr>
    </w:p>
    <w:p w14:paraId="74805CF2" w14:textId="77777777" w:rsidR="005546CA" w:rsidRDefault="005546CA" w:rsidP="007D48F9">
      <w:pPr>
        <w:pStyle w:val="Corpsdetexte"/>
        <w:spacing w:before="60" w:after="60"/>
        <w:jc w:val="both"/>
        <w:rPr>
          <w:rFonts w:ascii="Calibri" w:eastAsia="Calibri" w:hAnsi="Calibri" w:cs="Calibri"/>
          <w:color w:val="585756"/>
          <w:lang w:val="fr-BE"/>
        </w:rPr>
      </w:pPr>
    </w:p>
    <w:p w14:paraId="2DC31510" w14:textId="77777777" w:rsidR="005546CA" w:rsidRDefault="005546CA"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5F7DE732" w14:textId="77777777" w:rsidTr="00A90FF8">
        <w:trPr>
          <w:trHeight w:val="695"/>
          <w:jc w:val="center"/>
        </w:trPr>
        <w:tc>
          <w:tcPr>
            <w:tcW w:w="9785" w:type="dxa"/>
            <w:gridSpan w:val="6"/>
            <w:shd w:val="clear" w:color="auto" w:fill="auto"/>
            <w:vAlign w:val="center"/>
          </w:tcPr>
          <w:p w14:paraId="76B3818D" w14:textId="7744CA1D" w:rsidR="005546CA" w:rsidRPr="00076C05" w:rsidRDefault="005546CA"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 xml:space="preserve">prix N°8 </w:t>
            </w:r>
            <w:r w:rsidR="00BB68A7" w:rsidRPr="00713CC3">
              <w:rPr>
                <w:rFonts w:cstheme="minorHAnsi"/>
                <w:b/>
                <w:bCs/>
                <w:sz w:val="21"/>
                <w:szCs w:val="21"/>
              </w:rPr>
              <w:t>pour</w:t>
            </w:r>
            <w:r w:rsidR="00BB68A7" w:rsidRPr="00076C05">
              <w:rPr>
                <w:rFonts w:cstheme="minorHAnsi"/>
                <w:b/>
                <w:bCs/>
                <w:sz w:val="21"/>
                <w:szCs w:val="21"/>
              </w:rPr>
              <w:t xml:space="preserve"> le douar </w:t>
            </w:r>
            <w:proofErr w:type="spellStart"/>
            <w:r w:rsidR="00BB68A7" w:rsidRPr="00076C05">
              <w:rPr>
                <w:rFonts w:cstheme="minorHAnsi"/>
                <w:b/>
                <w:bCs/>
                <w:sz w:val="21"/>
                <w:szCs w:val="21"/>
              </w:rPr>
              <w:t>Tizintlamt</w:t>
            </w:r>
            <w:proofErr w:type="spellEnd"/>
            <w:r w:rsidR="00BB68A7" w:rsidRPr="00076C05">
              <w:rPr>
                <w:rFonts w:cstheme="minorHAnsi"/>
                <w:b/>
                <w:bCs/>
                <w:sz w:val="21"/>
                <w:szCs w:val="21"/>
              </w:rPr>
              <w:t xml:space="preserve"> </w:t>
            </w:r>
            <w:proofErr w:type="spellStart"/>
            <w:r w:rsidR="00BB68A7" w:rsidRPr="00076C05">
              <w:rPr>
                <w:rFonts w:cstheme="minorHAnsi"/>
                <w:b/>
                <w:bCs/>
                <w:sz w:val="21"/>
                <w:szCs w:val="21"/>
              </w:rPr>
              <w:t>Ouma</w:t>
            </w:r>
            <w:r w:rsidR="004D7E6D" w:rsidRPr="00076C05">
              <w:rPr>
                <w:rFonts w:cstheme="minorHAnsi"/>
                <w:b/>
                <w:bCs/>
                <w:sz w:val="21"/>
                <w:szCs w:val="21"/>
              </w:rPr>
              <w:t>q</w:t>
            </w:r>
            <w:r w:rsidR="00BB68A7" w:rsidRPr="00076C05">
              <w:rPr>
                <w:rFonts w:cstheme="minorHAnsi"/>
                <w:b/>
                <w:bCs/>
                <w:sz w:val="21"/>
                <w:szCs w:val="21"/>
              </w:rPr>
              <w:t>ma</w:t>
            </w:r>
            <w:r w:rsidR="004D7E6D" w:rsidRPr="00076C05">
              <w:rPr>
                <w:rFonts w:cstheme="minorHAnsi"/>
                <w:b/>
                <w:bCs/>
                <w:sz w:val="21"/>
                <w:szCs w:val="21"/>
              </w:rPr>
              <w:t>q</w:t>
            </w:r>
            <w:proofErr w:type="spellEnd"/>
            <w:r w:rsidR="00BB68A7" w:rsidRPr="00076C05">
              <w:rPr>
                <w:rFonts w:cstheme="minorHAnsi"/>
                <w:b/>
                <w:bCs/>
                <w:sz w:val="21"/>
                <w:szCs w:val="21"/>
              </w:rPr>
              <w:t xml:space="preserve"> / commune </w:t>
            </w:r>
            <w:proofErr w:type="gramStart"/>
            <w:r w:rsidR="00BB68A7" w:rsidRPr="00076C05">
              <w:rPr>
                <w:rFonts w:cstheme="minorHAnsi"/>
                <w:b/>
                <w:bCs/>
                <w:sz w:val="21"/>
                <w:szCs w:val="21"/>
              </w:rPr>
              <w:t>de Assaki</w:t>
            </w:r>
            <w:proofErr w:type="gramEnd"/>
          </w:p>
        </w:tc>
      </w:tr>
      <w:tr w:rsidR="00076C05" w:rsidRPr="00076C05" w14:paraId="0425FD55" w14:textId="77777777" w:rsidTr="00A90FF8">
        <w:trPr>
          <w:trHeight w:val="834"/>
          <w:jc w:val="center"/>
        </w:trPr>
        <w:tc>
          <w:tcPr>
            <w:tcW w:w="704" w:type="dxa"/>
            <w:shd w:val="clear" w:color="auto" w:fill="auto"/>
            <w:vAlign w:val="center"/>
          </w:tcPr>
          <w:p w14:paraId="7C1B556F"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3FA96F3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621CA6C3"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00366481"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512B756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25C003EB" w14:textId="0B4385C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526317BA"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3E920DBE"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60574E87" w14:textId="77777777" w:rsidTr="00A90FF8">
        <w:trPr>
          <w:trHeight w:val="315"/>
          <w:jc w:val="center"/>
        </w:trPr>
        <w:tc>
          <w:tcPr>
            <w:tcW w:w="704" w:type="dxa"/>
            <w:shd w:val="clear" w:color="auto" w:fill="auto"/>
            <w:vAlign w:val="center"/>
            <w:hideMark/>
          </w:tcPr>
          <w:p w14:paraId="4074480C"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47FCC79B" w14:textId="734F2AE8" w:rsidR="005546CA" w:rsidRPr="00076C05" w:rsidRDefault="005546CA"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4C2116" w:rsidRPr="00076C05">
              <w:rPr>
                <w:rFonts w:cstheme="minorHAnsi"/>
                <w:b/>
                <w:bCs/>
                <w:sz w:val="21"/>
                <w:szCs w:val="21"/>
              </w:rPr>
              <w:t>12,5</w:t>
            </w:r>
            <w:r w:rsidRPr="00076C05">
              <w:rPr>
                <w:rFonts w:cstheme="minorHAnsi"/>
                <w:b/>
                <w:bCs/>
                <w:sz w:val="21"/>
                <w:szCs w:val="21"/>
              </w:rPr>
              <w:t xml:space="preserve"> KWc</w:t>
            </w:r>
            <w:r w:rsidRPr="00076C05">
              <w:rPr>
                <w:rFonts w:cstheme="minorHAnsi"/>
                <w:sz w:val="21"/>
                <w:szCs w:val="21"/>
              </w:rPr>
              <w:t xml:space="preserve"> </w:t>
            </w:r>
          </w:p>
        </w:tc>
        <w:tc>
          <w:tcPr>
            <w:tcW w:w="851" w:type="dxa"/>
            <w:shd w:val="clear" w:color="auto" w:fill="auto"/>
            <w:vAlign w:val="center"/>
            <w:hideMark/>
          </w:tcPr>
          <w:p w14:paraId="47825794"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6E66B389"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750288C0"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D4522DC"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B9634E1" w14:textId="77777777" w:rsidTr="00A90FF8">
        <w:trPr>
          <w:trHeight w:val="315"/>
          <w:jc w:val="center"/>
        </w:trPr>
        <w:tc>
          <w:tcPr>
            <w:tcW w:w="704" w:type="dxa"/>
            <w:shd w:val="clear" w:color="auto" w:fill="auto"/>
            <w:vAlign w:val="center"/>
          </w:tcPr>
          <w:p w14:paraId="106C6D95"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2AB4AD1F" w14:textId="77777777" w:rsidR="005546CA" w:rsidRPr="00076C05" w:rsidRDefault="005546CA"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70623661"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02CD2951"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13B6C87E"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63648DD"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C6D1BEF" w14:textId="77777777" w:rsidTr="00A90FF8">
        <w:trPr>
          <w:trHeight w:val="315"/>
          <w:jc w:val="center"/>
        </w:trPr>
        <w:tc>
          <w:tcPr>
            <w:tcW w:w="704" w:type="dxa"/>
            <w:shd w:val="clear" w:color="auto" w:fill="auto"/>
            <w:vAlign w:val="center"/>
          </w:tcPr>
          <w:p w14:paraId="5C777979"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6E7BF9B6" w14:textId="77777777" w:rsidR="005546CA" w:rsidRPr="00076C05" w:rsidRDefault="005546CA"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2527A465"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7CDA721B"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3587795"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53F0800C"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66CA821F" w14:textId="77777777" w:rsidTr="00A90FF8">
        <w:trPr>
          <w:trHeight w:val="554"/>
          <w:jc w:val="center"/>
        </w:trPr>
        <w:tc>
          <w:tcPr>
            <w:tcW w:w="704" w:type="dxa"/>
            <w:shd w:val="clear" w:color="auto" w:fill="auto"/>
            <w:vAlign w:val="center"/>
          </w:tcPr>
          <w:p w14:paraId="10D575EC"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681986E5" w14:textId="71A57304"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3658E6D1"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0B9BC1C9"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7165F809"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FE95E10"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2B46AA4A" w14:textId="77777777" w:rsidTr="00A90FF8">
        <w:trPr>
          <w:trHeight w:val="615"/>
          <w:jc w:val="center"/>
        </w:trPr>
        <w:tc>
          <w:tcPr>
            <w:tcW w:w="704" w:type="dxa"/>
            <w:shd w:val="clear" w:color="auto" w:fill="auto"/>
            <w:vAlign w:val="center"/>
          </w:tcPr>
          <w:p w14:paraId="01EED846"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42EBB651" w14:textId="61875C62" w:rsidR="005546CA" w:rsidRPr="00076C05" w:rsidRDefault="005546CA"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53457F" w:rsidRPr="00076C05">
              <w:rPr>
                <w:rFonts w:cstheme="minorHAnsi"/>
                <w:b/>
                <w:bCs/>
                <w:sz w:val="21"/>
                <w:szCs w:val="21"/>
              </w:rPr>
              <w:t xml:space="preserve">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535A99" w:rsidRPr="00076C05">
              <w:rPr>
                <w:rFonts w:cstheme="minorHAnsi"/>
                <w:b/>
                <w:bCs/>
                <w:sz w:val="21"/>
                <w:szCs w:val="21"/>
              </w:rPr>
              <w:t>400</w:t>
            </w:r>
            <w:r w:rsidR="0053457F" w:rsidRPr="00076C05">
              <w:rPr>
                <w:rFonts w:cstheme="minorHAnsi"/>
                <w:b/>
                <w:bCs/>
                <w:sz w:val="21"/>
                <w:szCs w:val="21"/>
              </w:rPr>
              <w:t xml:space="preserve"> m ; </w:t>
            </w:r>
            <w:r w:rsidR="0053457F" w:rsidRPr="00076C05">
              <w:rPr>
                <w:rFonts w:cstheme="minorHAnsi"/>
                <w:b/>
                <w:bCs/>
                <w:sz w:val="21"/>
                <w:szCs w:val="21"/>
                <w:lang w:val="fr-MA" w:eastAsia="fr-MA"/>
              </w:rPr>
              <w:t xml:space="preserve">Puissance Pompe : </w:t>
            </w:r>
            <w:r w:rsidR="006F649D" w:rsidRPr="00076C05">
              <w:rPr>
                <w:rFonts w:cstheme="minorHAnsi"/>
                <w:b/>
                <w:bCs/>
                <w:sz w:val="21"/>
                <w:szCs w:val="21"/>
              </w:rPr>
              <w:t>11</w:t>
            </w:r>
            <w:r w:rsidR="0053457F" w:rsidRPr="00076C05">
              <w:rPr>
                <w:rFonts w:cstheme="minorHAnsi"/>
                <w:b/>
                <w:bCs/>
                <w:sz w:val="21"/>
                <w:szCs w:val="21"/>
              </w:rPr>
              <w:t xml:space="preserve"> KW)</w:t>
            </w:r>
          </w:p>
        </w:tc>
        <w:tc>
          <w:tcPr>
            <w:tcW w:w="851" w:type="dxa"/>
            <w:shd w:val="clear" w:color="auto" w:fill="auto"/>
            <w:vAlign w:val="center"/>
            <w:hideMark/>
          </w:tcPr>
          <w:p w14:paraId="67BE26CE"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04E39477"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29C354BA"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5961F96"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28B80821" w14:textId="77777777" w:rsidTr="00A90FF8">
        <w:trPr>
          <w:trHeight w:val="615"/>
          <w:jc w:val="center"/>
        </w:trPr>
        <w:tc>
          <w:tcPr>
            <w:tcW w:w="704" w:type="dxa"/>
            <w:shd w:val="clear" w:color="auto" w:fill="auto"/>
            <w:vAlign w:val="center"/>
          </w:tcPr>
          <w:p w14:paraId="50FFA8D5"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6</w:t>
            </w:r>
          </w:p>
        </w:tc>
        <w:tc>
          <w:tcPr>
            <w:tcW w:w="4536" w:type="dxa"/>
            <w:shd w:val="clear" w:color="auto" w:fill="auto"/>
          </w:tcPr>
          <w:p w14:paraId="7AFCC5F2" w14:textId="66A839BA" w:rsidR="005546CA" w:rsidRPr="00076C05" w:rsidRDefault="005546CA" w:rsidP="00583DA2">
            <w:pPr>
              <w:spacing w:after="0" w:line="240" w:lineRule="auto"/>
              <w:ind w:right="-22"/>
              <w:jc w:val="both"/>
              <w:rPr>
                <w:rFonts w:cstheme="minorHAnsi"/>
                <w:sz w:val="21"/>
                <w:szCs w:val="21"/>
              </w:rPr>
            </w:pPr>
            <w:r w:rsidRPr="00076C05">
              <w:rPr>
                <w:rFonts w:cstheme="minorHAnsi"/>
                <w:sz w:val="21"/>
                <w:szCs w:val="21"/>
              </w:rPr>
              <w:t>Fourniture</w:t>
            </w:r>
            <w:r w:rsidRPr="00076C05">
              <w:rPr>
                <w:rFonts w:cstheme="minorHAnsi"/>
                <w:sz w:val="21"/>
                <w:szCs w:val="21"/>
                <w:lang w:eastAsia="fr-FR"/>
              </w:rPr>
              <w:t xml:space="preserve"> et pose de conduites adaptées à la pression de service et à la HTM (</w:t>
            </w:r>
            <w:r w:rsidRPr="00076C05">
              <w:rPr>
                <w:rFonts w:cstheme="minorHAnsi"/>
                <w:b/>
                <w:bCs/>
                <w:sz w:val="21"/>
                <w:szCs w:val="21"/>
                <w:lang w:val="fr-MA" w:eastAsia="fr-MA"/>
              </w:rPr>
              <w:t xml:space="preserve">conduite PEHD polyéthylène bande bleue : </w:t>
            </w:r>
            <w:r w:rsidR="007975F4" w:rsidRPr="00076C05">
              <w:rPr>
                <w:rFonts w:cstheme="minorHAnsi"/>
                <w:b/>
                <w:bCs/>
                <w:sz w:val="21"/>
                <w:szCs w:val="21"/>
                <w:lang w:val="fr-MA" w:eastAsia="fr-MA"/>
              </w:rPr>
              <w:t>b</w:t>
            </w:r>
            <w:r w:rsidR="00B442C9" w:rsidRPr="00076C05">
              <w:rPr>
                <w:rFonts w:cstheme="minorHAnsi"/>
                <w:b/>
                <w:bCs/>
                <w:sz w:val="21"/>
                <w:szCs w:val="21"/>
                <w:lang w:val="fr-MA" w:eastAsia="fr-MA"/>
              </w:rPr>
              <w:t>esoin d'un raccord de 300 M</w:t>
            </w:r>
            <w:r w:rsidR="007975F4" w:rsidRPr="00076C05">
              <w:rPr>
                <w:rFonts w:cstheme="minorHAnsi"/>
                <w:b/>
                <w:bCs/>
                <w:sz w:val="21"/>
                <w:szCs w:val="21"/>
                <w:lang w:val="fr-MA" w:eastAsia="fr-MA"/>
              </w:rPr>
              <w:t> ;</w:t>
            </w:r>
            <w:r w:rsidR="00583DA2" w:rsidRPr="00076C05">
              <w:rPr>
                <w:rFonts w:cstheme="minorHAnsi"/>
                <w:b/>
                <w:bCs/>
                <w:sz w:val="21"/>
                <w:szCs w:val="21"/>
                <w:lang w:val="fr-MA" w:eastAsia="fr-MA"/>
              </w:rPr>
              <w:t xml:space="preserve"> </w:t>
            </w:r>
            <w:r w:rsidR="00B442C9" w:rsidRPr="00076C05">
              <w:rPr>
                <w:rFonts w:cstheme="minorHAnsi"/>
                <w:b/>
                <w:bCs/>
                <w:sz w:val="21"/>
                <w:szCs w:val="21"/>
                <w:lang w:val="fr-MA" w:eastAsia="fr-MA"/>
              </w:rPr>
              <w:t xml:space="preserve">+ 16 </w:t>
            </w:r>
            <w:proofErr w:type="gramStart"/>
            <w:r w:rsidR="00B442C9" w:rsidRPr="00076C05">
              <w:rPr>
                <w:rFonts w:cstheme="minorHAnsi"/>
                <w:b/>
                <w:bCs/>
                <w:sz w:val="21"/>
                <w:szCs w:val="21"/>
                <w:lang w:val="fr-MA" w:eastAsia="fr-MA"/>
              </w:rPr>
              <w:t>bar</w:t>
            </w:r>
            <w:proofErr w:type="gramEnd"/>
            <w:r w:rsidR="007975F4" w:rsidRPr="00076C05">
              <w:rPr>
                <w:rFonts w:cstheme="minorHAnsi"/>
                <w:b/>
                <w:bCs/>
                <w:sz w:val="21"/>
                <w:szCs w:val="21"/>
                <w:lang w:val="fr-MA" w:eastAsia="fr-MA"/>
              </w:rPr>
              <w:t> ;</w:t>
            </w:r>
            <w:r w:rsidR="00B442C9" w:rsidRPr="00076C05">
              <w:rPr>
                <w:rFonts w:cstheme="minorHAnsi"/>
                <w:b/>
                <w:bCs/>
                <w:sz w:val="21"/>
                <w:szCs w:val="21"/>
                <w:lang w:val="fr-MA" w:eastAsia="fr-MA"/>
              </w:rPr>
              <w:t xml:space="preserve"> 63 mm</w:t>
            </w:r>
            <w:r w:rsidRPr="00076C05">
              <w:rPr>
                <w:rFonts w:cstheme="minorHAnsi"/>
                <w:b/>
                <w:bCs/>
                <w:sz w:val="21"/>
                <w:szCs w:val="21"/>
                <w:lang w:val="fr-MA" w:eastAsia="fr-MA"/>
              </w:rPr>
              <w:t>)</w:t>
            </w:r>
          </w:p>
        </w:tc>
        <w:tc>
          <w:tcPr>
            <w:tcW w:w="851" w:type="dxa"/>
            <w:shd w:val="clear" w:color="auto" w:fill="auto"/>
            <w:vAlign w:val="center"/>
          </w:tcPr>
          <w:p w14:paraId="4E42DB8F" w14:textId="522CAADB" w:rsidR="005546CA" w:rsidRPr="00076C05" w:rsidRDefault="00D43213" w:rsidP="006B16F7">
            <w:pPr>
              <w:keepNext/>
              <w:tabs>
                <w:tab w:val="left" w:pos="3969"/>
                <w:tab w:val="left" w:pos="6946"/>
              </w:tabs>
              <w:suppressAutoHyphens/>
              <w:spacing w:before="60" w:after="60" w:line="252" w:lineRule="auto"/>
              <w:jc w:val="center"/>
              <w:rPr>
                <w:rFonts w:cstheme="minorHAnsi"/>
                <w:b/>
                <w:bCs/>
                <w:sz w:val="21"/>
                <w:szCs w:val="21"/>
              </w:rPr>
            </w:pPr>
            <w:proofErr w:type="gramStart"/>
            <w:r w:rsidRPr="00076C05">
              <w:rPr>
                <w:rFonts w:cstheme="minorHAnsi"/>
                <w:b/>
                <w:bCs/>
                <w:sz w:val="21"/>
                <w:szCs w:val="21"/>
              </w:rPr>
              <w:t>m</w:t>
            </w:r>
            <w:proofErr w:type="gramEnd"/>
          </w:p>
        </w:tc>
        <w:tc>
          <w:tcPr>
            <w:tcW w:w="997" w:type="dxa"/>
            <w:shd w:val="clear" w:color="auto" w:fill="auto"/>
            <w:vAlign w:val="center"/>
          </w:tcPr>
          <w:p w14:paraId="75EDE685" w14:textId="4029137F" w:rsidR="005546CA" w:rsidRPr="00076C05" w:rsidRDefault="00D43213"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300</w:t>
            </w:r>
          </w:p>
        </w:tc>
        <w:tc>
          <w:tcPr>
            <w:tcW w:w="1271" w:type="dxa"/>
            <w:shd w:val="clear" w:color="auto" w:fill="auto"/>
            <w:vAlign w:val="center"/>
          </w:tcPr>
          <w:p w14:paraId="42B179E5"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D9E3084" w14:textId="77777777" w:rsidR="005546CA" w:rsidRPr="00076C05"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488C268" w14:textId="77777777" w:rsidTr="00A90FF8">
        <w:trPr>
          <w:trHeight w:val="615"/>
          <w:jc w:val="center"/>
        </w:trPr>
        <w:tc>
          <w:tcPr>
            <w:tcW w:w="7088" w:type="dxa"/>
            <w:gridSpan w:val="4"/>
            <w:shd w:val="clear" w:color="auto" w:fill="auto"/>
            <w:vAlign w:val="center"/>
          </w:tcPr>
          <w:p w14:paraId="371C9B1A"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5F77085D"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149A0E3" w14:textId="77777777" w:rsidTr="00A90FF8">
        <w:trPr>
          <w:trHeight w:val="615"/>
          <w:jc w:val="center"/>
        </w:trPr>
        <w:tc>
          <w:tcPr>
            <w:tcW w:w="7088" w:type="dxa"/>
            <w:gridSpan w:val="4"/>
            <w:shd w:val="clear" w:color="auto" w:fill="auto"/>
            <w:vAlign w:val="center"/>
          </w:tcPr>
          <w:p w14:paraId="3D96FBD4"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6447CB28"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25083235" w14:textId="77777777" w:rsidTr="00A90FF8">
        <w:trPr>
          <w:trHeight w:val="615"/>
          <w:jc w:val="center"/>
        </w:trPr>
        <w:tc>
          <w:tcPr>
            <w:tcW w:w="7088" w:type="dxa"/>
            <w:gridSpan w:val="4"/>
            <w:shd w:val="clear" w:color="auto" w:fill="auto"/>
            <w:vAlign w:val="center"/>
          </w:tcPr>
          <w:p w14:paraId="70ADF8C2"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5D2D1194"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5F40D12" w14:textId="77777777" w:rsidTr="00A90FF8">
        <w:trPr>
          <w:trHeight w:val="615"/>
          <w:jc w:val="center"/>
        </w:trPr>
        <w:tc>
          <w:tcPr>
            <w:tcW w:w="9785" w:type="dxa"/>
            <w:gridSpan w:val="6"/>
            <w:shd w:val="clear" w:color="auto" w:fill="auto"/>
            <w:vAlign w:val="center"/>
          </w:tcPr>
          <w:p w14:paraId="467AF41E" w14:textId="77777777" w:rsidR="005546CA" w:rsidRPr="00A8410C" w:rsidRDefault="005546CA"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48849BA7" w14:textId="77777777" w:rsidR="005546CA" w:rsidRDefault="005546CA" w:rsidP="007D48F9">
      <w:pPr>
        <w:pStyle w:val="Corpsdetexte"/>
        <w:spacing w:before="60" w:after="60"/>
        <w:jc w:val="both"/>
        <w:rPr>
          <w:rFonts w:ascii="Calibri" w:eastAsia="Calibri" w:hAnsi="Calibri" w:cs="Calibri"/>
          <w:color w:val="585756"/>
          <w:lang w:val="fr-BE"/>
        </w:rPr>
      </w:pPr>
    </w:p>
    <w:p w14:paraId="153342EF" w14:textId="77777777" w:rsidR="005546CA" w:rsidRDefault="005546CA" w:rsidP="007D48F9">
      <w:pPr>
        <w:pStyle w:val="Corpsdetexte"/>
        <w:spacing w:before="60" w:after="60"/>
        <w:jc w:val="both"/>
        <w:rPr>
          <w:rFonts w:ascii="Calibri" w:eastAsia="Calibri" w:hAnsi="Calibri" w:cs="Calibri"/>
          <w:color w:val="585756"/>
          <w:lang w:val="fr-BE"/>
        </w:rPr>
      </w:pPr>
    </w:p>
    <w:p w14:paraId="6E8B1A57" w14:textId="77777777" w:rsidR="00CC596D" w:rsidRDefault="00CC596D" w:rsidP="007D48F9">
      <w:pPr>
        <w:pStyle w:val="Corpsdetexte"/>
        <w:spacing w:before="60" w:after="60"/>
        <w:jc w:val="both"/>
        <w:rPr>
          <w:rFonts w:ascii="Calibri" w:eastAsia="Calibri" w:hAnsi="Calibri" w:cs="Calibri"/>
          <w:color w:val="585756"/>
          <w:lang w:val="fr-BE"/>
        </w:rPr>
      </w:pPr>
    </w:p>
    <w:p w14:paraId="34A412F2" w14:textId="77777777" w:rsidR="00CC596D" w:rsidRDefault="00CC596D" w:rsidP="007D48F9">
      <w:pPr>
        <w:pStyle w:val="Corpsdetexte"/>
        <w:spacing w:before="60" w:after="60"/>
        <w:jc w:val="both"/>
        <w:rPr>
          <w:rFonts w:ascii="Calibri" w:eastAsia="Calibri" w:hAnsi="Calibri" w:cs="Calibri"/>
          <w:color w:val="585756"/>
          <w:lang w:val="fr-BE"/>
        </w:rPr>
      </w:pPr>
    </w:p>
    <w:p w14:paraId="28E75A3F" w14:textId="77777777" w:rsidR="00CC596D" w:rsidRDefault="00CC596D" w:rsidP="007D48F9">
      <w:pPr>
        <w:pStyle w:val="Corpsdetexte"/>
        <w:spacing w:before="60" w:after="60"/>
        <w:jc w:val="both"/>
        <w:rPr>
          <w:rFonts w:ascii="Calibri" w:eastAsia="Calibri" w:hAnsi="Calibri" w:cs="Calibri"/>
          <w:color w:val="585756"/>
          <w:lang w:val="fr-BE"/>
        </w:rPr>
      </w:pPr>
    </w:p>
    <w:p w14:paraId="4F66FEFF" w14:textId="77777777" w:rsidR="00CC596D" w:rsidRDefault="00CC596D"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CC596D" w:rsidRPr="000D1A16" w14:paraId="2D652D19" w14:textId="77777777" w:rsidTr="00A90FF8">
        <w:trPr>
          <w:trHeight w:val="695"/>
          <w:jc w:val="center"/>
        </w:trPr>
        <w:tc>
          <w:tcPr>
            <w:tcW w:w="9785" w:type="dxa"/>
            <w:gridSpan w:val="6"/>
            <w:shd w:val="clear" w:color="auto" w:fill="auto"/>
            <w:vAlign w:val="center"/>
          </w:tcPr>
          <w:p w14:paraId="4F55E5FE" w14:textId="3E30DD73" w:rsidR="00CC596D" w:rsidRPr="00076C05" w:rsidRDefault="00CC596D"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N°9 pour</w:t>
            </w:r>
            <w:r w:rsidRPr="00076C05">
              <w:rPr>
                <w:rFonts w:cstheme="minorHAnsi"/>
                <w:b/>
                <w:bCs/>
                <w:sz w:val="21"/>
                <w:szCs w:val="21"/>
              </w:rPr>
              <w:t xml:space="preserve"> le douar Ait </w:t>
            </w:r>
            <w:proofErr w:type="spellStart"/>
            <w:r w:rsidRPr="00076C05">
              <w:rPr>
                <w:rFonts w:cstheme="minorHAnsi"/>
                <w:b/>
                <w:bCs/>
                <w:sz w:val="21"/>
                <w:szCs w:val="21"/>
              </w:rPr>
              <w:t>Mzil</w:t>
            </w:r>
            <w:proofErr w:type="spellEnd"/>
            <w:r w:rsidRPr="00076C05">
              <w:rPr>
                <w:rFonts w:cstheme="minorHAnsi"/>
                <w:b/>
                <w:bCs/>
                <w:sz w:val="21"/>
                <w:szCs w:val="21"/>
              </w:rPr>
              <w:t xml:space="preserve"> / commune de </w:t>
            </w:r>
            <w:proofErr w:type="spellStart"/>
            <w:r w:rsidRPr="00076C05">
              <w:rPr>
                <w:rFonts w:cstheme="minorHAnsi"/>
                <w:b/>
                <w:bCs/>
                <w:sz w:val="21"/>
                <w:szCs w:val="21"/>
              </w:rPr>
              <w:t>Askaouen</w:t>
            </w:r>
            <w:proofErr w:type="spellEnd"/>
          </w:p>
        </w:tc>
      </w:tr>
      <w:tr w:rsidR="00076C05" w:rsidRPr="000D1A16" w14:paraId="6828AA2E" w14:textId="77777777" w:rsidTr="00A90FF8">
        <w:trPr>
          <w:trHeight w:val="834"/>
          <w:jc w:val="center"/>
        </w:trPr>
        <w:tc>
          <w:tcPr>
            <w:tcW w:w="704" w:type="dxa"/>
            <w:shd w:val="clear" w:color="auto" w:fill="auto"/>
            <w:vAlign w:val="center"/>
          </w:tcPr>
          <w:p w14:paraId="1D7FDA2C"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4CE18567"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02C79BD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3EB204EF"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6FF5261D"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563F7A26" w14:textId="2AC41C40"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5C3DEFA0"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4F1EB593"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CC596D" w:rsidRPr="000D1A16" w14:paraId="1777EF95" w14:textId="77777777" w:rsidTr="00A90FF8">
        <w:trPr>
          <w:trHeight w:val="315"/>
          <w:jc w:val="center"/>
        </w:trPr>
        <w:tc>
          <w:tcPr>
            <w:tcW w:w="704" w:type="dxa"/>
            <w:shd w:val="clear" w:color="auto" w:fill="auto"/>
            <w:vAlign w:val="center"/>
            <w:hideMark/>
          </w:tcPr>
          <w:p w14:paraId="7B15A87C"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08ED8DF8" w14:textId="2030E1F0" w:rsidR="00CC596D" w:rsidRPr="00076C05" w:rsidRDefault="00CC596D"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4471B9" w:rsidRPr="00076C05">
              <w:rPr>
                <w:rFonts w:cstheme="minorHAnsi"/>
                <w:b/>
                <w:bCs/>
                <w:sz w:val="21"/>
                <w:szCs w:val="21"/>
              </w:rPr>
              <w:t>12,5</w:t>
            </w:r>
            <w:r w:rsidRPr="00076C05">
              <w:rPr>
                <w:rFonts w:cstheme="minorHAnsi"/>
                <w:b/>
                <w:bCs/>
                <w:sz w:val="21"/>
                <w:szCs w:val="21"/>
              </w:rPr>
              <w:t xml:space="preserve"> KWc</w:t>
            </w:r>
            <w:r w:rsidRPr="00076C05">
              <w:rPr>
                <w:rFonts w:cstheme="minorHAnsi"/>
                <w:sz w:val="21"/>
                <w:szCs w:val="21"/>
              </w:rPr>
              <w:t xml:space="preserve"> </w:t>
            </w:r>
          </w:p>
        </w:tc>
        <w:tc>
          <w:tcPr>
            <w:tcW w:w="851" w:type="dxa"/>
            <w:shd w:val="clear" w:color="auto" w:fill="auto"/>
            <w:vAlign w:val="center"/>
            <w:hideMark/>
          </w:tcPr>
          <w:p w14:paraId="1C6C0C62"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7823C24C"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EE1CE61"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07B720F4"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10177E1F" w14:textId="77777777" w:rsidTr="00A90FF8">
        <w:trPr>
          <w:trHeight w:val="315"/>
          <w:jc w:val="center"/>
        </w:trPr>
        <w:tc>
          <w:tcPr>
            <w:tcW w:w="704" w:type="dxa"/>
            <w:shd w:val="clear" w:color="auto" w:fill="auto"/>
            <w:vAlign w:val="center"/>
          </w:tcPr>
          <w:p w14:paraId="6F2EF0C8"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76D817B2" w14:textId="77777777" w:rsidR="00CC596D" w:rsidRPr="00076C05" w:rsidRDefault="00CC596D"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5B120F5C"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5EE41476"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EF1DD1D"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FBC911A"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7109798F" w14:textId="77777777" w:rsidTr="00A90FF8">
        <w:trPr>
          <w:trHeight w:val="315"/>
          <w:jc w:val="center"/>
        </w:trPr>
        <w:tc>
          <w:tcPr>
            <w:tcW w:w="704" w:type="dxa"/>
            <w:shd w:val="clear" w:color="auto" w:fill="auto"/>
            <w:vAlign w:val="center"/>
          </w:tcPr>
          <w:p w14:paraId="704E1F69"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0017E92C" w14:textId="77777777" w:rsidR="00CC596D" w:rsidRPr="00076C05" w:rsidRDefault="00CC596D"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3058F15C"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5F302EFD"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56877BD9"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6A708CD"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283749" w:rsidRPr="000D1A16" w14:paraId="15D924BD" w14:textId="77777777" w:rsidTr="00A90FF8">
        <w:trPr>
          <w:trHeight w:val="554"/>
          <w:jc w:val="center"/>
        </w:trPr>
        <w:tc>
          <w:tcPr>
            <w:tcW w:w="704" w:type="dxa"/>
            <w:shd w:val="clear" w:color="auto" w:fill="auto"/>
            <w:vAlign w:val="center"/>
          </w:tcPr>
          <w:p w14:paraId="13896208"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188282C8" w14:textId="17EB400F"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61DFFD22"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68FEF051"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17565401"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65E17883"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340AA7D6" w14:textId="77777777" w:rsidTr="00A90FF8">
        <w:trPr>
          <w:trHeight w:val="615"/>
          <w:jc w:val="center"/>
        </w:trPr>
        <w:tc>
          <w:tcPr>
            <w:tcW w:w="704" w:type="dxa"/>
            <w:shd w:val="clear" w:color="auto" w:fill="auto"/>
            <w:vAlign w:val="center"/>
          </w:tcPr>
          <w:p w14:paraId="466336C2"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673890FB" w14:textId="62C37322" w:rsidR="00CC596D" w:rsidRPr="00076C05" w:rsidRDefault="00CC596D"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223EF7" w:rsidRPr="00076C05">
              <w:rPr>
                <w:rFonts w:cstheme="minorHAnsi"/>
                <w:b/>
                <w:bCs/>
                <w:sz w:val="21"/>
                <w:szCs w:val="21"/>
              </w:rPr>
              <w:t>20</w:t>
            </w:r>
            <w:r w:rsidR="0053457F" w:rsidRPr="00076C05">
              <w:rPr>
                <w:rFonts w:cstheme="minorHAnsi"/>
                <w:b/>
                <w:bCs/>
                <w:sz w:val="21"/>
                <w:szCs w:val="21"/>
              </w:rPr>
              <w:t xml:space="preserve">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DC19D2" w:rsidRPr="00076C05">
              <w:rPr>
                <w:rFonts w:cstheme="minorHAnsi"/>
                <w:b/>
                <w:bCs/>
                <w:sz w:val="21"/>
                <w:szCs w:val="21"/>
              </w:rPr>
              <w:t>10</w:t>
            </w:r>
            <w:r w:rsidR="0053457F" w:rsidRPr="00076C05">
              <w:rPr>
                <w:rFonts w:cstheme="minorHAnsi"/>
                <w:b/>
                <w:bCs/>
                <w:sz w:val="21"/>
                <w:szCs w:val="21"/>
              </w:rPr>
              <w:t xml:space="preserve">0 m ; </w:t>
            </w:r>
            <w:r w:rsidR="0053457F" w:rsidRPr="00076C05">
              <w:rPr>
                <w:rFonts w:cstheme="minorHAnsi"/>
                <w:b/>
                <w:bCs/>
                <w:sz w:val="21"/>
                <w:szCs w:val="21"/>
                <w:lang w:val="fr-MA" w:eastAsia="fr-MA"/>
              </w:rPr>
              <w:t xml:space="preserve">Puissance Pompe : </w:t>
            </w:r>
            <w:r w:rsidR="00C352AB" w:rsidRPr="00076C05">
              <w:rPr>
                <w:rFonts w:cstheme="minorHAnsi"/>
                <w:b/>
                <w:bCs/>
                <w:sz w:val="21"/>
                <w:szCs w:val="21"/>
                <w:lang w:val="fr-MA" w:eastAsia="fr-MA"/>
              </w:rPr>
              <w:t>11</w:t>
            </w:r>
            <w:r w:rsidR="0053457F" w:rsidRPr="00076C05">
              <w:rPr>
                <w:rFonts w:cstheme="minorHAnsi"/>
                <w:b/>
                <w:bCs/>
                <w:sz w:val="21"/>
                <w:szCs w:val="21"/>
              </w:rPr>
              <w:t xml:space="preserve"> KW)</w:t>
            </w:r>
          </w:p>
        </w:tc>
        <w:tc>
          <w:tcPr>
            <w:tcW w:w="851" w:type="dxa"/>
            <w:shd w:val="clear" w:color="auto" w:fill="auto"/>
            <w:vAlign w:val="center"/>
            <w:hideMark/>
          </w:tcPr>
          <w:p w14:paraId="001EEB98"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3D40C3BE"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78A2193A"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DAEC00D"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70D91595" w14:textId="77777777" w:rsidTr="00A90FF8">
        <w:trPr>
          <w:trHeight w:val="615"/>
          <w:jc w:val="center"/>
        </w:trPr>
        <w:tc>
          <w:tcPr>
            <w:tcW w:w="704" w:type="dxa"/>
            <w:shd w:val="clear" w:color="auto" w:fill="auto"/>
            <w:vAlign w:val="center"/>
          </w:tcPr>
          <w:p w14:paraId="17D592FD"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6</w:t>
            </w:r>
          </w:p>
        </w:tc>
        <w:tc>
          <w:tcPr>
            <w:tcW w:w="4536" w:type="dxa"/>
            <w:shd w:val="clear" w:color="auto" w:fill="auto"/>
          </w:tcPr>
          <w:p w14:paraId="7774AA01" w14:textId="77443856" w:rsidR="00CC596D" w:rsidRPr="00076C05" w:rsidRDefault="00CC596D"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w:t>
            </w:r>
            <w:r w:rsidRPr="00076C05">
              <w:rPr>
                <w:rFonts w:cstheme="minorHAnsi"/>
                <w:sz w:val="21"/>
                <w:szCs w:val="21"/>
                <w:lang w:eastAsia="fr-FR"/>
              </w:rPr>
              <w:t xml:space="preserve"> et pose de conduites adaptées à la pression de service et à la HTM (</w:t>
            </w:r>
            <w:r w:rsidRPr="00076C05">
              <w:rPr>
                <w:rFonts w:cstheme="minorHAnsi"/>
                <w:b/>
                <w:bCs/>
                <w:sz w:val="21"/>
                <w:szCs w:val="21"/>
                <w:lang w:val="fr-MA" w:eastAsia="fr-MA"/>
              </w:rPr>
              <w:t xml:space="preserve">conduite PEHD polyéthylène bande bleue : </w:t>
            </w:r>
            <w:r w:rsidR="00DB6BB4" w:rsidRPr="00076C05">
              <w:rPr>
                <w:rFonts w:cstheme="minorHAnsi"/>
                <w:b/>
                <w:bCs/>
                <w:sz w:val="21"/>
                <w:szCs w:val="21"/>
                <w:lang w:val="fr-MA" w:eastAsia="fr-MA"/>
              </w:rPr>
              <w:t>400</w:t>
            </w:r>
            <w:r w:rsidRPr="00076C05">
              <w:rPr>
                <w:rFonts w:cstheme="minorHAnsi"/>
                <w:b/>
                <w:bCs/>
                <w:sz w:val="21"/>
                <w:szCs w:val="21"/>
                <w:lang w:val="fr-MA" w:eastAsia="fr-MA"/>
              </w:rPr>
              <w:t xml:space="preserve"> M - 16 bar - 75 mm)</w:t>
            </w:r>
          </w:p>
        </w:tc>
        <w:tc>
          <w:tcPr>
            <w:tcW w:w="851" w:type="dxa"/>
            <w:shd w:val="clear" w:color="auto" w:fill="auto"/>
            <w:vAlign w:val="center"/>
          </w:tcPr>
          <w:p w14:paraId="51AAEE1C"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roofErr w:type="gramStart"/>
            <w:r w:rsidRPr="00076C05">
              <w:rPr>
                <w:rFonts w:cstheme="minorHAnsi"/>
                <w:b/>
                <w:bCs/>
                <w:sz w:val="21"/>
                <w:szCs w:val="21"/>
              </w:rPr>
              <w:t>m</w:t>
            </w:r>
            <w:proofErr w:type="gramEnd"/>
          </w:p>
        </w:tc>
        <w:tc>
          <w:tcPr>
            <w:tcW w:w="997" w:type="dxa"/>
            <w:shd w:val="clear" w:color="auto" w:fill="auto"/>
            <w:vAlign w:val="center"/>
          </w:tcPr>
          <w:p w14:paraId="257D8ADB" w14:textId="32F8A715" w:rsidR="00CC596D" w:rsidRPr="00076C05" w:rsidRDefault="006E775D"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400</w:t>
            </w:r>
          </w:p>
        </w:tc>
        <w:tc>
          <w:tcPr>
            <w:tcW w:w="1271" w:type="dxa"/>
            <w:shd w:val="clear" w:color="auto" w:fill="auto"/>
            <w:vAlign w:val="center"/>
          </w:tcPr>
          <w:p w14:paraId="5C44AF80"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520DA754" w14:textId="77777777" w:rsidR="00CC596D" w:rsidRPr="00076C05"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79D99CA2" w14:textId="77777777" w:rsidTr="00A90FF8">
        <w:trPr>
          <w:trHeight w:val="615"/>
          <w:jc w:val="center"/>
        </w:trPr>
        <w:tc>
          <w:tcPr>
            <w:tcW w:w="7088" w:type="dxa"/>
            <w:gridSpan w:val="4"/>
            <w:shd w:val="clear" w:color="auto" w:fill="auto"/>
            <w:vAlign w:val="center"/>
          </w:tcPr>
          <w:p w14:paraId="531DEDB0"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3E345CD1"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52ED8F7A" w14:textId="77777777" w:rsidTr="00A90FF8">
        <w:trPr>
          <w:trHeight w:val="615"/>
          <w:jc w:val="center"/>
        </w:trPr>
        <w:tc>
          <w:tcPr>
            <w:tcW w:w="7088" w:type="dxa"/>
            <w:gridSpan w:val="4"/>
            <w:shd w:val="clear" w:color="auto" w:fill="auto"/>
            <w:vAlign w:val="center"/>
          </w:tcPr>
          <w:p w14:paraId="2C5AE378"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35D54CBC"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2D1BBBCC" w14:textId="77777777" w:rsidTr="00A90FF8">
        <w:trPr>
          <w:trHeight w:val="615"/>
          <w:jc w:val="center"/>
        </w:trPr>
        <w:tc>
          <w:tcPr>
            <w:tcW w:w="7088" w:type="dxa"/>
            <w:gridSpan w:val="4"/>
            <w:shd w:val="clear" w:color="auto" w:fill="auto"/>
            <w:vAlign w:val="center"/>
          </w:tcPr>
          <w:p w14:paraId="7EA62A96"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47BCB294"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rPr>
            </w:pPr>
          </w:p>
        </w:tc>
      </w:tr>
      <w:tr w:rsidR="00CC596D" w:rsidRPr="000D1A16" w14:paraId="51BFAFB4" w14:textId="77777777" w:rsidTr="00A90FF8">
        <w:trPr>
          <w:trHeight w:val="615"/>
          <w:jc w:val="center"/>
        </w:trPr>
        <w:tc>
          <w:tcPr>
            <w:tcW w:w="9785" w:type="dxa"/>
            <w:gridSpan w:val="6"/>
            <w:shd w:val="clear" w:color="auto" w:fill="auto"/>
            <w:vAlign w:val="center"/>
          </w:tcPr>
          <w:p w14:paraId="1C004765" w14:textId="77777777" w:rsidR="00CC596D" w:rsidRPr="00A8410C" w:rsidRDefault="00CC596D"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5CDAC21E" w14:textId="77777777" w:rsidR="00CC596D" w:rsidRDefault="00CC596D" w:rsidP="007D48F9">
      <w:pPr>
        <w:pStyle w:val="Corpsdetexte"/>
        <w:spacing w:before="60" w:after="60"/>
        <w:jc w:val="both"/>
        <w:rPr>
          <w:rFonts w:ascii="Calibri" w:eastAsia="Calibri" w:hAnsi="Calibri" w:cs="Calibri"/>
          <w:color w:val="585756"/>
          <w:lang w:val="fr-BE"/>
        </w:rPr>
      </w:pPr>
    </w:p>
    <w:p w14:paraId="69DBE68F" w14:textId="77777777" w:rsidR="005546CA" w:rsidRDefault="005546CA" w:rsidP="007D48F9">
      <w:pPr>
        <w:pStyle w:val="Corpsdetexte"/>
        <w:spacing w:before="60" w:after="60"/>
        <w:jc w:val="both"/>
        <w:rPr>
          <w:rFonts w:ascii="Calibri" w:eastAsia="Calibri" w:hAnsi="Calibri" w:cs="Calibri"/>
          <w:color w:val="585756"/>
          <w:lang w:val="fr-BE"/>
        </w:rPr>
      </w:pPr>
    </w:p>
    <w:p w14:paraId="4C835488" w14:textId="77777777" w:rsidR="00E11DFF" w:rsidRDefault="00E11DFF" w:rsidP="007D48F9">
      <w:pPr>
        <w:pStyle w:val="Corpsdetexte"/>
        <w:spacing w:before="60" w:after="60"/>
        <w:jc w:val="both"/>
        <w:rPr>
          <w:rFonts w:ascii="Calibri" w:eastAsia="Calibri" w:hAnsi="Calibri" w:cs="Calibri"/>
          <w:color w:val="585756"/>
          <w:lang w:val="fr-BE"/>
        </w:rPr>
      </w:pPr>
    </w:p>
    <w:p w14:paraId="6CE669E3" w14:textId="77777777" w:rsidR="00E11DFF" w:rsidRDefault="00E11DFF" w:rsidP="007D48F9">
      <w:pPr>
        <w:pStyle w:val="Corpsdetexte"/>
        <w:spacing w:before="60" w:after="60"/>
        <w:jc w:val="both"/>
        <w:rPr>
          <w:rFonts w:ascii="Calibri" w:eastAsia="Calibri" w:hAnsi="Calibri" w:cs="Calibri"/>
          <w:color w:val="585756"/>
          <w:lang w:val="fr-BE"/>
        </w:rPr>
      </w:pPr>
    </w:p>
    <w:p w14:paraId="68AACCC1" w14:textId="77777777" w:rsidR="00E11DFF" w:rsidRDefault="00E11DFF" w:rsidP="007D48F9">
      <w:pPr>
        <w:pStyle w:val="Corpsdetexte"/>
        <w:spacing w:before="60" w:after="60"/>
        <w:jc w:val="both"/>
        <w:rPr>
          <w:rFonts w:ascii="Calibri" w:eastAsia="Calibri" w:hAnsi="Calibri" w:cs="Calibri"/>
          <w:color w:val="585756"/>
          <w:lang w:val="fr-BE"/>
        </w:rPr>
      </w:pPr>
    </w:p>
    <w:p w14:paraId="3D752E3C" w14:textId="77777777" w:rsidR="0009733B" w:rsidRDefault="0009733B" w:rsidP="007D48F9">
      <w:pPr>
        <w:pStyle w:val="Corpsdetexte"/>
        <w:spacing w:before="60" w:after="60"/>
        <w:jc w:val="both"/>
        <w:rPr>
          <w:rFonts w:ascii="Calibri" w:eastAsia="Calibri" w:hAnsi="Calibri" w:cs="Calibri"/>
          <w:color w:val="585756"/>
          <w:lang w:val="fr-BE"/>
        </w:rPr>
      </w:pPr>
    </w:p>
    <w:p w14:paraId="46AA8FBD" w14:textId="77777777" w:rsidR="0009733B" w:rsidRDefault="0009733B" w:rsidP="007D48F9">
      <w:pPr>
        <w:pStyle w:val="Corpsdetexte"/>
        <w:spacing w:before="60" w:after="60"/>
        <w:jc w:val="both"/>
        <w:rPr>
          <w:rFonts w:ascii="Calibri" w:eastAsia="Calibri" w:hAnsi="Calibri" w:cs="Calibri"/>
          <w:color w:val="585756"/>
          <w:lang w:val="fr-BE"/>
        </w:rPr>
      </w:pPr>
    </w:p>
    <w:p w14:paraId="2F5F148F" w14:textId="77777777" w:rsidR="0009733B" w:rsidRDefault="0009733B" w:rsidP="007D48F9">
      <w:pPr>
        <w:pStyle w:val="Corpsdetexte"/>
        <w:spacing w:before="60" w:after="60"/>
        <w:jc w:val="both"/>
        <w:rPr>
          <w:rFonts w:ascii="Calibri" w:eastAsia="Calibri" w:hAnsi="Calibri" w:cs="Calibri"/>
          <w:color w:val="585756"/>
          <w:lang w:val="fr-BE"/>
        </w:rPr>
      </w:pPr>
    </w:p>
    <w:p w14:paraId="5BB64003" w14:textId="77777777" w:rsidR="0009733B" w:rsidRDefault="0009733B" w:rsidP="007D48F9">
      <w:pPr>
        <w:pStyle w:val="Corpsdetexte"/>
        <w:spacing w:before="60" w:after="60"/>
        <w:jc w:val="both"/>
        <w:rPr>
          <w:rFonts w:ascii="Calibri" w:eastAsia="Calibri" w:hAnsi="Calibri" w:cs="Calibri"/>
          <w:color w:val="585756"/>
          <w:lang w:val="fr-BE"/>
        </w:rPr>
      </w:pPr>
    </w:p>
    <w:p w14:paraId="392686CE" w14:textId="77777777" w:rsidR="0009733B" w:rsidRDefault="0009733B" w:rsidP="007D48F9">
      <w:pPr>
        <w:pStyle w:val="Corpsdetexte"/>
        <w:spacing w:before="60" w:after="60"/>
        <w:jc w:val="both"/>
        <w:rPr>
          <w:rFonts w:ascii="Calibri" w:eastAsia="Calibri" w:hAnsi="Calibri" w:cs="Calibri"/>
          <w:color w:val="585756"/>
          <w:lang w:val="fr-BE"/>
        </w:rPr>
      </w:pPr>
    </w:p>
    <w:p w14:paraId="3F2FE76B" w14:textId="77777777" w:rsidR="0009733B" w:rsidRDefault="0009733B"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544EACAB" w14:textId="77777777" w:rsidTr="00A90FF8">
        <w:trPr>
          <w:trHeight w:val="695"/>
          <w:jc w:val="center"/>
        </w:trPr>
        <w:tc>
          <w:tcPr>
            <w:tcW w:w="9785" w:type="dxa"/>
            <w:gridSpan w:val="6"/>
            <w:shd w:val="clear" w:color="auto" w:fill="auto"/>
            <w:vAlign w:val="center"/>
          </w:tcPr>
          <w:p w14:paraId="29F26D0F" w14:textId="12F42C3C" w:rsidR="0009733B" w:rsidRPr="00076C05" w:rsidRDefault="0009733B"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N°10 pour</w:t>
            </w:r>
            <w:r w:rsidRPr="00076C05">
              <w:rPr>
                <w:rFonts w:cstheme="minorHAnsi"/>
                <w:b/>
                <w:bCs/>
                <w:sz w:val="21"/>
                <w:szCs w:val="21"/>
              </w:rPr>
              <w:t xml:space="preserve"> le douar </w:t>
            </w:r>
            <w:proofErr w:type="spellStart"/>
            <w:r w:rsidRPr="00076C05">
              <w:rPr>
                <w:rFonts w:cstheme="minorHAnsi"/>
                <w:b/>
                <w:bCs/>
                <w:sz w:val="21"/>
                <w:szCs w:val="21"/>
              </w:rPr>
              <w:t>Ifri</w:t>
            </w:r>
            <w:proofErr w:type="spellEnd"/>
            <w:r w:rsidRPr="00076C05">
              <w:rPr>
                <w:rFonts w:cstheme="minorHAnsi"/>
                <w:b/>
                <w:bCs/>
                <w:sz w:val="21"/>
                <w:szCs w:val="21"/>
              </w:rPr>
              <w:t xml:space="preserve"> / commune de </w:t>
            </w:r>
            <w:proofErr w:type="spellStart"/>
            <w:r w:rsidRPr="00076C05">
              <w:rPr>
                <w:rFonts w:cstheme="minorHAnsi"/>
                <w:b/>
                <w:bCs/>
                <w:sz w:val="21"/>
                <w:szCs w:val="21"/>
              </w:rPr>
              <w:t>Askaouen</w:t>
            </w:r>
            <w:proofErr w:type="spellEnd"/>
          </w:p>
        </w:tc>
      </w:tr>
      <w:tr w:rsidR="00076C05" w:rsidRPr="00076C05" w14:paraId="483D3EEF" w14:textId="77777777" w:rsidTr="00A90FF8">
        <w:trPr>
          <w:trHeight w:val="834"/>
          <w:jc w:val="center"/>
        </w:trPr>
        <w:tc>
          <w:tcPr>
            <w:tcW w:w="704" w:type="dxa"/>
            <w:shd w:val="clear" w:color="auto" w:fill="auto"/>
            <w:vAlign w:val="center"/>
          </w:tcPr>
          <w:p w14:paraId="6942FC40"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49D4252D"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6AA307D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0B708A71"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23D91B3F"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61BC45E3" w14:textId="5AF6F2D6"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0ED1FA66"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287FC1DF"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73438B7D" w14:textId="77777777" w:rsidTr="00A90FF8">
        <w:trPr>
          <w:trHeight w:val="315"/>
          <w:jc w:val="center"/>
        </w:trPr>
        <w:tc>
          <w:tcPr>
            <w:tcW w:w="704" w:type="dxa"/>
            <w:shd w:val="clear" w:color="auto" w:fill="auto"/>
            <w:vAlign w:val="center"/>
            <w:hideMark/>
          </w:tcPr>
          <w:p w14:paraId="70A43621"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66BD91FD" w14:textId="23827AF5" w:rsidR="0009733B" w:rsidRPr="00076C05" w:rsidRDefault="0009733B"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E73256" w:rsidRPr="00076C05">
              <w:rPr>
                <w:rFonts w:cstheme="minorHAnsi"/>
                <w:b/>
                <w:bCs/>
                <w:sz w:val="21"/>
                <w:szCs w:val="21"/>
              </w:rPr>
              <w:t>21</w:t>
            </w:r>
            <w:r w:rsidRPr="00076C05">
              <w:rPr>
                <w:rFonts w:cstheme="minorHAnsi"/>
                <w:b/>
                <w:bCs/>
                <w:sz w:val="21"/>
                <w:szCs w:val="21"/>
              </w:rPr>
              <w:t xml:space="preserve"> KWc</w:t>
            </w:r>
            <w:r w:rsidRPr="00076C05">
              <w:rPr>
                <w:rFonts w:cstheme="minorHAnsi"/>
                <w:sz w:val="21"/>
                <w:szCs w:val="21"/>
              </w:rPr>
              <w:t xml:space="preserve"> </w:t>
            </w:r>
          </w:p>
        </w:tc>
        <w:tc>
          <w:tcPr>
            <w:tcW w:w="851" w:type="dxa"/>
            <w:shd w:val="clear" w:color="auto" w:fill="auto"/>
            <w:vAlign w:val="center"/>
            <w:hideMark/>
          </w:tcPr>
          <w:p w14:paraId="11967672"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544ABD98"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52584350"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1F1B3EC3"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E3DD7FF" w14:textId="77777777" w:rsidTr="00A90FF8">
        <w:trPr>
          <w:trHeight w:val="315"/>
          <w:jc w:val="center"/>
        </w:trPr>
        <w:tc>
          <w:tcPr>
            <w:tcW w:w="704" w:type="dxa"/>
            <w:shd w:val="clear" w:color="auto" w:fill="auto"/>
            <w:vAlign w:val="center"/>
          </w:tcPr>
          <w:p w14:paraId="014B33A6"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3D0916E2" w14:textId="77777777" w:rsidR="0009733B" w:rsidRPr="00076C05" w:rsidRDefault="0009733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20BFC30E"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77AAC50D"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D56832C"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AF32E24"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4E770D5D" w14:textId="77777777" w:rsidTr="00A90FF8">
        <w:trPr>
          <w:trHeight w:val="315"/>
          <w:jc w:val="center"/>
        </w:trPr>
        <w:tc>
          <w:tcPr>
            <w:tcW w:w="704" w:type="dxa"/>
            <w:shd w:val="clear" w:color="auto" w:fill="auto"/>
            <w:vAlign w:val="center"/>
          </w:tcPr>
          <w:p w14:paraId="35941EF7"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0E74AE98" w14:textId="77777777" w:rsidR="0009733B" w:rsidRPr="00076C05" w:rsidRDefault="0009733B"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2D5AADEC"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0ACF1320"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451D64AD"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13AC2794"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9695235" w14:textId="77777777" w:rsidTr="00A90FF8">
        <w:trPr>
          <w:trHeight w:val="554"/>
          <w:jc w:val="center"/>
        </w:trPr>
        <w:tc>
          <w:tcPr>
            <w:tcW w:w="704" w:type="dxa"/>
            <w:shd w:val="clear" w:color="auto" w:fill="auto"/>
            <w:vAlign w:val="center"/>
          </w:tcPr>
          <w:p w14:paraId="48489641"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23B923EA" w14:textId="46FB3FFF"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10A39BDB"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6F9EDDD9"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3CB1BE00"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09D2DCB2"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AB4EBEE" w14:textId="77777777" w:rsidTr="00A90FF8">
        <w:trPr>
          <w:trHeight w:val="615"/>
          <w:jc w:val="center"/>
        </w:trPr>
        <w:tc>
          <w:tcPr>
            <w:tcW w:w="704" w:type="dxa"/>
            <w:shd w:val="clear" w:color="auto" w:fill="auto"/>
            <w:vAlign w:val="center"/>
          </w:tcPr>
          <w:p w14:paraId="5883A846"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4DDB6A5C" w14:textId="571DE608" w:rsidR="0009733B" w:rsidRPr="00076C05" w:rsidRDefault="0009733B"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DE0352" w:rsidRPr="00076C05">
              <w:rPr>
                <w:rFonts w:cstheme="minorHAnsi"/>
                <w:b/>
                <w:bCs/>
                <w:sz w:val="21"/>
                <w:szCs w:val="21"/>
                <w:lang w:val="fr-MA" w:eastAsia="fr-MA"/>
              </w:rPr>
              <w:t>12</w:t>
            </w:r>
            <w:r w:rsidR="0053457F" w:rsidRPr="00076C05">
              <w:rPr>
                <w:rFonts w:cstheme="minorHAnsi"/>
                <w:b/>
                <w:bCs/>
                <w:sz w:val="21"/>
                <w:szCs w:val="21"/>
              </w:rPr>
              <w:t xml:space="preserve">,5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D44EE1" w:rsidRPr="00076C05">
              <w:rPr>
                <w:rFonts w:cstheme="minorHAnsi"/>
                <w:b/>
                <w:bCs/>
                <w:sz w:val="21"/>
                <w:szCs w:val="21"/>
              </w:rPr>
              <w:t>25</w:t>
            </w:r>
            <w:r w:rsidR="0053457F" w:rsidRPr="00076C05">
              <w:rPr>
                <w:rFonts w:cstheme="minorHAnsi"/>
                <w:b/>
                <w:bCs/>
                <w:sz w:val="21"/>
                <w:szCs w:val="21"/>
              </w:rPr>
              <w:t xml:space="preserve">0 m ; </w:t>
            </w:r>
            <w:r w:rsidR="0053457F" w:rsidRPr="00076C05">
              <w:rPr>
                <w:rFonts w:cstheme="minorHAnsi"/>
                <w:b/>
                <w:bCs/>
                <w:sz w:val="21"/>
                <w:szCs w:val="21"/>
                <w:lang w:val="fr-MA" w:eastAsia="fr-MA"/>
              </w:rPr>
              <w:t xml:space="preserve">Puissance Pompe : </w:t>
            </w:r>
            <w:r w:rsidR="00C0248F" w:rsidRPr="00076C05">
              <w:rPr>
                <w:rFonts w:cstheme="minorHAnsi"/>
                <w:b/>
                <w:bCs/>
                <w:sz w:val="21"/>
                <w:szCs w:val="21"/>
                <w:lang w:val="fr-MA" w:eastAsia="fr-MA"/>
              </w:rPr>
              <w:t>18,5</w:t>
            </w:r>
            <w:r w:rsidR="0053457F" w:rsidRPr="00076C05">
              <w:rPr>
                <w:rFonts w:cstheme="minorHAnsi"/>
                <w:b/>
                <w:bCs/>
                <w:sz w:val="21"/>
                <w:szCs w:val="21"/>
              </w:rPr>
              <w:t xml:space="preserve"> KW)</w:t>
            </w:r>
          </w:p>
        </w:tc>
        <w:tc>
          <w:tcPr>
            <w:tcW w:w="851" w:type="dxa"/>
            <w:shd w:val="clear" w:color="auto" w:fill="auto"/>
            <w:vAlign w:val="center"/>
            <w:hideMark/>
          </w:tcPr>
          <w:p w14:paraId="758C1898"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1A9882DF"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7E15E08"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BE13B83" w14:textId="77777777" w:rsidR="0009733B" w:rsidRPr="00076C05"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57C03CE" w14:textId="77777777" w:rsidTr="00A90FF8">
        <w:trPr>
          <w:trHeight w:val="615"/>
          <w:jc w:val="center"/>
        </w:trPr>
        <w:tc>
          <w:tcPr>
            <w:tcW w:w="7088" w:type="dxa"/>
            <w:gridSpan w:val="4"/>
            <w:shd w:val="clear" w:color="auto" w:fill="auto"/>
            <w:vAlign w:val="center"/>
          </w:tcPr>
          <w:p w14:paraId="29CBCD0C"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Hors TVA</w:t>
            </w:r>
          </w:p>
        </w:tc>
        <w:tc>
          <w:tcPr>
            <w:tcW w:w="2697" w:type="dxa"/>
            <w:gridSpan w:val="2"/>
            <w:shd w:val="clear" w:color="auto" w:fill="auto"/>
            <w:vAlign w:val="center"/>
          </w:tcPr>
          <w:p w14:paraId="0A86190F"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6BC5013" w14:textId="77777777" w:rsidTr="00A90FF8">
        <w:trPr>
          <w:trHeight w:val="615"/>
          <w:jc w:val="center"/>
        </w:trPr>
        <w:tc>
          <w:tcPr>
            <w:tcW w:w="7088" w:type="dxa"/>
            <w:gridSpan w:val="4"/>
            <w:shd w:val="clear" w:color="auto" w:fill="auto"/>
            <w:vAlign w:val="center"/>
          </w:tcPr>
          <w:p w14:paraId="11AAC7E3"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Taux et Montant TVA</w:t>
            </w:r>
          </w:p>
        </w:tc>
        <w:tc>
          <w:tcPr>
            <w:tcW w:w="2697" w:type="dxa"/>
            <w:gridSpan w:val="2"/>
            <w:shd w:val="clear" w:color="auto" w:fill="auto"/>
            <w:vAlign w:val="center"/>
          </w:tcPr>
          <w:p w14:paraId="5FC2FEF8"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40C15E5" w14:textId="77777777" w:rsidTr="00A90FF8">
        <w:trPr>
          <w:trHeight w:val="615"/>
          <w:jc w:val="center"/>
        </w:trPr>
        <w:tc>
          <w:tcPr>
            <w:tcW w:w="7088" w:type="dxa"/>
            <w:gridSpan w:val="4"/>
            <w:shd w:val="clear" w:color="auto" w:fill="auto"/>
            <w:vAlign w:val="center"/>
          </w:tcPr>
          <w:p w14:paraId="1158DCE5"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A8410C">
              <w:rPr>
                <w:rFonts w:cs="Calibri"/>
                <w:sz w:val="21"/>
                <w:szCs w:val="21"/>
                <w:lang w:val="fr-FR"/>
              </w:rPr>
              <w:t xml:space="preserve">Total en </w:t>
            </w:r>
            <w:proofErr w:type="spellStart"/>
            <w:r w:rsidRPr="00A8410C">
              <w:rPr>
                <w:rFonts w:cs="Calibri"/>
                <w:sz w:val="21"/>
                <w:szCs w:val="21"/>
                <w:lang w:val="fr-FR"/>
              </w:rPr>
              <w:t>dhs</w:t>
            </w:r>
            <w:proofErr w:type="spellEnd"/>
            <w:r w:rsidRPr="00A8410C">
              <w:rPr>
                <w:rFonts w:cs="Calibri"/>
                <w:sz w:val="21"/>
                <w:szCs w:val="21"/>
                <w:lang w:val="fr-FR"/>
              </w:rPr>
              <w:t xml:space="preserve"> toutes Taxes Comprises</w:t>
            </w:r>
          </w:p>
        </w:tc>
        <w:tc>
          <w:tcPr>
            <w:tcW w:w="2697" w:type="dxa"/>
            <w:gridSpan w:val="2"/>
            <w:shd w:val="clear" w:color="auto" w:fill="auto"/>
            <w:vAlign w:val="center"/>
          </w:tcPr>
          <w:p w14:paraId="191EF790"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02B5999" w14:textId="77777777" w:rsidTr="00A90FF8">
        <w:trPr>
          <w:trHeight w:val="615"/>
          <w:jc w:val="center"/>
        </w:trPr>
        <w:tc>
          <w:tcPr>
            <w:tcW w:w="9785" w:type="dxa"/>
            <w:gridSpan w:val="6"/>
            <w:shd w:val="clear" w:color="auto" w:fill="auto"/>
            <w:vAlign w:val="center"/>
          </w:tcPr>
          <w:p w14:paraId="6EB0D013" w14:textId="77777777" w:rsidR="0009733B" w:rsidRPr="00A8410C" w:rsidRDefault="0009733B" w:rsidP="006B16F7">
            <w:pPr>
              <w:keepNext/>
              <w:tabs>
                <w:tab w:val="left" w:pos="3969"/>
                <w:tab w:val="left" w:pos="6946"/>
              </w:tabs>
              <w:suppressAutoHyphens/>
              <w:spacing w:before="60" w:after="60" w:line="252" w:lineRule="auto"/>
              <w:jc w:val="center"/>
              <w:rPr>
                <w:rFonts w:cstheme="minorHAnsi"/>
                <w:b/>
                <w:bCs/>
                <w:sz w:val="21"/>
                <w:szCs w:val="21"/>
              </w:rPr>
            </w:pPr>
            <w:r w:rsidRPr="00A8410C">
              <w:rPr>
                <w:rFonts w:cs="Calibri"/>
                <w:sz w:val="21"/>
                <w:szCs w:val="21"/>
                <w:lang w:val="fr-FR"/>
              </w:rPr>
              <w:t>Délai d’exécution (maximum 5 mois)</w:t>
            </w:r>
            <w:r w:rsidRPr="00A8410C">
              <w:rPr>
                <w:rFonts w:cs="Calibri"/>
                <w:sz w:val="21"/>
                <w:szCs w:val="21"/>
                <w:lang w:val="fr-FR" w:eastAsia="fr-FR"/>
              </w:rPr>
              <w:t xml:space="preserve"> : </w:t>
            </w:r>
            <w:r w:rsidRPr="00A8410C">
              <w:rPr>
                <w:rFonts w:cs="Calibri"/>
                <w:sz w:val="21"/>
                <w:szCs w:val="21"/>
                <w:lang w:val="fr-FR"/>
              </w:rPr>
              <w:t xml:space="preserve">…………………………………………………………….  </w:t>
            </w:r>
            <w:proofErr w:type="gramStart"/>
            <w:r w:rsidRPr="00A8410C">
              <w:rPr>
                <w:rFonts w:cs="Calibri"/>
                <w:sz w:val="21"/>
                <w:szCs w:val="21"/>
                <w:lang w:val="fr-FR"/>
              </w:rPr>
              <w:t>mois</w:t>
            </w:r>
            <w:proofErr w:type="gramEnd"/>
          </w:p>
        </w:tc>
      </w:tr>
    </w:tbl>
    <w:p w14:paraId="3F97B2A0" w14:textId="77777777" w:rsidR="0009733B" w:rsidRDefault="0009733B" w:rsidP="007D48F9">
      <w:pPr>
        <w:pStyle w:val="Corpsdetexte"/>
        <w:spacing w:before="60" w:after="60"/>
        <w:jc w:val="both"/>
        <w:rPr>
          <w:rFonts w:ascii="Calibri" w:eastAsia="Calibri" w:hAnsi="Calibri" w:cs="Calibri"/>
          <w:color w:val="585756"/>
          <w:lang w:val="fr-BE"/>
        </w:rPr>
      </w:pPr>
    </w:p>
    <w:p w14:paraId="29973C56" w14:textId="77777777" w:rsidR="0009733B" w:rsidRDefault="0009733B" w:rsidP="007D48F9">
      <w:pPr>
        <w:pStyle w:val="Corpsdetexte"/>
        <w:spacing w:before="60" w:after="60"/>
        <w:jc w:val="both"/>
        <w:rPr>
          <w:rFonts w:ascii="Calibri" w:eastAsia="Calibri" w:hAnsi="Calibri" w:cs="Calibri"/>
          <w:color w:val="585756"/>
          <w:lang w:val="fr-BE"/>
        </w:rPr>
      </w:pPr>
    </w:p>
    <w:p w14:paraId="56E070FA" w14:textId="77777777" w:rsidR="00E11DFF" w:rsidRDefault="00E11DFF" w:rsidP="007D48F9">
      <w:pPr>
        <w:pStyle w:val="Corpsdetexte"/>
        <w:spacing w:before="60" w:after="60"/>
        <w:jc w:val="both"/>
        <w:rPr>
          <w:rFonts w:ascii="Calibri" w:eastAsia="Calibri" w:hAnsi="Calibri" w:cs="Calibri"/>
          <w:color w:val="585756"/>
          <w:lang w:val="fr-BE"/>
        </w:rPr>
      </w:pPr>
    </w:p>
    <w:p w14:paraId="3C5268B0" w14:textId="77777777" w:rsidR="00C93A32" w:rsidRDefault="00C93A32" w:rsidP="007D48F9">
      <w:pPr>
        <w:pStyle w:val="Corpsdetexte"/>
        <w:spacing w:before="60" w:after="60"/>
        <w:jc w:val="both"/>
        <w:rPr>
          <w:rFonts w:ascii="Calibri" w:eastAsia="Calibri" w:hAnsi="Calibri" w:cs="Calibri"/>
          <w:color w:val="585756"/>
          <w:lang w:val="fr-BE"/>
        </w:rPr>
      </w:pPr>
    </w:p>
    <w:p w14:paraId="1858CA14" w14:textId="77777777" w:rsidR="00C93A32" w:rsidRDefault="00C93A32" w:rsidP="007D48F9">
      <w:pPr>
        <w:pStyle w:val="Corpsdetexte"/>
        <w:spacing w:before="60" w:after="60"/>
        <w:jc w:val="both"/>
        <w:rPr>
          <w:rFonts w:ascii="Calibri" w:eastAsia="Calibri" w:hAnsi="Calibri" w:cs="Calibri"/>
          <w:color w:val="585756"/>
          <w:lang w:val="fr-BE"/>
        </w:rPr>
      </w:pPr>
    </w:p>
    <w:p w14:paraId="24FC3061" w14:textId="77777777" w:rsidR="00C93A32" w:rsidRDefault="00C93A32" w:rsidP="007D48F9">
      <w:pPr>
        <w:pStyle w:val="Corpsdetexte"/>
        <w:spacing w:before="60" w:after="60"/>
        <w:jc w:val="both"/>
        <w:rPr>
          <w:rFonts w:ascii="Calibri" w:eastAsia="Calibri" w:hAnsi="Calibri" w:cs="Calibri"/>
          <w:color w:val="585756"/>
          <w:lang w:val="fr-BE"/>
        </w:rPr>
      </w:pPr>
    </w:p>
    <w:p w14:paraId="0A9D00AE" w14:textId="77777777" w:rsidR="00C93A32" w:rsidRDefault="00C93A32" w:rsidP="007D48F9">
      <w:pPr>
        <w:pStyle w:val="Corpsdetexte"/>
        <w:spacing w:before="60" w:after="60"/>
        <w:jc w:val="both"/>
        <w:rPr>
          <w:rFonts w:ascii="Calibri" w:eastAsia="Calibri" w:hAnsi="Calibri" w:cs="Calibri"/>
          <w:color w:val="585756"/>
          <w:lang w:val="fr-BE"/>
        </w:rPr>
      </w:pPr>
    </w:p>
    <w:p w14:paraId="76E92AFD" w14:textId="77777777" w:rsidR="00C93A32" w:rsidRDefault="00C93A32" w:rsidP="007D48F9">
      <w:pPr>
        <w:pStyle w:val="Corpsdetexte"/>
        <w:spacing w:before="60" w:after="60"/>
        <w:jc w:val="both"/>
        <w:rPr>
          <w:rFonts w:ascii="Calibri" w:eastAsia="Calibri" w:hAnsi="Calibri" w:cs="Calibri"/>
          <w:color w:val="585756"/>
          <w:lang w:val="fr-BE"/>
        </w:rPr>
      </w:pPr>
    </w:p>
    <w:p w14:paraId="5F2A0B44" w14:textId="77777777" w:rsidR="00C93A32" w:rsidRDefault="00C93A32" w:rsidP="007D48F9">
      <w:pPr>
        <w:pStyle w:val="Corpsdetexte"/>
        <w:spacing w:before="60" w:after="60"/>
        <w:jc w:val="both"/>
        <w:rPr>
          <w:rFonts w:ascii="Calibri" w:eastAsia="Calibri" w:hAnsi="Calibri" w:cs="Calibri"/>
          <w:color w:val="585756"/>
          <w:lang w:val="fr-BE"/>
        </w:rPr>
      </w:pPr>
    </w:p>
    <w:p w14:paraId="5A3F9011" w14:textId="77777777" w:rsidR="00C93A32" w:rsidRDefault="00C93A32" w:rsidP="007D48F9">
      <w:pPr>
        <w:pStyle w:val="Corpsdetexte"/>
        <w:spacing w:before="60" w:after="60"/>
        <w:jc w:val="both"/>
        <w:rPr>
          <w:rFonts w:ascii="Calibri" w:eastAsia="Calibri" w:hAnsi="Calibri" w:cs="Calibri"/>
          <w:color w:val="585756"/>
          <w:lang w:val="fr-BE"/>
        </w:rPr>
      </w:pPr>
    </w:p>
    <w:p w14:paraId="716C0FD9" w14:textId="77777777" w:rsidR="00C93A32" w:rsidRDefault="00C93A32" w:rsidP="007D48F9">
      <w:pPr>
        <w:pStyle w:val="Corpsdetexte"/>
        <w:spacing w:before="60" w:after="60"/>
        <w:jc w:val="both"/>
        <w:rPr>
          <w:rFonts w:ascii="Calibri" w:eastAsia="Calibri" w:hAnsi="Calibri" w:cs="Calibri"/>
          <w:color w:val="585756"/>
          <w:lang w:val="fr-BE"/>
        </w:rPr>
      </w:pPr>
    </w:p>
    <w:p w14:paraId="3FCD9F36" w14:textId="77777777" w:rsidR="00C93A32" w:rsidRDefault="00C93A32" w:rsidP="007D48F9">
      <w:pPr>
        <w:pStyle w:val="Corpsdetexte"/>
        <w:spacing w:before="60" w:after="60"/>
        <w:jc w:val="both"/>
        <w:rPr>
          <w:rFonts w:ascii="Calibri" w:eastAsia="Calibri" w:hAnsi="Calibri" w:cs="Calibri"/>
          <w:color w:val="585756"/>
          <w:lang w:val="fr-BE"/>
        </w:rPr>
      </w:pPr>
    </w:p>
    <w:p w14:paraId="12F63977" w14:textId="77777777" w:rsidR="00C93A32" w:rsidRDefault="00C93A32" w:rsidP="007D48F9">
      <w:pPr>
        <w:pStyle w:val="Corpsdetexte"/>
        <w:spacing w:before="60" w:after="60"/>
        <w:jc w:val="both"/>
        <w:rPr>
          <w:rFonts w:ascii="Calibri" w:eastAsia="Calibri" w:hAnsi="Calibri" w:cs="Calibri"/>
          <w:color w:val="585756"/>
          <w:lang w:val="fr-BE"/>
        </w:rPr>
      </w:pPr>
    </w:p>
    <w:p w14:paraId="339A0F1A" w14:textId="77777777" w:rsidR="00C93A32" w:rsidRDefault="00C93A32" w:rsidP="007D48F9">
      <w:pPr>
        <w:pStyle w:val="Corpsdetexte"/>
        <w:spacing w:before="60" w:after="60"/>
        <w:jc w:val="both"/>
        <w:rPr>
          <w:rFonts w:ascii="Calibri" w:eastAsia="Calibri" w:hAnsi="Calibri" w:cs="Calibri"/>
          <w:color w:val="585756"/>
          <w:lang w:val="fr-BE"/>
        </w:rPr>
      </w:pP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536"/>
        <w:gridCol w:w="851"/>
        <w:gridCol w:w="997"/>
        <w:gridCol w:w="1271"/>
        <w:gridCol w:w="1426"/>
      </w:tblGrid>
      <w:tr w:rsidR="00076C05" w:rsidRPr="00076C05" w14:paraId="0582418D" w14:textId="77777777" w:rsidTr="004C6945">
        <w:trPr>
          <w:trHeight w:val="695"/>
          <w:jc w:val="center"/>
        </w:trPr>
        <w:tc>
          <w:tcPr>
            <w:tcW w:w="9785" w:type="dxa"/>
            <w:gridSpan w:val="6"/>
            <w:shd w:val="clear" w:color="auto" w:fill="auto"/>
            <w:vAlign w:val="center"/>
          </w:tcPr>
          <w:p w14:paraId="6A48CA35" w14:textId="656F67B8" w:rsidR="00B80711" w:rsidRPr="00076C05" w:rsidRDefault="00B80711" w:rsidP="006B16F7">
            <w:pPr>
              <w:keepNext/>
              <w:tabs>
                <w:tab w:val="left" w:pos="3969"/>
                <w:tab w:val="left" w:pos="6946"/>
              </w:tabs>
              <w:suppressAutoHyphens/>
              <w:spacing w:before="60" w:after="60" w:line="252" w:lineRule="auto"/>
              <w:rPr>
                <w:rFonts w:cstheme="minorHAnsi"/>
                <w:b/>
                <w:bCs/>
                <w:sz w:val="21"/>
                <w:szCs w:val="21"/>
              </w:rPr>
            </w:pPr>
            <w:r w:rsidRPr="00076C05">
              <w:rPr>
                <w:rFonts w:cstheme="minorHAnsi"/>
                <w:b/>
                <w:bCs/>
                <w:sz w:val="21"/>
                <w:szCs w:val="21"/>
              </w:rPr>
              <w:lastRenderedPageBreak/>
              <w:t xml:space="preserve">Formulaire d’offre de </w:t>
            </w:r>
            <w:r w:rsidRPr="00713CC3">
              <w:rPr>
                <w:rFonts w:cstheme="minorHAnsi"/>
                <w:b/>
                <w:bCs/>
                <w:sz w:val="21"/>
                <w:szCs w:val="21"/>
              </w:rPr>
              <w:t>prix N°11 pour</w:t>
            </w:r>
            <w:r w:rsidRPr="00076C05">
              <w:rPr>
                <w:rFonts w:cstheme="minorHAnsi"/>
                <w:b/>
                <w:bCs/>
                <w:sz w:val="21"/>
                <w:szCs w:val="21"/>
              </w:rPr>
              <w:t xml:space="preserve"> le douar </w:t>
            </w:r>
            <w:proofErr w:type="spellStart"/>
            <w:r w:rsidRPr="00076C05">
              <w:rPr>
                <w:rFonts w:cstheme="minorHAnsi"/>
                <w:b/>
                <w:bCs/>
                <w:sz w:val="21"/>
                <w:szCs w:val="21"/>
              </w:rPr>
              <w:t>Tagouyamte</w:t>
            </w:r>
            <w:proofErr w:type="spellEnd"/>
            <w:r w:rsidRPr="00076C05">
              <w:rPr>
                <w:rFonts w:cstheme="minorHAnsi"/>
                <w:b/>
                <w:bCs/>
                <w:sz w:val="21"/>
                <w:szCs w:val="21"/>
              </w:rPr>
              <w:t xml:space="preserve"> / commune de </w:t>
            </w:r>
            <w:proofErr w:type="spellStart"/>
            <w:r w:rsidRPr="00076C05">
              <w:rPr>
                <w:rFonts w:cstheme="minorHAnsi"/>
                <w:b/>
                <w:bCs/>
                <w:sz w:val="21"/>
                <w:szCs w:val="21"/>
              </w:rPr>
              <w:t>Assaisse</w:t>
            </w:r>
            <w:proofErr w:type="spellEnd"/>
          </w:p>
        </w:tc>
      </w:tr>
      <w:tr w:rsidR="00076C05" w:rsidRPr="00076C05" w14:paraId="7AE1ACC5" w14:textId="77777777" w:rsidTr="004C6945">
        <w:trPr>
          <w:trHeight w:val="834"/>
          <w:jc w:val="center"/>
        </w:trPr>
        <w:tc>
          <w:tcPr>
            <w:tcW w:w="704" w:type="dxa"/>
            <w:shd w:val="clear" w:color="auto" w:fill="auto"/>
            <w:vAlign w:val="center"/>
          </w:tcPr>
          <w:p w14:paraId="71198015"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Poste</w:t>
            </w:r>
          </w:p>
        </w:tc>
        <w:tc>
          <w:tcPr>
            <w:tcW w:w="4536" w:type="dxa"/>
            <w:shd w:val="clear" w:color="auto" w:fill="auto"/>
            <w:vAlign w:val="center"/>
          </w:tcPr>
          <w:p w14:paraId="7A5398DE"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Désignation</w:t>
            </w:r>
          </w:p>
        </w:tc>
        <w:tc>
          <w:tcPr>
            <w:tcW w:w="851" w:type="dxa"/>
            <w:shd w:val="clear" w:color="auto" w:fill="auto"/>
            <w:vAlign w:val="center"/>
          </w:tcPr>
          <w:p w14:paraId="741C6492"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Unité</w:t>
            </w:r>
          </w:p>
        </w:tc>
        <w:tc>
          <w:tcPr>
            <w:tcW w:w="997" w:type="dxa"/>
            <w:shd w:val="clear" w:color="auto" w:fill="auto"/>
            <w:vAlign w:val="center"/>
          </w:tcPr>
          <w:p w14:paraId="004B32D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Qté indicative</w:t>
            </w:r>
          </w:p>
        </w:tc>
        <w:tc>
          <w:tcPr>
            <w:tcW w:w="1271" w:type="dxa"/>
            <w:shd w:val="clear" w:color="auto" w:fill="auto"/>
            <w:vAlign w:val="center"/>
          </w:tcPr>
          <w:p w14:paraId="594DEE40"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3DA7C3ED" w14:textId="1DBA0271"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Pr>
                <w:rFonts w:cstheme="minorHAnsi"/>
                <w:b/>
                <w:bCs/>
                <w:sz w:val="21"/>
                <w:szCs w:val="21"/>
              </w:rPr>
              <w:t>U</w:t>
            </w:r>
            <w:r w:rsidRPr="00076C05">
              <w:rPr>
                <w:rFonts w:cstheme="minorHAnsi"/>
                <w:b/>
                <w:bCs/>
                <w:sz w:val="21"/>
                <w:szCs w:val="21"/>
              </w:rPr>
              <w:t>nitaire en MAD HT</w:t>
            </w:r>
          </w:p>
        </w:tc>
        <w:tc>
          <w:tcPr>
            <w:tcW w:w="1426" w:type="dxa"/>
            <w:shd w:val="clear" w:color="auto" w:fill="auto"/>
            <w:vAlign w:val="center"/>
          </w:tcPr>
          <w:p w14:paraId="68142799"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Prix</w:t>
            </w:r>
          </w:p>
          <w:p w14:paraId="684003E1" w14:textId="77777777" w:rsidR="00076C05" w:rsidRPr="00076C05" w:rsidRDefault="00076C05" w:rsidP="00076C05">
            <w:pPr>
              <w:keepNext/>
              <w:tabs>
                <w:tab w:val="left" w:pos="3969"/>
                <w:tab w:val="left" w:pos="6946"/>
              </w:tabs>
              <w:suppressAutoHyphens/>
              <w:spacing w:after="0" w:line="252" w:lineRule="auto"/>
              <w:jc w:val="center"/>
              <w:rPr>
                <w:rFonts w:cstheme="minorHAnsi"/>
                <w:b/>
                <w:bCs/>
                <w:sz w:val="21"/>
                <w:szCs w:val="21"/>
              </w:rPr>
            </w:pPr>
            <w:r w:rsidRPr="00076C05">
              <w:rPr>
                <w:rFonts w:cstheme="minorHAnsi"/>
                <w:b/>
                <w:bCs/>
                <w:sz w:val="21"/>
                <w:szCs w:val="21"/>
              </w:rPr>
              <w:t>Total en MAD HT</w:t>
            </w:r>
          </w:p>
        </w:tc>
      </w:tr>
      <w:tr w:rsidR="00076C05" w:rsidRPr="00076C05" w14:paraId="0BB3070F" w14:textId="77777777" w:rsidTr="004C6945">
        <w:trPr>
          <w:trHeight w:val="315"/>
          <w:jc w:val="center"/>
        </w:trPr>
        <w:tc>
          <w:tcPr>
            <w:tcW w:w="704" w:type="dxa"/>
            <w:shd w:val="clear" w:color="auto" w:fill="auto"/>
            <w:vAlign w:val="center"/>
            <w:hideMark/>
          </w:tcPr>
          <w:p w14:paraId="3EAE0032"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4536" w:type="dxa"/>
            <w:shd w:val="clear" w:color="auto" w:fill="auto"/>
            <w:vAlign w:val="center"/>
            <w:hideMark/>
          </w:tcPr>
          <w:p w14:paraId="344A571B" w14:textId="063737D1" w:rsidR="00B80711" w:rsidRPr="00076C05" w:rsidRDefault="00B80711"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w:t>
            </w:r>
            <w:r w:rsidRPr="00076C05">
              <w:rPr>
                <w:rFonts w:cstheme="minorHAnsi"/>
                <w:b/>
                <w:bCs/>
                <w:sz w:val="21"/>
                <w:szCs w:val="21"/>
              </w:rPr>
              <w:t xml:space="preserve"> champ solaire photovoltaïque totalisant </w:t>
            </w:r>
            <w:r w:rsidR="00B74DD9" w:rsidRPr="00076C05">
              <w:rPr>
                <w:rFonts w:cstheme="minorHAnsi"/>
                <w:b/>
                <w:bCs/>
                <w:sz w:val="21"/>
                <w:szCs w:val="21"/>
              </w:rPr>
              <w:t>42</w:t>
            </w:r>
            <w:r w:rsidRPr="00076C05">
              <w:rPr>
                <w:rFonts w:cstheme="minorHAnsi"/>
                <w:b/>
                <w:bCs/>
                <w:sz w:val="21"/>
                <w:szCs w:val="21"/>
              </w:rPr>
              <w:t xml:space="preserve"> KWc</w:t>
            </w:r>
            <w:r w:rsidRPr="00076C05">
              <w:rPr>
                <w:rFonts w:cstheme="minorHAnsi"/>
                <w:sz w:val="21"/>
                <w:szCs w:val="21"/>
              </w:rPr>
              <w:t xml:space="preserve"> </w:t>
            </w:r>
          </w:p>
        </w:tc>
        <w:tc>
          <w:tcPr>
            <w:tcW w:w="851" w:type="dxa"/>
            <w:shd w:val="clear" w:color="auto" w:fill="auto"/>
            <w:vAlign w:val="center"/>
            <w:hideMark/>
          </w:tcPr>
          <w:p w14:paraId="22FC7197"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499E6BF9"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5DA0F92F"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03847617"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0F04493" w14:textId="77777777" w:rsidTr="004C6945">
        <w:trPr>
          <w:trHeight w:val="315"/>
          <w:jc w:val="center"/>
        </w:trPr>
        <w:tc>
          <w:tcPr>
            <w:tcW w:w="704" w:type="dxa"/>
            <w:shd w:val="clear" w:color="auto" w:fill="auto"/>
            <w:vAlign w:val="center"/>
          </w:tcPr>
          <w:p w14:paraId="6E226E7D"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2</w:t>
            </w:r>
          </w:p>
        </w:tc>
        <w:tc>
          <w:tcPr>
            <w:tcW w:w="4536" w:type="dxa"/>
            <w:shd w:val="clear" w:color="auto" w:fill="auto"/>
            <w:vAlign w:val="center"/>
          </w:tcPr>
          <w:p w14:paraId="39F59969" w14:textId="77777777" w:rsidR="00B80711" w:rsidRPr="00076C05" w:rsidRDefault="00B80711"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Fourniture, installation et montage de supports en acier galvanisé à chaud pour fixation des modules y compris accessoires et socles en béton de fixation des supports</w:t>
            </w:r>
          </w:p>
        </w:tc>
        <w:tc>
          <w:tcPr>
            <w:tcW w:w="851" w:type="dxa"/>
            <w:shd w:val="clear" w:color="auto" w:fill="auto"/>
            <w:vAlign w:val="center"/>
          </w:tcPr>
          <w:p w14:paraId="1E0B2F7B"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2E294F76"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1DA2A2D"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990BEB1"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7E2E5001" w14:textId="77777777" w:rsidTr="004C6945">
        <w:trPr>
          <w:trHeight w:val="315"/>
          <w:jc w:val="center"/>
        </w:trPr>
        <w:tc>
          <w:tcPr>
            <w:tcW w:w="704" w:type="dxa"/>
            <w:shd w:val="clear" w:color="auto" w:fill="auto"/>
            <w:vAlign w:val="center"/>
          </w:tcPr>
          <w:p w14:paraId="0C8395B2"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3</w:t>
            </w:r>
          </w:p>
        </w:tc>
        <w:tc>
          <w:tcPr>
            <w:tcW w:w="4536" w:type="dxa"/>
            <w:shd w:val="clear" w:color="auto" w:fill="auto"/>
            <w:vAlign w:val="center"/>
          </w:tcPr>
          <w:p w14:paraId="2F127C6C" w14:textId="77777777" w:rsidR="00B80711" w:rsidRPr="00076C05" w:rsidRDefault="00B80711" w:rsidP="006B16F7">
            <w:pPr>
              <w:keepNext/>
              <w:tabs>
                <w:tab w:val="left" w:pos="3969"/>
                <w:tab w:val="left" w:pos="6946"/>
              </w:tabs>
              <w:suppressAutoHyphens/>
              <w:spacing w:before="60" w:after="60" w:line="252" w:lineRule="auto"/>
              <w:jc w:val="both"/>
              <w:rPr>
                <w:rFonts w:cstheme="minorHAnsi"/>
                <w:sz w:val="21"/>
                <w:szCs w:val="21"/>
              </w:rPr>
            </w:pPr>
            <w:r w:rsidRPr="00076C05">
              <w:rPr>
                <w:rFonts w:cstheme="minorHAnsi"/>
                <w:sz w:val="21"/>
                <w:szCs w:val="21"/>
              </w:rPr>
              <w:t>Réalisation du câblage et accessoires de protection DC et AC et toutes suggestions nécessaires au fonctionnement du système</w:t>
            </w:r>
          </w:p>
        </w:tc>
        <w:tc>
          <w:tcPr>
            <w:tcW w:w="851" w:type="dxa"/>
            <w:shd w:val="clear" w:color="auto" w:fill="auto"/>
            <w:vAlign w:val="center"/>
          </w:tcPr>
          <w:p w14:paraId="733BFBE5"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tcPr>
          <w:p w14:paraId="5F3B7707"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075224AF"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7555F895"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D02F982" w14:textId="77777777" w:rsidTr="004C6945">
        <w:trPr>
          <w:trHeight w:val="554"/>
          <w:jc w:val="center"/>
        </w:trPr>
        <w:tc>
          <w:tcPr>
            <w:tcW w:w="704" w:type="dxa"/>
            <w:shd w:val="clear" w:color="auto" w:fill="auto"/>
            <w:vAlign w:val="center"/>
          </w:tcPr>
          <w:p w14:paraId="51C03B83"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4</w:t>
            </w:r>
          </w:p>
        </w:tc>
        <w:tc>
          <w:tcPr>
            <w:tcW w:w="4536" w:type="dxa"/>
            <w:shd w:val="clear" w:color="auto" w:fill="auto"/>
            <w:vAlign w:val="center"/>
            <w:hideMark/>
          </w:tcPr>
          <w:p w14:paraId="56B7E1E3" w14:textId="6504454B" w:rsidR="00283749" w:rsidRPr="00076C05" w:rsidRDefault="00283749" w:rsidP="00283749">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Fourniture installation et mise en service d’un onduleur variateur de pompage solaire compatible avec les puissances du champ solaire photovoltaïque et de la pompe</w:t>
            </w:r>
          </w:p>
        </w:tc>
        <w:tc>
          <w:tcPr>
            <w:tcW w:w="851" w:type="dxa"/>
            <w:shd w:val="clear" w:color="auto" w:fill="auto"/>
            <w:vAlign w:val="center"/>
            <w:hideMark/>
          </w:tcPr>
          <w:p w14:paraId="67619E60"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2705ABB5"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1F9908A3"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4CED0C70" w14:textId="77777777" w:rsidR="00283749" w:rsidRPr="00076C05" w:rsidRDefault="00283749" w:rsidP="00283749">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052075A3" w14:textId="77777777" w:rsidTr="004C6945">
        <w:trPr>
          <w:trHeight w:val="615"/>
          <w:jc w:val="center"/>
        </w:trPr>
        <w:tc>
          <w:tcPr>
            <w:tcW w:w="704" w:type="dxa"/>
            <w:shd w:val="clear" w:color="auto" w:fill="auto"/>
            <w:vAlign w:val="center"/>
          </w:tcPr>
          <w:p w14:paraId="362ABB61"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5</w:t>
            </w:r>
          </w:p>
        </w:tc>
        <w:tc>
          <w:tcPr>
            <w:tcW w:w="4536" w:type="dxa"/>
            <w:shd w:val="clear" w:color="auto" w:fill="auto"/>
            <w:vAlign w:val="center"/>
            <w:hideMark/>
          </w:tcPr>
          <w:p w14:paraId="20635933" w14:textId="12D769F8" w:rsidR="00B80711" w:rsidRPr="00076C05" w:rsidRDefault="00B80711" w:rsidP="006B16F7">
            <w:pPr>
              <w:keepNext/>
              <w:tabs>
                <w:tab w:val="left" w:pos="3969"/>
                <w:tab w:val="left" w:pos="6946"/>
              </w:tabs>
              <w:suppressAutoHyphens/>
              <w:spacing w:before="60" w:after="60" w:line="252" w:lineRule="auto"/>
              <w:jc w:val="both"/>
              <w:rPr>
                <w:rFonts w:cstheme="minorHAnsi"/>
                <w:b/>
                <w:bCs/>
                <w:sz w:val="21"/>
                <w:szCs w:val="21"/>
              </w:rPr>
            </w:pPr>
            <w:r w:rsidRPr="00076C05">
              <w:rPr>
                <w:rFonts w:cstheme="minorHAnsi"/>
                <w:sz w:val="21"/>
                <w:szCs w:val="21"/>
              </w:rPr>
              <w:t xml:space="preserve">Fourniture, pose et mise en service d’une pompe immergée y compris accessoires d’installation et de mise en service de caractéristiques nominales </w:t>
            </w:r>
            <w:r w:rsidR="0053457F" w:rsidRPr="00076C05">
              <w:rPr>
                <w:rFonts w:cstheme="minorHAnsi"/>
                <w:b/>
                <w:bCs/>
                <w:sz w:val="21"/>
                <w:szCs w:val="21"/>
              </w:rPr>
              <w:t>(</w:t>
            </w:r>
            <w:r w:rsidR="0053457F" w:rsidRPr="00076C05">
              <w:rPr>
                <w:rFonts w:cstheme="minorHAnsi"/>
                <w:b/>
                <w:bCs/>
                <w:sz w:val="21"/>
                <w:szCs w:val="21"/>
                <w:lang w:val="fr-MA" w:eastAsia="fr-MA"/>
              </w:rPr>
              <w:t xml:space="preserve">Débit : </w:t>
            </w:r>
            <w:r w:rsidR="00F74882" w:rsidRPr="00076C05">
              <w:rPr>
                <w:rFonts w:cstheme="minorHAnsi"/>
                <w:b/>
                <w:bCs/>
                <w:sz w:val="21"/>
                <w:szCs w:val="21"/>
                <w:lang w:val="fr-MA" w:eastAsia="fr-MA"/>
              </w:rPr>
              <w:t>30</w:t>
            </w:r>
            <w:r w:rsidR="0053457F" w:rsidRPr="00076C05">
              <w:rPr>
                <w:rFonts w:cstheme="minorHAnsi"/>
                <w:b/>
                <w:bCs/>
                <w:sz w:val="21"/>
                <w:szCs w:val="21"/>
              </w:rPr>
              <w:t xml:space="preserve"> </w:t>
            </w:r>
            <w:r w:rsidR="0053457F" w:rsidRPr="00076C05">
              <w:rPr>
                <w:rFonts w:cstheme="minorHAnsi"/>
                <w:b/>
                <w:bCs/>
                <w:sz w:val="21"/>
                <w:szCs w:val="21"/>
                <w:lang w:val="fr-MA" w:eastAsia="fr-MA"/>
              </w:rPr>
              <w:t>m3/h ;</w:t>
            </w:r>
            <w:r w:rsidR="0053457F" w:rsidRPr="00076C05">
              <w:rPr>
                <w:rFonts w:cstheme="minorHAnsi"/>
                <w:b/>
                <w:bCs/>
                <w:sz w:val="21"/>
                <w:szCs w:val="21"/>
                <w:lang w:val="fr-MA"/>
              </w:rPr>
              <w:t xml:space="preserve"> </w:t>
            </w:r>
            <w:r w:rsidR="0053457F" w:rsidRPr="00076C05">
              <w:rPr>
                <w:rFonts w:cstheme="minorHAnsi"/>
                <w:b/>
                <w:bCs/>
                <w:sz w:val="21"/>
                <w:szCs w:val="21"/>
              </w:rPr>
              <w:t xml:space="preserve">HMT : </w:t>
            </w:r>
            <w:r w:rsidR="00DE7299" w:rsidRPr="00076C05">
              <w:rPr>
                <w:rFonts w:cstheme="minorHAnsi"/>
                <w:b/>
                <w:bCs/>
                <w:sz w:val="21"/>
                <w:szCs w:val="21"/>
              </w:rPr>
              <w:t>261</w:t>
            </w:r>
            <w:r w:rsidR="0053457F" w:rsidRPr="00076C05">
              <w:rPr>
                <w:rFonts w:cstheme="minorHAnsi"/>
                <w:b/>
                <w:bCs/>
                <w:sz w:val="21"/>
                <w:szCs w:val="21"/>
              </w:rPr>
              <w:t xml:space="preserve"> m ; </w:t>
            </w:r>
            <w:r w:rsidR="0053457F" w:rsidRPr="00076C05">
              <w:rPr>
                <w:rFonts w:cstheme="minorHAnsi"/>
                <w:b/>
                <w:bCs/>
                <w:sz w:val="21"/>
                <w:szCs w:val="21"/>
                <w:lang w:val="fr-MA" w:eastAsia="fr-MA"/>
              </w:rPr>
              <w:t xml:space="preserve">Puissance Pompe : </w:t>
            </w:r>
            <w:r w:rsidR="0053457F" w:rsidRPr="00076C05">
              <w:rPr>
                <w:rFonts w:cstheme="minorHAnsi"/>
                <w:b/>
                <w:bCs/>
                <w:sz w:val="21"/>
                <w:szCs w:val="21"/>
              </w:rPr>
              <w:t>3</w:t>
            </w:r>
            <w:r w:rsidR="00712F4E" w:rsidRPr="00076C05">
              <w:rPr>
                <w:rFonts w:cstheme="minorHAnsi"/>
                <w:b/>
                <w:bCs/>
                <w:sz w:val="21"/>
                <w:szCs w:val="21"/>
              </w:rPr>
              <w:t>7</w:t>
            </w:r>
            <w:r w:rsidR="0053457F" w:rsidRPr="00076C05">
              <w:rPr>
                <w:rFonts w:cstheme="minorHAnsi"/>
                <w:b/>
                <w:bCs/>
                <w:sz w:val="21"/>
                <w:szCs w:val="21"/>
              </w:rPr>
              <w:t xml:space="preserve"> KW)</w:t>
            </w:r>
          </w:p>
        </w:tc>
        <w:tc>
          <w:tcPr>
            <w:tcW w:w="851" w:type="dxa"/>
            <w:shd w:val="clear" w:color="auto" w:fill="auto"/>
            <w:vAlign w:val="center"/>
            <w:hideMark/>
          </w:tcPr>
          <w:p w14:paraId="1E61AEA7"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U</w:t>
            </w:r>
          </w:p>
        </w:tc>
        <w:tc>
          <w:tcPr>
            <w:tcW w:w="997" w:type="dxa"/>
            <w:shd w:val="clear" w:color="auto" w:fill="auto"/>
            <w:vAlign w:val="center"/>
            <w:hideMark/>
          </w:tcPr>
          <w:p w14:paraId="24760E31"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theme="minorHAnsi"/>
                <w:b/>
                <w:bCs/>
                <w:sz w:val="21"/>
                <w:szCs w:val="21"/>
              </w:rPr>
              <w:t>1</w:t>
            </w:r>
          </w:p>
        </w:tc>
        <w:tc>
          <w:tcPr>
            <w:tcW w:w="1271" w:type="dxa"/>
            <w:shd w:val="clear" w:color="auto" w:fill="auto"/>
            <w:vAlign w:val="center"/>
          </w:tcPr>
          <w:p w14:paraId="600B3940"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c>
          <w:tcPr>
            <w:tcW w:w="1426" w:type="dxa"/>
            <w:shd w:val="clear" w:color="auto" w:fill="auto"/>
            <w:vAlign w:val="center"/>
          </w:tcPr>
          <w:p w14:paraId="29A04915"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192F89CD" w14:textId="77777777" w:rsidTr="004C6945">
        <w:trPr>
          <w:trHeight w:val="615"/>
          <w:jc w:val="center"/>
        </w:trPr>
        <w:tc>
          <w:tcPr>
            <w:tcW w:w="7088" w:type="dxa"/>
            <w:gridSpan w:val="4"/>
            <w:shd w:val="clear" w:color="auto" w:fill="auto"/>
            <w:vAlign w:val="center"/>
          </w:tcPr>
          <w:p w14:paraId="494D9ADF"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076C05">
              <w:rPr>
                <w:rFonts w:cs="Calibri"/>
                <w:sz w:val="21"/>
                <w:szCs w:val="21"/>
                <w:lang w:val="fr-FR"/>
              </w:rPr>
              <w:t xml:space="preserve">Total en </w:t>
            </w:r>
            <w:proofErr w:type="spellStart"/>
            <w:r w:rsidRPr="00076C05">
              <w:rPr>
                <w:rFonts w:cs="Calibri"/>
                <w:sz w:val="21"/>
                <w:szCs w:val="21"/>
                <w:lang w:val="fr-FR"/>
              </w:rPr>
              <w:t>dhs</w:t>
            </w:r>
            <w:proofErr w:type="spellEnd"/>
            <w:r w:rsidRPr="00076C05">
              <w:rPr>
                <w:rFonts w:cs="Calibri"/>
                <w:sz w:val="21"/>
                <w:szCs w:val="21"/>
                <w:lang w:val="fr-FR"/>
              </w:rPr>
              <w:t xml:space="preserve"> Hors TVA</w:t>
            </w:r>
          </w:p>
        </w:tc>
        <w:tc>
          <w:tcPr>
            <w:tcW w:w="2697" w:type="dxa"/>
            <w:gridSpan w:val="2"/>
            <w:shd w:val="clear" w:color="auto" w:fill="auto"/>
            <w:vAlign w:val="center"/>
          </w:tcPr>
          <w:p w14:paraId="413B40BE"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57ECD961" w14:textId="77777777" w:rsidTr="004C6945">
        <w:trPr>
          <w:trHeight w:val="615"/>
          <w:jc w:val="center"/>
        </w:trPr>
        <w:tc>
          <w:tcPr>
            <w:tcW w:w="7088" w:type="dxa"/>
            <w:gridSpan w:val="4"/>
            <w:shd w:val="clear" w:color="auto" w:fill="auto"/>
            <w:vAlign w:val="center"/>
          </w:tcPr>
          <w:p w14:paraId="4FC6299B"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076C05">
              <w:rPr>
                <w:rFonts w:cs="Calibri"/>
                <w:sz w:val="21"/>
                <w:szCs w:val="21"/>
                <w:lang w:val="fr-FR"/>
              </w:rPr>
              <w:t>Taux et Montant TVA</w:t>
            </w:r>
          </w:p>
        </w:tc>
        <w:tc>
          <w:tcPr>
            <w:tcW w:w="2697" w:type="dxa"/>
            <w:gridSpan w:val="2"/>
            <w:shd w:val="clear" w:color="auto" w:fill="auto"/>
            <w:vAlign w:val="center"/>
          </w:tcPr>
          <w:p w14:paraId="0036F8A1"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06F60450" w14:textId="77777777" w:rsidTr="004C6945">
        <w:trPr>
          <w:trHeight w:val="615"/>
          <w:jc w:val="center"/>
        </w:trPr>
        <w:tc>
          <w:tcPr>
            <w:tcW w:w="7088" w:type="dxa"/>
            <w:gridSpan w:val="4"/>
            <w:shd w:val="clear" w:color="auto" w:fill="auto"/>
            <w:vAlign w:val="center"/>
          </w:tcPr>
          <w:p w14:paraId="345C547A"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highlight w:val="cyan"/>
              </w:rPr>
            </w:pPr>
            <w:r w:rsidRPr="00076C05">
              <w:rPr>
                <w:rFonts w:cs="Calibri"/>
                <w:sz w:val="21"/>
                <w:szCs w:val="21"/>
                <w:lang w:val="fr-FR"/>
              </w:rPr>
              <w:t xml:space="preserve">Total en </w:t>
            </w:r>
            <w:proofErr w:type="spellStart"/>
            <w:r w:rsidRPr="00076C05">
              <w:rPr>
                <w:rFonts w:cs="Calibri"/>
                <w:sz w:val="21"/>
                <w:szCs w:val="21"/>
                <w:lang w:val="fr-FR"/>
              </w:rPr>
              <w:t>dhs</w:t>
            </w:r>
            <w:proofErr w:type="spellEnd"/>
            <w:r w:rsidRPr="00076C05">
              <w:rPr>
                <w:rFonts w:cs="Calibri"/>
                <w:sz w:val="21"/>
                <w:szCs w:val="21"/>
                <w:lang w:val="fr-FR"/>
              </w:rPr>
              <w:t xml:space="preserve"> toutes Taxes Comprises</w:t>
            </w:r>
          </w:p>
        </w:tc>
        <w:tc>
          <w:tcPr>
            <w:tcW w:w="2697" w:type="dxa"/>
            <w:gridSpan w:val="2"/>
            <w:shd w:val="clear" w:color="auto" w:fill="auto"/>
            <w:vAlign w:val="center"/>
          </w:tcPr>
          <w:p w14:paraId="5521A64F"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p>
        </w:tc>
      </w:tr>
      <w:tr w:rsidR="00076C05" w:rsidRPr="00076C05" w14:paraId="300922CF" w14:textId="77777777" w:rsidTr="004C6945">
        <w:trPr>
          <w:trHeight w:val="615"/>
          <w:jc w:val="center"/>
        </w:trPr>
        <w:tc>
          <w:tcPr>
            <w:tcW w:w="9785" w:type="dxa"/>
            <w:gridSpan w:val="6"/>
            <w:shd w:val="clear" w:color="auto" w:fill="auto"/>
            <w:vAlign w:val="center"/>
          </w:tcPr>
          <w:p w14:paraId="27101BD9" w14:textId="77777777" w:rsidR="00B80711" w:rsidRPr="00076C05" w:rsidRDefault="00B80711" w:rsidP="006B16F7">
            <w:pPr>
              <w:keepNext/>
              <w:tabs>
                <w:tab w:val="left" w:pos="3969"/>
                <w:tab w:val="left" w:pos="6946"/>
              </w:tabs>
              <w:suppressAutoHyphens/>
              <w:spacing w:before="60" w:after="60" w:line="252" w:lineRule="auto"/>
              <w:jc w:val="center"/>
              <w:rPr>
                <w:rFonts w:cstheme="minorHAnsi"/>
                <w:b/>
                <w:bCs/>
                <w:sz w:val="21"/>
                <w:szCs w:val="21"/>
              </w:rPr>
            </w:pPr>
            <w:r w:rsidRPr="00076C05">
              <w:rPr>
                <w:rFonts w:cs="Calibri"/>
                <w:sz w:val="21"/>
                <w:szCs w:val="21"/>
                <w:lang w:val="fr-FR"/>
              </w:rPr>
              <w:t>Délai d’exécution (maximum 5 mois)</w:t>
            </w:r>
            <w:r w:rsidRPr="00076C05">
              <w:rPr>
                <w:rFonts w:cs="Calibri"/>
                <w:sz w:val="21"/>
                <w:szCs w:val="21"/>
                <w:lang w:val="fr-FR" w:eastAsia="fr-FR"/>
              </w:rPr>
              <w:t xml:space="preserve"> : </w:t>
            </w:r>
            <w:r w:rsidRPr="00076C05">
              <w:rPr>
                <w:rFonts w:cs="Calibri"/>
                <w:sz w:val="21"/>
                <w:szCs w:val="21"/>
                <w:lang w:val="fr-FR"/>
              </w:rPr>
              <w:t xml:space="preserve">…………………………………………………………….  </w:t>
            </w:r>
            <w:proofErr w:type="gramStart"/>
            <w:r w:rsidRPr="00076C05">
              <w:rPr>
                <w:rFonts w:cs="Calibri"/>
                <w:sz w:val="21"/>
                <w:szCs w:val="21"/>
                <w:lang w:val="fr-FR"/>
              </w:rPr>
              <w:t>mois</w:t>
            </w:r>
            <w:proofErr w:type="gramEnd"/>
          </w:p>
        </w:tc>
      </w:tr>
    </w:tbl>
    <w:p w14:paraId="08388F3B" w14:textId="77777777" w:rsidR="00C93A32" w:rsidRDefault="00C93A32" w:rsidP="007D48F9">
      <w:pPr>
        <w:pStyle w:val="Corpsdetexte"/>
        <w:spacing w:before="60" w:after="60"/>
        <w:jc w:val="both"/>
        <w:rPr>
          <w:rFonts w:ascii="Calibri" w:eastAsia="Calibri" w:hAnsi="Calibri" w:cs="Calibri"/>
          <w:color w:val="585756"/>
          <w:lang w:val="fr-BE"/>
        </w:rPr>
      </w:pPr>
    </w:p>
    <w:p w14:paraId="0E96617F" w14:textId="77777777" w:rsidR="00C93A32" w:rsidRDefault="00C93A32" w:rsidP="007D48F9">
      <w:pPr>
        <w:pStyle w:val="Corpsdetexte"/>
        <w:spacing w:before="60" w:after="60"/>
        <w:jc w:val="both"/>
        <w:rPr>
          <w:rFonts w:ascii="Calibri" w:eastAsia="Calibri" w:hAnsi="Calibri" w:cs="Calibri"/>
          <w:color w:val="585756"/>
          <w:lang w:val="fr-BE"/>
        </w:rPr>
      </w:pPr>
    </w:p>
    <w:p w14:paraId="0093D767" w14:textId="761BA68F" w:rsidR="00EF39DB" w:rsidRPr="00F75250" w:rsidRDefault="429CB56A" w:rsidP="000F1761">
      <w:pPr>
        <w:pStyle w:val="Corpsdetexte"/>
        <w:spacing w:before="60" w:after="60"/>
        <w:jc w:val="both"/>
      </w:pPr>
      <w:r w:rsidRPr="64084016">
        <w:rPr>
          <w:rFonts w:ascii="Calibri" w:eastAsia="Calibri" w:hAnsi="Calibri" w:cs="Calibri"/>
          <w:color w:val="585756"/>
          <w:lang w:val="fr-BE"/>
        </w:rPr>
        <w:t>Pourcentage TVA : ……………%.</w:t>
      </w:r>
    </w:p>
    <w:p w14:paraId="51FD01EC" w14:textId="77777777" w:rsidR="00AA1862" w:rsidRDefault="00AA1862" w:rsidP="000F1761">
      <w:pPr>
        <w:pStyle w:val="Corpsdetexte"/>
        <w:spacing w:before="60" w:after="60"/>
        <w:jc w:val="both"/>
        <w:rPr>
          <w:rFonts w:ascii="Calibri" w:eastAsia="Calibri" w:hAnsi="Calibri" w:cs="Calibri"/>
          <w:color w:val="585756"/>
          <w:szCs w:val="22"/>
          <w:lang w:val="fr-BE"/>
        </w:rPr>
      </w:pPr>
    </w:p>
    <w:p w14:paraId="2D6D2E72" w14:textId="08D7985E" w:rsidR="00EF39DB" w:rsidRPr="0058346C" w:rsidRDefault="00EF39DB" w:rsidP="000F1761">
      <w:pPr>
        <w:pStyle w:val="Corpsdetexte"/>
        <w:spacing w:before="60" w:after="60"/>
        <w:jc w:val="both"/>
      </w:pPr>
      <w:r w:rsidRPr="0058346C">
        <w:rPr>
          <w:rFonts w:ascii="Calibri" w:eastAsia="Calibri" w:hAnsi="Calibri" w:cs="Calibri"/>
          <w:color w:val="585756"/>
          <w:szCs w:val="22"/>
          <w:lang w:val="fr-BE"/>
        </w:rPr>
        <w:t>Fait à …………………… le ………………</w:t>
      </w:r>
    </w:p>
    <w:p w14:paraId="509B8422" w14:textId="55CB16BF" w:rsidR="00EF39DB" w:rsidRPr="0058346C" w:rsidRDefault="00EF39DB" w:rsidP="000F1761">
      <w:pPr>
        <w:pStyle w:val="Corpsdetexte"/>
        <w:spacing w:before="60" w:after="60"/>
        <w:jc w:val="both"/>
      </w:pPr>
      <w:r w:rsidRPr="64084016">
        <w:rPr>
          <w:rFonts w:ascii="Calibri" w:eastAsia="Calibri" w:hAnsi="Calibri" w:cs="Calibri"/>
          <w:color w:val="585756"/>
          <w:lang w:val="fr-BE"/>
        </w:rPr>
        <w:t>Signature manuscrite originale / nom</w:t>
      </w:r>
      <w:r w:rsidR="78A1D05E" w:rsidRPr="64084016">
        <w:rPr>
          <w:rFonts w:ascii="Calibri" w:eastAsia="Calibri" w:hAnsi="Calibri" w:cs="Calibri"/>
          <w:color w:val="585756"/>
          <w:lang w:val="fr-BE"/>
        </w:rPr>
        <w:t xml:space="preserve"> de la personne habilitée à engager l’entité soumissionnaire</w:t>
      </w:r>
      <w:r w:rsidRPr="64084016">
        <w:rPr>
          <w:rFonts w:ascii="Calibri" w:eastAsia="Calibri" w:hAnsi="Calibri" w:cs="Calibri"/>
          <w:color w:val="585756"/>
          <w:lang w:val="fr-BE"/>
        </w:rPr>
        <w:t> :</w:t>
      </w:r>
    </w:p>
    <w:p w14:paraId="36BF1FC4" w14:textId="38985E87" w:rsidR="00E7592B" w:rsidRPr="00992323" w:rsidRDefault="00EF39DB" w:rsidP="007D48F9">
      <w:pPr>
        <w:pStyle w:val="Corpsdetexte"/>
        <w:spacing w:before="60" w:after="60"/>
        <w:rPr>
          <w:rFonts w:eastAsia="Calibri" w:cs="Calibri"/>
          <w:color w:val="585756"/>
        </w:rPr>
      </w:pPr>
      <w:r w:rsidRPr="0058346C">
        <w:rPr>
          <w:rFonts w:ascii="Calibri" w:eastAsia="Calibri" w:hAnsi="Calibri" w:cs="Calibri"/>
          <w:color w:val="585756"/>
          <w:szCs w:val="22"/>
          <w:lang w:val="fr-BE"/>
        </w:rPr>
        <w:t>………………………………………………</w:t>
      </w:r>
      <w:r w:rsidR="00E7592B">
        <w:rPr>
          <w:rFonts w:eastAsia="Calibri" w:cs="Calibri"/>
          <w:color w:val="585756"/>
        </w:rPr>
        <w:br w:type="page"/>
      </w:r>
    </w:p>
    <w:p w14:paraId="2988879A" w14:textId="77777777" w:rsidR="00EF39DB" w:rsidRPr="00412818" w:rsidRDefault="00EF39DB" w:rsidP="00E63D90">
      <w:pPr>
        <w:pStyle w:val="Titre2"/>
        <w:numPr>
          <w:ilvl w:val="1"/>
          <w:numId w:val="1"/>
        </w:numPr>
        <w:spacing w:before="240" w:after="240"/>
        <w:ind w:left="578" w:hanging="578"/>
        <w:rPr>
          <w:color w:val="C00000"/>
        </w:rPr>
      </w:pPr>
      <w:bookmarkStart w:id="38" w:name="_Toc180144921"/>
      <w:r w:rsidRPr="00412818">
        <w:rPr>
          <w:color w:val="C00000"/>
        </w:rPr>
        <w:lastRenderedPageBreak/>
        <w:t>Déclaration d’intégrité pour les soumissionnaires</w:t>
      </w:r>
      <w:bookmarkEnd w:id="38"/>
      <w:r w:rsidRPr="00412818">
        <w:rPr>
          <w:color w:val="C00000"/>
        </w:rPr>
        <w:t xml:space="preserve"> </w:t>
      </w:r>
    </w:p>
    <w:p w14:paraId="75C6F1F7" w14:textId="77777777" w:rsidR="00EF39DB" w:rsidRPr="0058346C" w:rsidRDefault="00EF39DB">
      <w:pPr>
        <w:pStyle w:val="Corpsdetexte"/>
        <w:spacing w:before="60" w:after="60"/>
        <w:rPr>
          <w:rFonts w:ascii="Calibri" w:eastAsia="Calibri" w:hAnsi="Calibri" w:cs="Calibri"/>
          <w:color w:val="585756"/>
          <w:szCs w:val="22"/>
          <w:lang w:val="fr-BE"/>
        </w:rPr>
      </w:pPr>
    </w:p>
    <w:p w14:paraId="6C3D7475" w14:textId="77777777" w:rsidR="00EF39DB" w:rsidRPr="0058346C" w:rsidRDefault="00EF39DB">
      <w:pPr>
        <w:pStyle w:val="Corpsdetexte"/>
        <w:spacing w:before="60" w:after="60"/>
      </w:pPr>
      <w:r w:rsidRPr="0058346C">
        <w:rPr>
          <w:rFonts w:ascii="Calibri" w:eastAsia="Calibri" w:hAnsi="Calibri" w:cs="Calibri"/>
          <w:color w:val="585756"/>
          <w:szCs w:val="22"/>
          <w:lang w:val="fr-BE"/>
        </w:rPr>
        <w:t>Concerne le soumissionnaire :</w:t>
      </w:r>
    </w:p>
    <w:p w14:paraId="0CA9A3B8" w14:textId="77777777" w:rsidR="00EF39DB" w:rsidRPr="0058346C" w:rsidRDefault="00EF39DB">
      <w:pPr>
        <w:pStyle w:val="Corpsdetexte"/>
        <w:spacing w:before="60" w:after="60"/>
      </w:pPr>
      <w:r w:rsidRPr="0058346C">
        <w:rPr>
          <w:rFonts w:ascii="Calibri" w:eastAsia="Calibri" w:hAnsi="Calibri" w:cs="Calibri"/>
          <w:color w:val="585756"/>
          <w:szCs w:val="22"/>
          <w:lang w:val="fr-BE"/>
        </w:rPr>
        <w:t>Domicile / Siège social :</w:t>
      </w:r>
    </w:p>
    <w:p w14:paraId="62FA7D05" w14:textId="77777777" w:rsidR="00EF39DB" w:rsidRPr="0058346C" w:rsidRDefault="00EF39DB">
      <w:pPr>
        <w:pStyle w:val="Corpsdetexte"/>
        <w:spacing w:before="60" w:after="60"/>
        <w:rPr>
          <w:rFonts w:ascii="Calibri" w:eastAsia="Calibri" w:hAnsi="Calibri" w:cs="Calibri"/>
          <w:color w:val="585756"/>
          <w:szCs w:val="22"/>
          <w:lang w:val="fr-BE"/>
        </w:rPr>
      </w:pPr>
    </w:p>
    <w:p w14:paraId="3E9B04FB" w14:textId="77777777" w:rsidR="00EF39DB" w:rsidRPr="0058346C" w:rsidRDefault="00EF39DB">
      <w:pPr>
        <w:pStyle w:val="Corpsdetexte"/>
        <w:spacing w:before="60" w:after="60"/>
      </w:pPr>
      <w:r w:rsidRPr="0058346C">
        <w:rPr>
          <w:rFonts w:ascii="Calibri" w:eastAsia="Calibri" w:hAnsi="Calibri" w:cs="Calibri"/>
          <w:color w:val="585756"/>
          <w:szCs w:val="22"/>
          <w:lang w:val="fr-BE"/>
        </w:rPr>
        <w:t>Référence du marché public :</w:t>
      </w:r>
    </w:p>
    <w:p w14:paraId="5C1AD4B1" w14:textId="77777777" w:rsidR="00EF39DB" w:rsidRPr="0058346C" w:rsidRDefault="00EF39DB">
      <w:pPr>
        <w:pStyle w:val="Corpsdetexte"/>
        <w:spacing w:before="60" w:after="60"/>
        <w:rPr>
          <w:rFonts w:ascii="Calibri" w:eastAsia="Calibri" w:hAnsi="Calibri" w:cs="Calibri"/>
          <w:color w:val="585756"/>
          <w:szCs w:val="22"/>
          <w:lang w:val="fr-BE"/>
        </w:rPr>
      </w:pPr>
    </w:p>
    <w:p w14:paraId="0C5E7D65" w14:textId="77777777" w:rsidR="00EF39DB" w:rsidRPr="0058346C" w:rsidRDefault="00EF39DB">
      <w:pPr>
        <w:pStyle w:val="Corpsdetexte"/>
        <w:spacing w:before="60" w:after="60"/>
      </w:pPr>
      <w:r w:rsidRPr="0058346C">
        <w:rPr>
          <w:rFonts w:ascii="Calibri" w:eastAsia="Calibri" w:hAnsi="Calibri" w:cs="Calibri"/>
          <w:color w:val="585756"/>
          <w:szCs w:val="22"/>
          <w:lang w:val="fr-BE"/>
        </w:rPr>
        <w:t xml:space="preserve">À l’attention de l’agence Belge de développement, </w:t>
      </w:r>
    </w:p>
    <w:p w14:paraId="1FFD3F2B" w14:textId="77777777" w:rsidR="00EF39DB" w:rsidRPr="0058346C" w:rsidRDefault="00EF39DB">
      <w:pPr>
        <w:pStyle w:val="Corpsdetexte"/>
        <w:spacing w:before="60" w:after="60"/>
        <w:rPr>
          <w:rFonts w:ascii="Calibri" w:eastAsia="Calibri" w:hAnsi="Calibri" w:cs="Calibri"/>
          <w:color w:val="585756"/>
          <w:szCs w:val="22"/>
          <w:lang w:val="fr-BE"/>
        </w:rPr>
      </w:pPr>
    </w:p>
    <w:p w14:paraId="516D264B" w14:textId="77777777" w:rsidR="00EF39DB" w:rsidRPr="0058346C" w:rsidRDefault="00EF39DB" w:rsidP="000F0A4F">
      <w:pPr>
        <w:pStyle w:val="Corpsdetexte"/>
        <w:spacing w:before="60" w:after="60"/>
        <w:jc w:val="both"/>
      </w:pPr>
      <w:r w:rsidRPr="0058346C">
        <w:rPr>
          <w:rFonts w:ascii="Calibri" w:eastAsia="Calibri" w:hAnsi="Calibri" w:cs="Calibri"/>
          <w:color w:val="585756"/>
          <w:szCs w:val="22"/>
          <w:lang w:val="fr-BE"/>
        </w:rPr>
        <w:t>Par la présente, je / nous, agissant en ma/notre qualité de représentant(s) légal/légaux du soumissionnaire précité, déclare/</w:t>
      </w:r>
      <w:proofErr w:type="spellStart"/>
      <w:r w:rsidRPr="0058346C">
        <w:rPr>
          <w:rFonts w:ascii="Calibri" w:eastAsia="Calibri" w:hAnsi="Calibri" w:cs="Calibri"/>
          <w:color w:val="585756"/>
          <w:szCs w:val="22"/>
          <w:lang w:val="fr-BE"/>
        </w:rPr>
        <w:t>rons</w:t>
      </w:r>
      <w:proofErr w:type="spellEnd"/>
      <w:r w:rsidRPr="0058346C">
        <w:rPr>
          <w:rFonts w:ascii="Calibri" w:eastAsia="Calibri" w:hAnsi="Calibri" w:cs="Calibri"/>
          <w:color w:val="585756"/>
          <w:szCs w:val="22"/>
          <w:lang w:val="fr-BE"/>
        </w:rPr>
        <w:t xml:space="preserve"> ce qui suit : </w:t>
      </w:r>
    </w:p>
    <w:p w14:paraId="6362E4A2" w14:textId="77777777" w:rsidR="00EF39DB" w:rsidRPr="00721A00" w:rsidRDefault="00EF39DB" w:rsidP="00516218">
      <w:pPr>
        <w:pStyle w:val="Corpsdetexte21"/>
        <w:numPr>
          <w:ilvl w:val="0"/>
          <w:numId w:val="12"/>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l’agence Belge de développement.</w:t>
      </w:r>
    </w:p>
    <w:p w14:paraId="63EA0F70" w14:textId="77777777" w:rsidR="00EF39DB" w:rsidRPr="00721A00" w:rsidRDefault="00EF39DB" w:rsidP="00516218">
      <w:pPr>
        <w:pStyle w:val="Corpsdetexte21"/>
        <w:numPr>
          <w:ilvl w:val="0"/>
          <w:numId w:val="12"/>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 xml:space="preserve">Les administrateurs, collaborateurs ou leurs partenaires n'ont pas d'intérêts financiers ou autres dans les entreprises, organisations, etc. ayant un lien direct ou indirect avec l’agence Belge de développement (ce qui pourrait, par exemple, entraîner un conflit d'intérêts). </w:t>
      </w:r>
    </w:p>
    <w:p w14:paraId="255F2DCE" w14:textId="77777777" w:rsidR="00EF39DB" w:rsidRPr="00721A00" w:rsidRDefault="00EF39DB" w:rsidP="00516218">
      <w:pPr>
        <w:pStyle w:val="Corpsdetexte21"/>
        <w:numPr>
          <w:ilvl w:val="0"/>
          <w:numId w:val="12"/>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J'ai / nous avons pris connaissance des articles relatifs à la déontologie et à la lutte contre la corruption repris dans le Cahier spécial des charges et je / nous déclare/</w:t>
      </w:r>
      <w:proofErr w:type="spellStart"/>
      <w:r w:rsidRPr="53FBD39F">
        <w:rPr>
          <w:rFonts w:eastAsia="Calibri" w:cs="Calibri"/>
          <w:color w:val="585756"/>
          <w:kern w:val="2"/>
          <w:sz w:val="20"/>
          <w:szCs w:val="20"/>
        </w:rPr>
        <w:t>rons</w:t>
      </w:r>
      <w:proofErr w:type="spellEnd"/>
      <w:r w:rsidRPr="53FBD39F">
        <w:rPr>
          <w:rFonts w:eastAsia="Calibri" w:cs="Calibri"/>
          <w:color w:val="585756"/>
          <w:kern w:val="2"/>
          <w:sz w:val="20"/>
          <w:szCs w:val="20"/>
        </w:rPr>
        <w:t xml:space="preserve"> souscrire et respecter entièrement ces articles.</w:t>
      </w:r>
    </w:p>
    <w:p w14:paraId="4F6D03D0" w14:textId="77777777" w:rsidR="00EF39DB" w:rsidRPr="0058346C" w:rsidRDefault="00EF39DB" w:rsidP="000F0A4F">
      <w:pPr>
        <w:pStyle w:val="Corpsdetexte"/>
        <w:spacing w:before="60" w:after="60"/>
        <w:jc w:val="both"/>
      </w:pPr>
      <w:r w:rsidRPr="0058346C">
        <w:rPr>
          <w:rFonts w:ascii="Calibri" w:hAnsi="Calibri" w:cs="Calibri"/>
        </w:rPr>
        <w:br/>
      </w:r>
      <w:r w:rsidRPr="0058346C">
        <w:rPr>
          <w:rFonts w:ascii="Calibri" w:eastAsia="Calibri" w:hAnsi="Calibri" w:cs="Calibri"/>
          <w:color w:val="585756"/>
          <w:szCs w:val="22"/>
          <w:lang w:val="fr-BE"/>
        </w:rPr>
        <w:t>Je suis / nous sommes de même conscient(s) du fait que les membres du personnel de l’agence Belge de développement sont liés aux dispositions d’un code éthique qui précise ce qui suit : “</w:t>
      </w:r>
      <w:r w:rsidRPr="0058346C">
        <w:rPr>
          <w:rFonts w:ascii="Calibri" w:eastAsia="Calibri" w:hAnsi="Calibri" w:cs="Calibri"/>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58346C">
        <w:rPr>
          <w:rFonts w:ascii="Calibri" w:eastAsia="Calibri" w:hAnsi="Calibri" w:cs="Calibri"/>
          <w:color w:val="585756"/>
          <w:szCs w:val="22"/>
          <w:lang w:val="fr-BE"/>
        </w:rPr>
        <w:t>.</w:t>
      </w:r>
    </w:p>
    <w:p w14:paraId="24382372" w14:textId="77777777" w:rsidR="00EF39DB" w:rsidRPr="0058346C" w:rsidRDefault="00EF39DB">
      <w:pPr>
        <w:pStyle w:val="Corpsdetexte"/>
        <w:spacing w:before="60" w:after="60"/>
        <w:rPr>
          <w:rFonts w:ascii="Calibri" w:eastAsia="Calibri" w:hAnsi="Calibri" w:cs="Calibri"/>
          <w:color w:val="585756"/>
          <w:szCs w:val="22"/>
          <w:lang w:val="fr-BE"/>
        </w:rPr>
      </w:pPr>
    </w:p>
    <w:p w14:paraId="18B4A0F0" w14:textId="77777777" w:rsidR="00EF39DB" w:rsidRPr="00721A00" w:rsidRDefault="00EF39DB" w:rsidP="000F0A4F">
      <w:pPr>
        <w:pStyle w:val="Corpsdetexte"/>
        <w:spacing w:before="60" w:after="60"/>
        <w:jc w:val="both"/>
        <w:rPr>
          <w:rFonts w:ascii="Calibri" w:eastAsia="Calibri" w:hAnsi="Calibri" w:cs="Calibri"/>
          <w:color w:val="585756"/>
          <w:szCs w:val="22"/>
          <w:lang w:val="fr-BE"/>
        </w:rPr>
      </w:pPr>
      <w:r w:rsidRPr="0058346C">
        <w:rPr>
          <w:rFonts w:ascii="Calibri" w:eastAsia="Calibri" w:hAnsi="Calibri" w:cs="Calibri"/>
          <w:color w:val="585756"/>
          <w:szCs w:val="22"/>
          <w:lang w:val="fr-BE"/>
        </w:rPr>
        <w:t>Si le marché précité devait être attribué au soumissionnaire, je/nous déclare/</w:t>
      </w:r>
      <w:proofErr w:type="spellStart"/>
      <w:r w:rsidRPr="0058346C">
        <w:rPr>
          <w:rFonts w:ascii="Calibri" w:eastAsia="Calibri" w:hAnsi="Calibri" w:cs="Calibri"/>
          <w:color w:val="585756"/>
          <w:szCs w:val="22"/>
          <w:lang w:val="fr-BE"/>
        </w:rPr>
        <w:t>rons</w:t>
      </w:r>
      <w:proofErr w:type="spellEnd"/>
      <w:r w:rsidRPr="0058346C">
        <w:rPr>
          <w:rFonts w:ascii="Calibri" w:eastAsia="Calibri" w:hAnsi="Calibri" w:cs="Calibri"/>
          <w:color w:val="585756"/>
          <w:szCs w:val="22"/>
          <w:lang w:val="fr-BE"/>
        </w:rPr>
        <w:t xml:space="preserve">, par ailleurs, marquer mon/notre accord avec les dispositions suivantes : </w:t>
      </w:r>
    </w:p>
    <w:p w14:paraId="648EC677" w14:textId="77777777" w:rsidR="00EF39DB" w:rsidRPr="00721A00" w:rsidRDefault="00EF39DB" w:rsidP="000F0A4F">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l’agence Belge de développement, qui sont directement ou indirectement concernés par le suivi et/ou le contrôle de l'exécution du marché, quel que soit leur rang hiérarchique.</w:t>
      </w:r>
    </w:p>
    <w:p w14:paraId="5460B4AC" w14:textId="77777777" w:rsidR="00EF39DB" w:rsidRPr="00721A00" w:rsidRDefault="00EF39DB" w:rsidP="000F0A4F">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Tout contrat (marché public) sera résilié, dès lors qu’il s’avérerait que l’attribution du contrat ou son exécution aurait donné lieu à l’obtention ou l’offre des avantages appréciables en argent précités.</w:t>
      </w:r>
    </w:p>
    <w:p w14:paraId="1D00047A" w14:textId="77777777" w:rsidR="00EF39DB" w:rsidRPr="00721A00" w:rsidRDefault="00EF39DB" w:rsidP="000F0A4F">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lastRenderedPageBreak/>
        <w:t>Tout manquement à se conformer à une ou plusieurs des clauses déontologiques peut aboutir à l’exclusion du contractant du présent marché et d’autres marchés publics pour l’agence Belge de développement.</w:t>
      </w:r>
    </w:p>
    <w:p w14:paraId="24B87591" w14:textId="77777777" w:rsidR="00EF39DB" w:rsidRPr="007C649F" w:rsidRDefault="00EF39DB" w:rsidP="000F0A4F">
      <w:pPr>
        <w:pStyle w:val="Corpsdetexte21"/>
        <w:numPr>
          <w:ilvl w:val="0"/>
          <w:numId w:val="6"/>
        </w:numPr>
        <w:spacing w:after="0" w:line="278" w:lineRule="auto"/>
        <w:jc w:val="both"/>
        <w:rPr>
          <w:lang w:val="fr-FR"/>
        </w:rPr>
      </w:pPr>
      <w:r w:rsidRPr="53FBD39F">
        <w:rPr>
          <w:rFonts w:eastAsia="Calibri" w:cs="Calibri"/>
          <w:color w:val="585756"/>
          <w:kern w:val="2"/>
          <w:sz w:val="20"/>
          <w:szCs w:val="20"/>
        </w:rPr>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r w:rsidRPr="007C649F">
        <w:rPr>
          <w:rFonts w:cs="Calibri"/>
          <w:lang w:val="fr-FR"/>
        </w:rPr>
        <w:t xml:space="preserve"> </w:t>
      </w:r>
    </w:p>
    <w:p w14:paraId="53830CD2" w14:textId="77777777" w:rsidR="00EF39DB" w:rsidRPr="007C649F" w:rsidRDefault="00EF39DB" w:rsidP="000F0A4F">
      <w:pPr>
        <w:pStyle w:val="Corpsdetexte21"/>
        <w:spacing w:after="0" w:line="278" w:lineRule="auto"/>
        <w:ind w:left="720"/>
        <w:jc w:val="both"/>
        <w:rPr>
          <w:rFonts w:cs="Calibri"/>
          <w:lang w:val="fr-FR"/>
        </w:rPr>
      </w:pPr>
    </w:p>
    <w:p w14:paraId="658FC9A0" w14:textId="77777777" w:rsidR="00EF39DB" w:rsidRPr="0058346C" w:rsidRDefault="00EF39DB" w:rsidP="000F0A4F">
      <w:pPr>
        <w:pStyle w:val="Corpsdetexte"/>
        <w:spacing w:before="60" w:after="60"/>
        <w:jc w:val="both"/>
      </w:pPr>
      <w:r w:rsidRPr="0058346C">
        <w:rPr>
          <w:rFonts w:ascii="Calibri" w:eastAsia="Calibri" w:hAnsi="Calibri" w:cs="Calibr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836EA32" w14:textId="77777777" w:rsidR="00EF39DB" w:rsidRPr="007C649F" w:rsidRDefault="00EF39DB">
      <w:pPr>
        <w:pStyle w:val="Corpsdetexte21"/>
        <w:rPr>
          <w:rFonts w:cs="Calibri"/>
          <w:spacing w:val="-2"/>
          <w:szCs w:val="21"/>
          <w:lang w:val="fr-FR"/>
        </w:rPr>
      </w:pPr>
    </w:p>
    <w:p w14:paraId="4DC36FA8" w14:textId="77777777" w:rsidR="00EF39DB" w:rsidRPr="00721A00" w:rsidRDefault="00EF39DB">
      <w:pPr>
        <w:pStyle w:val="Corpsdetexte21"/>
        <w:rPr>
          <w:rFonts w:eastAsia="Calibri" w:cs="Calibri"/>
          <w:color w:val="585756"/>
          <w:kern w:val="2"/>
          <w:sz w:val="21"/>
          <w:szCs w:val="21"/>
        </w:rPr>
      </w:pPr>
    </w:p>
    <w:p w14:paraId="5D9F64A9" w14:textId="77777777" w:rsidR="00EF39DB" w:rsidRPr="00721A00" w:rsidRDefault="00EF39DB" w:rsidP="000F0A4F">
      <w:pPr>
        <w:pStyle w:val="Corpsdetexte21"/>
        <w:jc w:val="both"/>
        <w:rPr>
          <w:rFonts w:eastAsia="Calibri" w:cs="Calibri"/>
          <w:color w:val="585756"/>
          <w:kern w:val="2"/>
          <w:sz w:val="21"/>
          <w:szCs w:val="21"/>
        </w:rPr>
      </w:pPr>
      <w:r w:rsidRPr="00721A00">
        <w:rPr>
          <w:rFonts w:eastAsia="Calibri" w:cs="Calibri"/>
          <w:color w:val="585756"/>
          <w:kern w:val="2"/>
          <w:sz w:val="21"/>
          <w:szCs w:val="21"/>
        </w:rPr>
        <w:t xml:space="preserve">Signature précédée de la mention manuscrite "Lu et approuvé" avec mention du nom et de la </w:t>
      </w:r>
      <w:proofErr w:type="gramStart"/>
      <w:r w:rsidRPr="00721A00">
        <w:rPr>
          <w:rFonts w:eastAsia="Calibri" w:cs="Calibri"/>
          <w:color w:val="585756"/>
          <w:kern w:val="2"/>
          <w:sz w:val="21"/>
          <w:szCs w:val="21"/>
        </w:rPr>
        <w:t>fonction:</w:t>
      </w:r>
      <w:proofErr w:type="gramEnd"/>
    </w:p>
    <w:p w14:paraId="46E57F0F" w14:textId="77777777" w:rsidR="00EF39DB" w:rsidRPr="00721A00" w:rsidRDefault="00EF39DB">
      <w:pPr>
        <w:pStyle w:val="Corpsdetexte21"/>
        <w:rPr>
          <w:rFonts w:eastAsia="Calibri" w:cs="Calibri"/>
          <w:color w:val="585756"/>
          <w:kern w:val="2"/>
          <w:sz w:val="21"/>
          <w:szCs w:val="21"/>
        </w:rPr>
      </w:pPr>
      <w:r w:rsidRPr="00721A00">
        <w:rPr>
          <w:rFonts w:eastAsia="Calibri" w:cs="Calibri"/>
          <w:color w:val="585756"/>
          <w:kern w:val="2"/>
          <w:sz w:val="21"/>
          <w:szCs w:val="21"/>
        </w:rPr>
        <w:t>……………………………..</w:t>
      </w:r>
    </w:p>
    <w:p w14:paraId="6D485037" w14:textId="77777777" w:rsidR="00EF39DB" w:rsidRPr="00721A00" w:rsidRDefault="00EF39DB">
      <w:pPr>
        <w:pStyle w:val="Corpsdetexte21"/>
        <w:rPr>
          <w:rFonts w:eastAsia="Calibri" w:cs="Calibri"/>
          <w:color w:val="585756"/>
          <w:kern w:val="2"/>
          <w:sz w:val="21"/>
          <w:szCs w:val="21"/>
        </w:rPr>
      </w:pPr>
      <w:r w:rsidRPr="00721A00">
        <w:rPr>
          <w:rFonts w:eastAsia="Calibri" w:cs="Calibri"/>
          <w:color w:val="585756"/>
          <w:kern w:val="2"/>
          <w:sz w:val="21"/>
          <w:szCs w:val="21"/>
        </w:rPr>
        <w:t>Lieu, date</w:t>
      </w:r>
    </w:p>
    <w:p w14:paraId="054BE8AC" w14:textId="77777777" w:rsidR="005953D5" w:rsidRDefault="005953D5">
      <w:pPr>
        <w:spacing w:after="0" w:line="240" w:lineRule="auto"/>
        <w:rPr>
          <w:rFonts w:cs="Calibri"/>
          <w:kern w:val="2"/>
          <w:sz w:val="20"/>
          <w:szCs w:val="21"/>
        </w:rPr>
      </w:pPr>
      <w:r>
        <w:rPr>
          <w:b/>
          <w:kern w:val="2"/>
          <w:sz w:val="20"/>
          <w:szCs w:val="21"/>
        </w:rPr>
        <w:br w:type="page"/>
      </w:r>
    </w:p>
    <w:p w14:paraId="77357B59" w14:textId="16458D56" w:rsidR="00EF39DB" w:rsidRPr="00412818" w:rsidRDefault="00EF39DB" w:rsidP="00E63D90">
      <w:pPr>
        <w:pStyle w:val="Titre2"/>
        <w:numPr>
          <w:ilvl w:val="1"/>
          <w:numId w:val="1"/>
        </w:numPr>
        <w:spacing w:before="240" w:after="240"/>
        <w:ind w:left="578" w:hanging="578"/>
        <w:rPr>
          <w:color w:val="C00000"/>
          <w:lang w:val="fr-FR"/>
        </w:rPr>
      </w:pPr>
      <w:bookmarkStart w:id="39" w:name="_Toc180144922"/>
      <w:r w:rsidRPr="00412818">
        <w:rPr>
          <w:color w:val="C00000"/>
          <w:lang w:val="fr-FR"/>
        </w:rPr>
        <w:lastRenderedPageBreak/>
        <w:t>Déclaration sur l’honneur (article67. § 1</w:t>
      </w:r>
      <w:r w:rsidRPr="00412818">
        <w:rPr>
          <w:color w:val="C00000"/>
          <w:vertAlign w:val="superscript"/>
          <w:lang w:val="fr-FR"/>
        </w:rPr>
        <w:t>er</w:t>
      </w:r>
      <w:r w:rsidRPr="00412818">
        <w:rPr>
          <w:color w:val="C00000"/>
          <w:lang w:val="fr-FR"/>
        </w:rPr>
        <w:t xml:space="preserve"> de la loi du 17 juin 2016)</w:t>
      </w:r>
      <w:bookmarkEnd w:id="39"/>
    </w:p>
    <w:p w14:paraId="59CA03F6" w14:textId="77777777" w:rsidR="00EF39DB" w:rsidRPr="007C649F" w:rsidRDefault="00EF39DB">
      <w:pPr>
        <w:rPr>
          <w:rFonts w:cs="Calibri"/>
          <w:lang w:val="fr-FR"/>
        </w:rPr>
      </w:pPr>
    </w:p>
    <w:p w14:paraId="3606CD4F" w14:textId="77777777" w:rsidR="00EF39DB" w:rsidRPr="00650351" w:rsidRDefault="00EF39DB">
      <w:pPr>
        <w:rPr>
          <w:color w:val="595959" w:themeColor="text1" w:themeTint="A6"/>
          <w:lang w:val="fr-FR"/>
        </w:rPr>
      </w:pPr>
      <w:r w:rsidRPr="00650351">
        <w:rPr>
          <w:rFonts w:cs="Calibri"/>
          <w:color w:val="595959" w:themeColor="text1" w:themeTint="A6"/>
          <w:lang w:val="fr-FR"/>
        </w:rPr>
        <w:t>Déclaration sur l’honneur</w:t>
      </w:r>
    </w:p>
    <w:p w14:paraId="3DFF1A7A" w14:textId="09C399F2" w:rsidR="00EF39DB" w:rsidRPr="00650351" w:rsidRDefault="00EF39DB" w:rsidP="00CA40B6">
      <w:pPr>
        <w:jc w:val="both"/>
        <w:rPr>
          <w:color w:val="595959" w:themeColor="text1" w:themeTint="A6"/>
          <w:lang w:val="fr-FR"/>
        </w:rPr>
      </w:pPr>
      <w:r w:rsidRPr="388952CF">
        <w:rPr>
          <w:rFonts w:cs="Calibri"/>
          <w:color w:val="000000" w:themeColor="text1"/>
          <w:lang w:val="fr-FR"/>
        </w:rPr>
        <w:t>Nous soussignées …………………...……………...……………...……………...……………...………</w:t>
      </w:r>
      <w:proofErr w:type="gramStart"/>
      <w:r w:rsidRPr="388952CF">
        <w:rPr>
          <w:rFonts w:cs="Calibri"/>
          <w:color w:val="000000" w:themeColor="text1"/>
          <w:lang w:val="fr-FR"/>
        </w:rPr>
        <w:t>…….</w:t>
      </w:r>
      <w:proofErr w:type="gramEnd"/>
      <w:r w:rsidRPr="388952CF">
        <w:rPr>
          <w:rFonts w:cs="Calibri"/>
          <w:color w:val="000000" w:themeColor="text1"/>
          <w:lang w:val="fr-FR"/>
        </w:rPr>
        <w:t xml:space="preserve">.…..., Agissant en qualité (titre) ……………...……………...……………..…...………...……………...……………..., Pour la société (nom et forme juridique) ……………...……………...……………...…………...………….., Déclarons sur l’honneur par la présente que notre société, soumissionnaire pour le marché CSC </w:t>
      </w:r>
      <w:r w:rsidR="001B4DE9" w:rsidRPr="388952CF">
        <w:rPr>
          <w:rFonts w:cs="Calibri"/>
          <w:color w:val="000000" w:themeColor="text1"/>
          <w:lang w:val="fr-FR"/>
        </w:rPr>
        <w:t>N°</w:t>
      </w:r>
      <w:r w:rsidRPr="388952CF">
        <w:rPr>
          <w:rFonts w:cs="Calibri"/>
          <w:color w:val="000000" w:themeColor="text1"/>
          <w:lang w:val="fr-FR"/>
        </w:rPr>
        <w:t>MOR</w:t>
      </w:r>
      <w:r w:rsidR="001B4DE9" w:rsidRPr="388952CF">
        <w:rPr>
          <w:rFonts w:cs="Calibri"/>
          <w:color w:val="000000" w:themeColor="text1"/>
          <w:lang w:val="fr-FR"/>
        </w:rPr>
        <w:t xml:space="preserve"> 180601T-</w:t>
      </w:r>
      <w:r w:rsidR="00874025" w:rsidRPr="388952CF">
        <w:rPr>
          <w:rFonts w:cs="Calibri"/>
          <w:color w:val="000000" w:themeColor="text1"/>
          <w:lang w:val="fr-FR"/>
        </w:rPr>
        <w:t>10081</w:t>
      </w:r>
      <w:r w:rsidRPr="388952CF">
        <w:rPr>
          <w:rFonts w:cs="Calibri"/>
          <w:color w:val="000000" w:themeColor="text1"/>
          <w:lang w:val="fr-FR"/>
        </w:rPr>
        <w:t>, ne se trouve pas dans l’un des situations suivantes :</w:t>
      </w:r>
    </w:p>
    <w:p w14:paraId="7EA79ECC"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N’a pas fait l’objet d’une condamnation prononcée par une décision judiciaire ayant force de chose jugée dont le pouvoir dont le pouvoir adjudicateur a connaissance pour :</w:t>
      </w:r>
    </w:p>
    <w:p w14:paraId="7F83E833" w14:textId="77777777" w:rsidR="00EF39DB" w:rsidRPr="00650351" w:rsidRDefault="00EF39DB" w:rsidP="00CA40B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Participation à une organisation criminelle telle que définie à l’article 324 bis du code pénal</w:t>
      </w:r>
    </w:p>
    <w:p w14:paraId="026FE28B" w14:textId="77777777" w:rsidR="00EF39DB" w:rsidRPr="00650351" w:rsidRDefault="00EF39DB" w:rsidP="00CA40B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Corruption telle que définie à l’article 246 du code pénal</w:t>
      </w:r>
    </w:p>
    <w:p w14:paraId="1952A545" w14:textId="77777777" w:rsidR="00EF39DB" w:rsidRPr="00650351" w:rsidRDefault="00EF39DB" w:rsidP="00CA40B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Fraude au sens de l’article 1</w:t>
      </w:r>
      <w:r w:rsidRPr="00650351">
        <w:rPr>
          <w:rFonts w:cs="Calibri"/>
          <w:color w:val="595959" w:themeColor="text1" w:themeTint="A6"/>
          <w:vertAlign w:val="superscript"/>
          <w:lang w:val="fr-FR"/>
        </w:rPr>
        <w:t>er</w:t>
      </w:r>
      <w:r w:rsidRPr="00650351">
        <w:rPr>
          <w:rFonts w:cs="Calibri"/>
          <w:color w:val="595959" w:themeColor="text1" w:themeTint="A6"/>
          <w:lang w:val="fr-FR"/>
        </w:rPr>
        <w:t xml:space="preserve"> de la convention relative à la protection des intérêts financiers des communautés européennes, approuvée par la loi du 17 février 2002</w:t>
      </w:r>
    </w:p>
    <w:p w14:paraId="129B1972" w14:textId="77777777" w:rsidR="00EF39DB" w:rsidRPr="00650351" w:rsidRDefault="00EF39DB" w:rsidP="00CA40B6">
      <w:pPr>
        <w:pStyle w:val="Paragraphedeliste1"/>
        <w:numPr>
          <w:ilvl w:val="0"/>
          <w:numId w:val="3"/>
        </w:numPr>
        <w:spacing w:line="256" w:lineRule="auto"/>
        <w:jc w:val="both"/>
        <w:rPr>
          <w:color w:val="595959" w:themeColor="text1" w:themeTint="A6"/>
          <w:lang w:val="fr-FR"/>
        </w:rPr>
      </w:pPr>
      <w:r w:rsidRPr="00650351">
        <w:rPr>
          <w:rFonts w:cs="Calibri"/>
          <w:color w:val="595959" w:themeColor="text1" w:themeTint="A6"/>
          <w:lang w:val="fr-FR"/>
        </w:rPr>
        <w:t>Blanchiment de capitaux tel que défini à l’article 3 de la loi du 11 janvier 1993 relative à la prévention de l’utilisation du système financier aux fins du blanchiment de capitaux et du financement du terrorisme</w:t>
      </w:r>
    </w:p>
    <w:p w14:paraId="632BD891"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N’est pas en état de faillite, de liquidation, de cessation d’activités, de réorganisation judiciaire ou dans toute situation analogue résultant d’une procédure de même nature existant dans d’autres réglementations nationales ;</w:t>
      </w:r>
    </w:p>
    <w:p w14:paraId="24202EAF"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N’a pas fait l’aveu de sa faillite ou fait l’objet d’une procédure de liquidation, de réorganisation judicaire ou de toute autre procédure de même nature existant dans d’autres réglementations nationales ;</w:t>
      </w:r>
    </w:p>
    <w:p w14:paraId="01ABBAA8"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N’a pas fait l’objet d’une condamnation prononcée par une décision judicaire ayant force de chose jugée pour tout délit affectant sa moralité professionnelle ;</w:t>
      </w:r>
    </w:p>
    <w:p w14:paraId="342472A8"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N’a pas commis une faute grave en matière professionnelle ;</w:t>
      </w:r>
    </w:p>
    <w:p w14:paraId="754F76A4"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Est en règle avec ses obligations relatives au paiement de ses cotisations de sécurité sociale conformément aux dispositions de l’article 62 de l’A.R. du 15 juillet 2011 ;</w:t>
      </w:r>
    </w:p>
    <w:p w14:paraId="048759BB"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 xml:space="preserve">Est en règle avec ses obligations relatives au paiement de ses impôts et taxes selon la législation belge ou celle du pays dans lequel il est établi, conformément aux dispositions de l’article 63 de l’A.R du 15 juillet 2011 ; </w:t>
      </w:r>
    </w:p>
    <w:p w14:paraId="578A20FE" w14:textId="77777777" w:rsidR="00EF39DB" w:rsidRPr="00650351" w:rsidRDefault="00EF39DB" w:rsidP="00CA40B6">
      <w:pPr>
        <w:pStyle w:val="Paragraphedeliste1"/>
        <w:numPr>
          <w:ilvl w:val="0"/>
          <w:numId w:val="2"/>
        </w:numPr>
        <w:spacing w:line="256" w:lineRule="auto"/>
        <w:jc w:val="both"/>
        <w:rPr>
          <w:color w:val="595959" w:themeColor="text1" w:themeTint="A6"/>
          <w:lang w:val="fr-FR"/>
        </w:rPr>
      </w:pPr>
      <w:r w:rsidRPr="00650351">
        <w:rPr>
          <w:rFonts w:cs="Calibri"/>
          <w:color w:val="595959" w:themeColor="text1" w:themeTint="A6"/>
          <w:lang w:val="fr-FR"/>
        </w:rPr>
        <w:t>Ne s’est pas rendu gravement coupable de fausses déclarations en fournissant des renseignements exigibles concernant sa situation personnelle, sa capacité financière et technique.</w:t>
      </w:r>
    </w:p>
    <w:p w14:paraId="692083BE" w14:textId="77777777" w:rsidR="00EF39DB" w:rsidRPr="00650351" w:rsidRDefault="00EF39DB" w:rsidP="00CA40B6">
      <w:pPr>
        <w:ind w:left="360"/>
        <w:jc w:val="both"/>
        <w:rPr>
          <w:color w:val="595959" w:themeColor="text1" w:themeTint="A6"/>
          <w:lang w:val="fr-FR"/>
        </w:rPr>
      </w:pPr>
      <w:r w:rsidRPr="00650351">
        <w:rPr>
          <w:rFonts w:cs="Calibri"/>
          <w:color w:val="595959" w:themeColor="text1" w:themeTint="A6"/>
          <w:lang w:val="fr-FR"/>
        </w:rPr>
        <w:t>En outre, nous nous engageons à respecter les normes définies dans les conventions de base de l’organisation internationale du travail (OIT) et en particulier :</w:t>
      </w:r>
    </w:p>
    <w:p w14:paraId="1F6AF734" w14:textId="77777777" w:rsidR="00EF39DB" w:rsidRPr="00650351" w:rsidRDefault="00EF39DB" w:rsidP="00CA40B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L’interdiction du travail forcé (convention n°29 concernant le travail forcé ou obligatoire, 1930, et n°105 sur l’abolition du travail forcé, 1957) ;</w:t>
      </w:r>
    </w:p>
    <w:p w14:paraId="659A3DEF" w14:textId="77777777" w:rsidR="00EF39DB" w:rsidRPr="00650351" w:rsidRDefault="00EF39DB" w:rsidP="00CA40B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Le droit à la liberté syndicale (convention n° 87 sur la liberté syndicale et la protection du droit syndical, 1948) ;</w:t>
      </w:r>
    </w:p>
    <w:p w14:paraId="6946F4EE" w14:textId="77777777" w:rsidR="00EF39DB" w:rsidRPr="00650351" w:rsidRDefault="00EF39DB" w:rsidP="00CA40B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Le droit d’organisation et de négociation collective (convention n°98 sur le droit d’organisation et de négociation collective, 1949) ;</w:t>
      </w:r>
    </w:p>
    <w:p w14:paraId="622F3902" w14:textId="77777777" w:rsidR="00EF39DB" w:rsidRPr="00650351" w:rsidRDefault="00EF39DB" w:rsidP="00CA40B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lastRenderedPageBreak/>
        <w:t>L’interdiction de toute discrimination en matière de travail et de rémunération (convention n°100 sur l’égalité de rémunération, 1951 et n° 111 concernant la discrimination (emplois et profession), 1958) ;</w:t>
      </w:r>
    </w:p>
    <w:p w14:paraId="48AAE6CE" w14:textId="77777777" w:rsidR="00EF39DB" w:rsidRPr="00650351" w:rsidRDefault="00EF39DB" w:rsidP="00CA40B6">
      <w:pPr>
        <w:pStyle w:val="Paragraphedeliste1"/>
        <w:numPr>
          <w:ilvl w:val="0"/>
          <w:numId w:val="4"/>
        </w:numPr>
        <w:spacing w:line="256" w:lineRule="auto"/>
        <w:jc w:val="both"/>
        <w:rPr>
          <w:color w:val="595959" w:themeColor="text1" w:themeTint="A6"/>
          <w:lang w:val="fr-FR"/>
        </w:rPr>
      </w:pPr>
      <w:r w:rsidRPr="00650351">
        <w:rPr>
          <w:rFonts w:cs="Calibri"/>
          <w:color w:val="595959" w:themeColor="text1" w:themeTint="A6"/>
          <w:lang w:val="fr-FR"/>
        </w:rPr>
        <w:t>L’âge minimum fixé pour le travail des enfants (convention n° 138 sur l’âge minimum, 1973), ainsi que l’interdiction des pires formes du travail des enfants (convention n°182 sur les pires formes du travail des enfants (convention n°182 sur les pires formes du travail des enfants, 1999).</w:t>
      </w:r>
    </w:p>
    <w:p w14:paraId="5F6547F2" w14:textId="77777777" w:rsidR="00EF39DB" w:rsidRPr="00650351" w:rsidRDefault="00EF39DB" w:rsidP="00CA40B6">
      <w:pPr>
        <w:jc w:val="both"/>
        <w:rPr>
          <w:color w:val="595959" w:themeColor="text1" w:themeTint="A6"/>
          <w:lang w:val="fr-FR"/>
        </w:rPr>
      </w:pPr>
      <w:r w:rsidRPr="00650351">
        <w:rPr>
          <w:rFonts w:cs="Calibri"/>
          <w:color w:val="595959" w:themeColor="text1" w:themeTint="A6"/>
          <w:lang w:val="fr-FR"/>
        </w:rPr>
        <w:t>Le non-respect des conventions susmentionnées sera donc considéré comme faute grave en matière professionnelle au sens de l’article 61, § 2,4° de l’arrêté royal du 15 juillet 2011</w:t>
      </w:r>
    </w:p>
    <w:p w14:paraId="4B860A52" w14:textId="77777777" w:rsidR="00EF39DB" w:rsidRPr="00650351" w:rsidRDefault="00EF39DB" w:rsidP="00CA40B6">
      <w:pPr>
        <w:jc w:val="both"/>
        <w:rPr>
          <w:color w:val="595959" w:themeColor="text1" w:themeTint="A6"/>
          <w:lang w:val="fr-FR"/>
        </w:rPr>
      </w:pPr>
      <w:r w:rsidRPr="00650351">
        <w:rPr>
          <w:rFonts w:cs="Calibri"/>
          <w:color w:val="595959" w:themeColor="text1" w:themeTint="A6"/>
          <w:lang w:val="fr-FR"/>
        </w:rPr>
        <w:t>En foi de quoi, nous avons établi la présente déclaration sur l’honneur que nous jurons sincère et exact pour faire valoir ce qu’est de droit.</w:t>
      </w:r>
    </w:p>
    <w:p w14:paraId="7046CBD8" w14:textId="77777777" w:rsidR="00EF39DB" w:rsidRPr="00650351" w:rsidRDefault="00EF39DB">
      <w:pPr>
        <w:rPr>
          <w:rFonts w:cs="Calibri"/>
          <w:color w:val="595959" w:themeColor="text1" w:themeTint="A6"/>
          <w:lang w:val="fr-FR"/>
        </w:rPr>
      </w:pPr>
    </w:p>
    <w:p w14:paraId="6707186D" w14:textId="77777777" w:rsidR="00EF39DB" w:rsidRPr="00650351" w:rsidRDefault="00EF39DB">
      <w:pPr>
        <w:rPr>
          <w:color w:val="595959" w:themeColor="text1" w:themeTint="A6"/>
          <w:lang w:val="fr-FR"/>
        </w:rPr>
      </w:pPr>
      <w:r w:rsidRPr="00650351">
        <w:rPr>
          <w:rFonts w:cs="Calibri"/>
          <w:color w:val="595959" w:themeColor="text1" w:themeTint="A6"/>
          <w:lang w:val="fr-FR"/>
        </w:rPr>
        <w:t>Fait à ……………...………………, le. ……………...……………...</w:t>
      </w:r>
    </w:p>
    <w:p w14:paraId="1640EA49" w14:textId="77777777" w:rsidR="00EF39DB" w:rsidRPr="00650351" w:rsidRDefault="00EF39DB">
      <w:pPr>
        <w:rPr>
          <w:color w:val="595959" w:themeColor="text1" w:themeTint="A6"/>
          <w:lang w:val="fr-FR"/>
        </w:rPr>
      </w:pPr>
      <w:r w:rsidRPr="00650351">
        <w:rPr>
          <w:rFonts w:cs="Calibri"/>
          <w:color w:val="595959" w:themeColor="text1" w:themeTint="A6"/>
          <w:lang w:val="fr-FR"/>
        </w:rPr>
        <w:t>Signature(s) :</w:t>
      </w:r>
    </w:p>
    <w:p w14:paraId="5368C072" w14:textId="77777777" w:rsidR="00EF39DB" w:rsidRPr="00650351" w:rsidRDefault="00EF39DB">
      <w:pPr>
        <w:rPr>
          <w:rFonts w:cs="Calibri"/>
          <w:color w:val="595959" w:themeColor="text1" w:themeTint="A6"/>
          <w:lang w:val="fr-FR"/>
        </w:rPr>
      </w:pPr>
    </w:p>
    <w:p w14:paraId="74ABABA7" w14:textId="77777777" w:rsidR="00EF39DB" w:rsidRPr="00650351" w:rsidRDefault="00EF39DB">
      <w:pPr>
        <w:jc w:val="right"/>
        <w:rPr>
          <w:color w:val="595959" w:themeColor="text1" w:themeTint="A6"/>
          <w:lang w:val="fr-FR"/>
        </w:rPr>
      </w:pPr>
      <w:r w:rsidRPr="00650351">
        <w:rPr>
          <w:rFonts w:cs="Calibri"/>
          <w:color w:val="595959" w:themeColor="text1" w:themeTint="A6"/>
          <w:lang w:val="fr-FR"/>
        </w:rPr>
        <w:t>………………...……………...……………...…………….....</w:t>
      </w:r>
    </w:p>
    <w:p w14:paraId="78E5287D" w14:textId="77777777" w:rsidR="00EF39DB" w:rsidRPr="00650351" w:rsidRDefault="00EF39DB">
      <w:pPr>
        <w:jc w:val="right"/>
        <w:rPr>
          <w:color w:val="595959" w:themeColor="text1" w:themeTint="A6"/>
          <w:lang w:val="fr-FR"/>
        </w:rPr>
      </w:pPr>
      <w:r w:rsidRPr="00650351">
        <w:rPr>
          <w:rFonts w:cs="Calibri"/>
          <w:color w:val="595959" w:themeColor="text1" w:themeTint="A6"/>
          <w:lang w:val="fr-FR"/>
        </w:rPr>
        <w:t xml:space="preserve">Signature manuscrite originale/ nom du représentant du soumissionnaire </w:t>
      </w:r>
    </w:p>
    <w:p w14:paraId="788D269F" w14:textId="01F45CB4" w:rsidR="00F51900" w:rsidRPr="00650351" w:rsidRDefault="005953D5">
      <w:pPr>
        <w:spacing w:after="0" w:line="240" w:lineRule="auto"/>
        <w:rPr>
          <w:b/>
          <w:color w:val="595959" w:themeColor="text1" w:themeTint="A6"/>
          <w:lang w:val="fr-FR"/>
        </w:rPr>
      </w:pPr>
      <w:r w:rsidRPr="00650351">
        <w:rPr>
          <w:b/>
          <w:color w:val="595959" w:themeColor="text1" w:themeTint="A6"/>
          <w:lang w:val="fr-FR"/>
        </w:rPr>
        <w:br w:type="page"/>
      </w:r>
    </w:p>
    <w:p w14:paraId="08CC9C3F" w14:textId="77777777" w:rsidR="00F51900" w:rsidRPr="00F51900" w:rsidRDefault="00F51900" w:rsidP="00F51900">
      <w:pPr>
        <w:pStyle w:val="Titre2"/>
        <w:numPr>
          <w:ilvl w:val="1"/>
          <w:numId w:val="1"/>
        </w:numPr>
        <w:spacing w:before="240" w:after="240"/>
        <w:ind w:left="578" w:hanging="578"/>
        <w:rPr>
          <w:color w:val="C00000"/>
          <w:lang w:val="fr-FR"/>
        </w:rPr>
      </w:pPr>
      <w:bookmarkStart w:id="40" w:name="_Toc180144923"/>
      <w:r w:rsidRPr="00F51900">
        <w:rPr>
          <w:color w:val="C00000"/>
          <w:lang w:val="fr-FR"/>
        </w:rPr>
        <w:lastRenderedPageBreak/>
        <w:t>Fiche signalétique financière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tblGrid>
      <w:tr w:rsidR="00F51900" w:rsidRPr="00AD2EF9" w14:paraId="6A08F36A" w14:textId="77777777">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53"/>
              <w:gridCol w:w="1691"/>
              <w:gridCol w:w="326"/>
              <w:gridCol w:w="1964"/>
              <w:gridCol w:w="1459"/>
            </w:tblGrid>
            <w:tr w:rsidR="00F51900" w:rsidRPr="00AD2EF9" w14:paraId="3293E05E" w14:textId="77777777">
              <w:trPr>
                <w:trHeight w:val="240"/>
              </w:trPr>
              <w:tc>
                <w:tcPr>
                  <w:tcW w:w="0" w:type="auto"/>
                  <w:tcBorders>
                    <w:top w:val="nil"/>
                    <w:left w:val="nil"/>
                    <w:bottom w:val="nil"/>
                    <w:right w:val="nil"/>
                  </w:tcBorders>
                  <w:shd w:val="clear" w:color="auto" w:fill="auto"/>
                  <w:noWrap/>
                  <w:vAlign w:val="center"/>
                  <w:hideMark/>
                </w:tcPr>
                <w:p w14:paraId="2C92D469" w14:textId="77777777" w:rsidR="00F51900" w:rsidRPr="00AD2EF9" w:rsidRDefault="00F51900">
                  <w:pPr>
                    <w:spacing w:line="240" w:lineRule="auto"/>
                    <w:rPr>
                      <w:rFonts w:asciiTheme="minorHAnsi"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17EB8A7A" w14:textId="77777777" w:rsidR="00F51900" w:rsidRPr="00AD2EF9" w:rsidRDefault="00F51900">
                  <w:pPr>
                    <w:spacing w:line="240" w:lineRule="auto"/>
                    <w:jc w:val="center"/>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FICHE SIGNALETIQUE FINANCIER</w:t>
                  </w:r>
                  <w:r>
                    <w:rPr>
                      <w:rFonts w:asciiTheme="minorHAnsi"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422C24FD" w14:textId="77777777" w:rsidR="00F51900" w:rsidRPr="00AD2EF9" w:rsidRDefault="00F51900">
                  <w:pPr>
                    <w:spacing w:line="240" w:lineRule="auto"/>
                    <w:rPr>
                      <w:rFonts w:asciiTheme="minorHAnsi" w:hAnsiTheme="minorHAnsi" w:cstheme="minorHAnsi"/>
                      <w:b/>
                      <w:bCs/>
                      <w:color w:val="404040"/>
                      <w:sz w:val="18"/>
                      <w:szCs w:val="18"/>
                    </w:rPr>
                  </w:pPr>
                </w:p>
              </w:tc>
            </w:tr>
            <w:tr w:rsidR="00F51900" w:rsidRPr="00AD2EF9" w14:paraId="0AE7D5A7" w14:textId="77777777">
              <w:trPr>
                <w:trHeight w:val="203"/>
              </w:trPr>
              <w:tc>
                <w:tcPr>
                  <w:tcW w:w="0" w:type="auto"/>
                  <w:tcBorders>
                    <w:top w:val="nil"/>
                    <w:left w:val="nil"/>
                    <w:bottom w:val="nil"/>
                    <w:right w:val="nil"/>
                  </w:tcBorders>
                  <w:shd w:val="clear" w:color="auto" w:fill="auto"/>
                  <w:noWrap/>
                  <w:vAlign w:val="center"/>
                  <w:hideMark/>
                </w:tcPr>
                <w:p w14:paraId="6E13438C"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413440C" w14:textId="77777777" w:rsidR="00F51900" w:rsidRPr="00AD2EF9" w:rsidRDefault="00F51900">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22679AC"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91671F5"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D1E9FDE" w14:textId="77777777" w:rsidR="00F51900" w:rsidRPr="00AD2EF9" w:rsidRDefault="00F51900">
                  <w:pPr>
                    <w:spacing w:line="240" w:lineRule="auto"/>
                    <w:rPr>
                      <w:rFonts w:asciiTheme="minorHAnsi" w:hAnsiTheme="minorHAnsi" w:cstheme="minorHAnsi"/>
                      <w:sz w:val="18"/>
                      <w:szCs w:val="18"/>
                    </w:rPr>
                  </w:pPr>
                </w:p>
              </w:tc>
            </w:tr>
            <w:tr w:rsidR="00F51900" w:rsidRPr="00AD2EF9" w14:paraId="721C5540" w14:textId="77777777">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7AFC1E83" w14:textId="77777777" w:rsidR="00F51900" w:rsidRPr="00AD2EF9" w:rsidRDefault="00F51900">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352B864B"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61CBCB14"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623AA451"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EBEA066"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2BC8139F" w14:textId="77777777">
              <w:trPr>
                <w:trHeight w:val="390"/>
              </w:trPr>
              <w:tc>
                <w:tcPr>
                  <w:tcW w:w="0" w:type="auto"/>
                  <w:tcBorders>
                    <w:top w:val="nil"/>
                    <w:left w:val="single" w:sz="8" w:space="0" w:color="auto"/>
                    <w:bottom w:val="nil"/>
                    <w:right w:val="nil"/>
                  </w:tcBorders>
                  <w:shd w:val="clear" w:color="auto" w:fill="auto"/>
                  <w:vAlign w:val="center"/>
                  <w:hideMark/>
                </w:tcPr>
                <w:p w14:paraId="43FF5D2E"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6A67AF7" w14:textId="77777777" w:rsidR="00F51900" w:rsidRPr="00AD2EF9" w:rsidRDefault="00F51900">
                  <w:pPr>
                    <w:spacing w:line="240" w:lineRule="auto"/>
                    <w:rPr>
                      <w:rFonts w:asciiTheme="minorHAnsi" w:hAnsiTheme="minorHAnsi" w:cstheme="minorHAnsi"/>
                      <w:color w:val="404040"/>
                      <w:sz w:val="18"/>
                      <w:szCs w:val="18"/>
                    </w:rPr>
                  </w:pPr>
                </w:p>
              </w:tc>
            </w:tr>
            <w:tr w:rsidR="00F51900" w:rsidRPr="00AD2EF9" w14:paraId="55655DD2" w14:textId="77777777">
              <w:trPr>
                <w:trHeight w:val="390"/>
              </w:trPr>
              <w:tc>
                <w:tcPr>
                  <w:tcW w:w="0" w:type="auto"/>
                  <w:tcBorders>
                    <w:top w:val="nil"/>
                    <w:left w:val="single" w:sz="8" w:space="0" w:color="auto"/>
                    <w:bottom w:val="nil"/>
                    <w:right w:val="nil"/>
                  </w:tcBorders>
                  <w:shd w:val="clear" w:color="auto" w:fill="auto"/>
                  <w:vAlign w:val="center"/>
                  <w:hideMark/>
                </w:tcPr>
                <w:p w14:paraId="35A595F3"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2C76674A"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52A453E4" w14:textId="77777777">
              <w:trPr>
                <w:trHeight w:val="390"/>
              </w:trPr>
              <w:tc>
                <w:tcPr>
                  <w:tcW w:w="0" w:type="auto"/>
                  <w:tcBorders>
                    <w:top w:val="nil"/>
                    <w:left w:val="single" w:sz="8" w:space="0" w:color="auto"/>
                    <w:bottom w:val="nil"/>
                    <w:right w:val="nil"/>
                  </w:tcBorders>
                  <w:shd w:val="clear" w:color="auto" w:fill="auto"/>
                  <w:vAlign w:val="center"/>
                  <w:hideMark/>
                </w:tcPr>
                <w:p w14:paraId="2CCD1642"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52DBBB11"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67CF5351" w14:textId="77777777">
              <w:trPr>
                <w:trHeight w:val="390"/>
              </w:trPr>
              <w:tc>
                <w:tcPr>
                  <w:tcW w:w="0" w:type="auto"/>
                  <w:tcBorders>
                    <w:top w:val="nil"/>
                    <w:left w:val="single" w:sz="8" w:space="0" w:color="auto"/>
                    <w:bottom w:val="nil"/>
                    <w:right w:val="nil"/>
                  </w:tcBorders>
                  <w:shd w:val="clear" w:color="auto" w:fill="auto"/>
                  <w:vAlign w:val="center"/>
                  <w:hideMark/>
                </w:tcPr>
                <w:p w14:paraId="05332E12"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B0CA8"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6A151A2"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55C5B46D"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A7AE1D"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73FB4E37" w14:textId="77777777">
              <w:trPr>
                <w:trHeight w:val="390"/>
              </w:trPr>
              <w:tc>
                <w:tcPr>
                  <w:tcW w:w="0" w:type="auto"/>
                  <w:tcBorders>
                    <w:top w:val="nil"/>
                    <w:left w:val="single" w:sz="8" w:space="0" w:color="auto"/>
                    <w:bottom w:val="nil"/>
                    <w:right w:val="nil"/>
                  </w:tcBorders>
                  <w:shd w:val="clear" w:color="auto" w:fill="auto"/>
                  <w:vAlign w:val="center"/>
                  <w:hideMark/>
                </w:tcPr>
                <w:p w14:paraId="17BC40E4"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2C1224F9"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4F213C7F"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91ABE63"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2206A52C" w14:textId="77777777" w:rsidR="00F51900" w:rsidRPr="00AD2EF9" w:rsidRDefault="00F51900">
                  <w:pPr>
                    <w:spacing w:line="240" w:lineRule="auto"/>
                    <w:rPr>
                      <w:rFonts w:asciiTheme="minorHAnsi" w:hAnsiTheme="minorHAnsi" w:cstheme="minorHAnsi"/>
                      <w:sz w:val="18"/>
                      <w:szCs w:val="18"/>
                    </w:rPr>
                  </w:pPr>
                </w:p>
              </w:tc>
            </w:tr>
            <w:tr w:rsidR="00F51900" w:rsidRPr="00AD2EF9" w14:paraId="4C3CB9D5" w14:textId="77777777">
              <w:trPr>
                <w:trHeight w:val="390"/>
              </w:trPr>
              <w:tc>
                <w:tcPr>
                  <w:tcW w:w="0" w:type="auto"/>
                  <w:tcBorders>
                    <w:top w:val="nil"/>
                    <w:left w:val="single" w:sz="8" w:space="0" w:color="auto"/>
                    <w:bottom w:val="nil"/>
                    <w:right w:val="nil"/>
                  </w:tcBorders>
                  <w:shd w:val="clear" w:color="auto" w:fill="auto"/>
                  <w:vAlign w:val="center"/>
                  <w:hideMark/>
                </w:tcPr>
                <w:p w14:paraId="0AF48DE4"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2F42BAF" w14:textId="77777777" w:rsidR="00F51900" w:rsidRPr="00AD2EF9" w:rsidRDefault="00F51900">
                  <w:pPr>
                    <w:spacing w:line="240" w:lineRule="auto"/>
                    <w:jc w:val="center"/>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30CEE3E4" w14:textId="77777777">
              <w:trPr>
                <w:trHeight w:val="390"/>
              </w:trPr>
              <w:tc>
                <w:tcPr>
                  <w:tcW w:w="0" w:type="auto"/>
                  <w:tcBorders>
                    <w:top w:val="nil"/>
                    <w:left w:val="single" w:sz="8" w:space="0" w:color="auto"/>
                    <w:bottom w:val="nil"/>
                    <w:right w:val="nil"/>
                  </w:tcBorders>
                  <w:shd w:val="clear" w:color="auto" w:fill="auto"/>
                  <w:vAlign w:val="center"/>
                  <w:hideMark/>
                </w:tcPr>
                <w:p w14:paraId="50B1F160"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5585D746"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AA08BBF"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C1DE6C4"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322AD8E0"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63BE757F" w14:textId="77777777">
              <w:trPr>
                <w:trHeight w:val="390"/>
              </w:trPr>
              <w:tc>
                <w:tcPr>
                  <w:tcW w:w="0" w:type="auto"/>
                  <w:tcBorders>
                    <w:top w:val="nil"/>
                    <w:left w:val="single" w:sz="8" w:space="0" w:color="auto"/>
                    <w:bottom w:val="nil"/>
                    <w:right w:val="nil"/>
                  </w:tcBorders>
                  <w:shd w:val="clear" w:color="auto" w:fill="auto"/>
                  <w:vAlign w:val="center"/>
                  <w:hideMark/>
                </w:tcPr>
                <w:p w14:paraId="0C09657E"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874712"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64EFF297" w14:textId="77777777">
              <w:trPr>
                <w:trHeight w:val="135"/>
              </w:trPr>
              <w:tc>
                <w:tcPr>
                  <w:tcW w:w="0" w:type="auto"/>
                  <w:tcBorders>
                    <w:top w:val="nil"/>
                    <w:left w:val="single" w:sz="8" w:space="0" w:color="auto"/>
                    <w:bottom w:val="single" w:sz="8" w:space="0" w:color="auto"/>
                    <w:right w:val="nil"/>
                  </w:tcBorders>
                  <w:shd w:val="clear" w:color="auto" w:fill="auto"/>
                  <w:vAlign w:val="center"/>
                  <w:hideMark/>
                </w:tcPr>
                <w:p w14:paraId="1CAE81EC"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6DBB0D14"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BF1AA02"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113DE60"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246E5F0"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1FD94B1D" w14:textId="77777777">
              <w:trPr>
                <w:trHeight w:val="230"/>
              </w:trPr>
              <w:tc>
                <w:tcPr>
                  <w:tcW w:w="0" w:type="auto"/>
                  <w:tcBorders>
                    <w:top w:val="nil"/>
                    <w:left w:val="nil"/>
                    <w:bottom w:val="nil"/>
                    <w:right w:val="nil"/>
                  </w:tcBorders>
                  <w:shd w:val="clear" w:color="auto" w:fill="auto"/>
                  <w:vAlign w:val="center"/>
                  <w:hideMark/>
                </w:tcPr>
                <w:p w14:paraId="643A72DB"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15519E5" w14:textId="77777777" w:rsidR="00F51900" w:rsidRPr="00AD2EF9" w:rsidRDefault="00F51900">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28CF33F8"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30097967"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768322C1" w14:textId="77777777" w:rsidR="00F51900" w:rsidRPr="00AD2EF9" w:rsidRDefault="00F51900">
                  <w:pPr>
                    <w:spacing w:line="240" w:lineRule="auto"/>
                    <w:rPr>
                      <w:rFonts w:asciiTheme="minorHAnsi" w:hAnsiTheme="minorHAnsi" w:cstheme="minorHAnsi"/>
                      <w:sz w:val="18"/>
                      <w:szCs w:val="18"/>
                    </w:rPr>
                  </w:pPr>
                </w:p>
              </w:tc>
            </w:tr>
            <w:tr w:rsidR="00F51900" w:rsidRPr="00AD2EF9" w14:paraId="7970A35A" w14:textId="77777777">
              <w:trPr>
                <w:trHeight w:val="315"/>
              </w:trPr>
              <w:tc>
                <w:tcPr>
                  <w:tcW w:w="0" w:type="auto"/>
                  <w:tcBorders>
                    <w:top w:val="single" w:sz="8" w:space="0" w:color="auto"/>
                    <w:left w:val="single" w:sz="8" w:space="0" w:color="auto"/>
                    <w:bottom w:val="nil"/>
                    <w:right w:val="nil"/>
                  </w:tcBorders>
                  <w:shd w:val="clear" w:color="auto" w:fill="auto"/>
                  <w:vAlign w:val="center"/>
                  <w:hideMark/>
                </w:tcPr>
                <w:p w14:paraId="6E235AE5" w14:textId="77777777" w:rsidR="00F51900" w:rsidRPr="00AD2EF9" w:rsidRDefault="00F51900">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5D62E858" w14:textId="77777777" w:rsidR="00F51900" w:rsidRPr="00AD2EF9" w:rsidRDefault="00F51900">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BANQUE </w:t>
                  </w:r>
                  <w:r w:rsidRPr="00AD2EF9">
                    <w:rPr>
                      <w:rFonts w:asciiTheme="minorHAnsi"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36785A33" w14:textId="77777777" w:rsidR="00F51900" w:rsidRPr="00AD2EF9" w:rsidRDefault="00F51900">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42293563" w14:textId="77777777" w:rsidR="00F51900" w:rsidRPr="00AD2EF9" w:rsidRDefault="00F51900">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41F1EF28"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55F33575" w14:textId="77777777">
              <w:trPr>
                <w:trHeight w:val="135"/>
              </w:trPr>
              <w:tc>
                <w:tcPr>
                  <w:tcW w:w="0" w:type="auto"/>
                  <w:tcBorders>
                    <w:top w:val="nil"/>
                    <w:left w:val="single" w:sz="8" w:space="0" w:color="auto"/>
                    <w:bottom w:val="nil"/>
                    <w:right w:val="nil"/>
                  </w:tcBorders>
                  <w:shd w:val="clear" w:color="auto" w:fill="auto"/>
                  <w:vAlign w:val="center"/>
                  <w:hideMark/>
                </w:tcPr>
                <w:p w14:paraId="71379B05" w14:textId="77777777" w:rsidR="00F51900" w:rsidRPr="00AD2EF9" w:rsidRDefault="00F51900">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7D42FB3C" w14:textId="77777777" w:rsidR="00F51900" w:rsidRPr="00AD2EF9" w:rsidRDefault="00F51900">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DAD26B5"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46B2B59C"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50EE02EE" w14:textId="77777777" w:rsidR="00F51900" w:rsidRPr="00AD2EF9" w:rsidRDefault="00F51900">
                  <w:pPr>
                    <w:spacing w:line="240" w:lineRule="auto"/>
                    <w:rPr>
                      <w:rFonts w:asciiTheme="minorHAnsi" w:hAnsiTheme="minorHAnsi" w:cstheme="minorHAnsi"/>
                      <w:sz w:val="18"/>
                      <w:szCs w:val="18"/>
                    </w:rPr>
                  </w:pPr>
                </w:p>
              </w:tc>
            </w:tr>
            <w:tr w:rsidR="00F51900" w:rsidRPr="00AD2EF9" w14:paraId="7CE3A340" w14:textId="77777777">
              <w:trPr>
                <w:trHeight w:val="830"/>
              </w:trPr>
              <w:tc>
                <w:tcPr>
                  <w:tcW w:w="0" w:type="auto"/>
                  <w:tcBorders>
                    <w:top w:val="nil"/>
                    <w:left w:val="single" w:sz="8" w:space="0" w:color="auto"/>
                    <w:bottom w:val="nil"/>
                    <w:right w:val="nil"/>
                  </w:tcBorders>
                  <w:shd w:val="clear" w:color="auto" w:fill="auto"/>
                  <w:vAlign w:val="center"/>
                  <w:hideMark/>
                </w:tcPr>
                <w:p w14:paraId="6E56B0E7"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ECD813C"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34F52B7C" w14:textId="77777777">
              <w:trPr>
                <w:trHeight w:val="420"/>
              </w:trPr>
              <w:tc>
                <w:tcPr>
                  <w:tcW w:w="0" w:type="auto"/>
                  <w:tcBorders>
                    <w:top w:val="nil"/>
                    <w:left w:val="single" w:sz="8" w:space="0" w:color="auto"/>
                    <w:bottom w:val="nil"/>
                    <w:right w:val="nil"/>
                  </w:tcBorders>
                  <w:shd w:val="clear" w:color="auto" w:fill="auto"/>
                  <w:vAlign w:val="center"/>
                  <w:hideMark/>
                </w:tcPr>
                <w:p w14:paraId="43FAC0E4"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05C6C160"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1FF6A712" w14:textId="77777777">
              <w:trPr>
                <w:trHeight w:val="420"/>
              </w:trPr>
              <w:tc>
                <w:tcPr>
                  <w:tcW w:w="0" w:type="auto"/>
                  <w:tcBorders>
                    <w:top w:val="nil"/>
                    <w:left w:val="single" w:sz="8" w:space="0" w:color="auto"/>
                    <w:bottom w:val="nil"/>
                    <w:right w:val="nil"/>
                  </w:tcBorders>
                  <w:shd w:val="clear" w:color="auto" w:fill="auto"/>
                  <w:vAlign w:val="center"/>
                  <w:hideMark/>
                </w:tcPr>
                <w:p w14:paraId="3C9202F2"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887E205"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2D8FD993" w14:textId="77777777">
              <w:trPr>
                <w:trHeight w:val="420"/>
              </w:trPr>
              <w:tc>
                <w:tcPr>
                  <w:tcW w:w="0" w:type="auto"/>
                  <w:tcBorders>
                    <w:top w:val="nil"/>
                    <w:left w:val="single" w:sz="8" w:space="0" w:color="auto"/>
                    <w:bottom w:val="nil"/>
                    <w:right w:val="nil"/>
                  </w:tcBorders>
                  <w:shd w:val="clear" w:color="auto" w:fill="auto"/>
                  <w:vAlign w:val="center"/>
                  <w:hideMark/>
                </w:tcPr>
                <w:p w14:paraId="54741B6E"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4D2627"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BBD5BD0"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A783CDD"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C3BF54"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6542743E" w14:textId="77777777">
              <w:trPr>
                <w:trHeight w:val="420"/>
              </w:trPr>
              <w:tc>
                <w:tcPr>
                  <w:tcW w:w="0" w:type="auto"/>
                  <w:tcBorders>
                    <w:top w:val="nil"/>
                    <w:left w:val="single" w:sz="8" w:space="0" w:color="auto"/>
                    <w:bottom w:val="nil"/>
                    <w:right w:val="nil"/>
                  </w:tcBorders>
                  <w:shd w:val="clear" w:color="auto" w:fill="auto"/>
                  <w:noWrap/>
                  <w:vAlign w:val="center"/>
                  <w:hideMark/>
                </w:tcPr>
                <w:p w14:paraId="029AB100"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850341"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0DA7536"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7CF639C"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A2D41CE" w14:textId="77777777" w:rsidR="00F51900" w:rsidRPr="00AD2EF9" w:rsidRDefault="00F51900">
                  <w:pPr>
                    <w:spacing w:line="240" w:lineRule="auto"/>
                    <w:rPr>
                      <w:rFonts w:asciiTheme="minorHAnsi" w:hAnsiTheme="minorHAnsi" w:cstheme="minorHAnsi"/>
                      <w:sz w:val="18"/>
                      <w:szCs w:val="18"/>
                    </w:rPr>
                  </w:pPr>
                </w:p>
              </w:tc>
            </w:tr>
            <w:tr w:rsidR="00F51900" w:rsidRPr="00AD2EF9" w14:paraId="7CDD3528" w14:textId="77777777">
              <w:trPr>
                <w:trHeight w:val="240"/>
              </w:trPr>
              <w:tc>
                <w:tcPr>
                  <w:tcW w:w="0" w:type="auto"/>
                  <w:tcBorders>
                    <w:top w:val="nil"/>
                    <w:left w:val="single" w:sz="8" w:space="0" w:color="auto"/>
                    <w:bottom w:val="nil"/>
                    <w:right w:val="nil"/>
                  </w:tcBorders>
                  <w:shd w:val="clear" w:color="auto" w:fill="auto"/>
                  <w:noWrap/>
                  <w:vAlign w:val="center"/>
                  <w:hideMark/>
                </w:tcPr>
                <w:p w14:paraId="41726AC1" w14:textId="77777777" w:rsidR="00F51900" w:rsidRPr="00AD2EF9" w:rsidRDefault="00F51900">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D764E18" w14:textId="77777777" w:rsidR="00F51900" w:rsidRPr="00AD2EF9" w:rsidRDefault="00F51900">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E9EE2B6"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06C1A7C"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E40F3FE" w14:textId="77777777" w:rsidR="00F51900" w:rsidRPr="00AD2EF9" w:rsidRDefault="00F51900">
                  <w:pPr>
                    <w:spacing w:line="240" w:lineRule="auto"/>
                    <w:rPr>
                      <w:rFonts w:asciiTheme="minorHAnsi" w:hAnsiTheme="minorHAnsi" w:cstheme="minorHAnsi"/>
                      <w:sz w:val="18"/>
                      <w:szCs w:val="18"/>
                    </w:rPr>
                  </w:pPr>
                </w:p>
              </w:tc>
            </w:tr>
            <w:tr w:rsidR="00F51900" w:rsidRPr="00AD2EF9" w14:paraId="1DDDC41E" w14:textId="77777777">
              <w:trPr>
                <w:trHeight w:val="420"/>
              </w:trPr>
              <w:tc>
                <w:tcPr>
                  <w:tcW w:w="0" w:type="auto"/>
                  <w:tcBorders>
                    <w:top w:val="nil"/>
                    <w:left w:val="single" w:sz="8" w:space="0" w:color="auto"/>
                    <w:bottom w:val="nil"/>
                    <w:right w:val="nil"/>
                  </w:tcBorders>
                  <w:shd w:val="clear" w:color="auto" w:fill="auto"/>
                  <w:noWrap/>
                  <w:vAlign w:val="center"/>
                  <w:hideMark/>
                </w:tcPr>
                <w:p w14:paraId="4D4D3039"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3FDBBE"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72A4A981" w14:textId="77777777">
              <w:trPr>
                <w:trHeight w:val="278"/>
              </w:trPr>
              <w:tc>
                <w:tcPr>
                  <w:tcW w:w="0" w:type="auto"/>
                  <w:tcBorders>
                    <w:top w:val="nil"/>
                    <w:left w:val="single" w:sz="8" w:space="0" w:color="auto"/>
                    <w:bottom w:val="nil"/>
                    <w:right w:val="nil"/>
                  </w:tcBorders>
                  <w:shd w:val="clear" w:color="auto" w:fill="auto"/>
                  <w:noWrap/>
                  <w:vAlign w:val="center"/>
                  <w:hideMark/>
                </w:tcPr>
                <w:p w14:paraId="5FB9804C" w14:textId="77777777" w:rsidR="00F51900" w:rsidRPr="00AD2EF9" w:rsidRDefault="00F51900">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A7BD5CC" w14:textId="77777777" w:rsidR="00F51900" w:rsidRPr="00AD2EF9" w:rsidRDefault="00F51900">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BC5EC6B"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30BA1A1"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04498BF" w14:textId="77777777" w:rsidR="00F51900" w:rsidRPr="00AD2EF9" w:rsidRDefault="00F51900">
                  <w:pPr>
                    <w:spacing w:line="240" w:lineRule="auto"/>
                    <w:rPr>
                      <w:rFonts w:asciiTheme="minorHAnsi" w:hAnsiTheme="minorHAnsi" w:cstheme="minorHAnsi"/>
                      <w:sz w:val="18"/>
                      <w:szCs w:val="18"/>
                    </w:rPr>
                  </w:pPr>
                </w:p>
              </w:tc>
            </w:tr>
            <w:tr w:rsidR="00F51900" w:rsidRPr="00AD2EF9" w14:paraId="34F69CB8" w14:textId="77777777">
              <w:trPr>
                <w:trHeight w:val="420"/>
              </w:trPr>
              <w:tc>
                <w:tcPr>
                  <w:tcW w:w="0" w:type="auto"/>
                  <w:tcBorders>
                    <w:top w:val="nil"/>
                    <w:left w:val="single" w:sz="8" w:space="0" w:color="auto"/>
                    <w:bottom w:val="nil"/>
                    <w:right w:val="nil"/>
                  </w:tcBorders>
                  <w:shd w:val="clear" w:color="auto" w:fill="auto"/>
                  <w:noWrap/>
                  <w:vAlign w:val="center"/>
                  <w:hideMark/>
                </w:tcPr>
                <w:p w14:paraId="3207BD10"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ECEABF"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59C6DC2B" w14:textId="77777777">
              <w:trPr>
                <w:trHeight w:val="300"/>
              </w:trPr>
              <w:tc>
                <w:tcPr>
                  <w:tcW w:w="0" w:type="auto"/>
                  <w:tcBorders>
                    <w:top w:val="nil"/>
                    <w:left w:val="single" w:sz="8" w:space="0" w:color="auto"/>
                    <w:bottom w:val="nil"/>
                    <w:right w:val="nil"/>
                  </w:tcBorders>
                  <w:shd w:val="clear" w:color="auto" w:fill="auto"/>
                  <w:noWrap/>
                  <w:vAlign w:val="center"/>
                  <w:hideMark/>
                </w:tcPr>
                <w:p w14:paraId="73E71815"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0393C449" w14:textId="77777777" w:rsidR="00F51900" w:rsidRPr="00AD2EF9" w:rsidRDefault="00F51900">
                  <w:pPr>
                    <w:spacing w:line="240" w:lineRule="auto"/>
                    <w:jc w:val="right"/>
                    <w:rPr>
                      <w:rFonts w:asciiTheme="minorHAnsi"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56DDD24D"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6D9AD24"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7D3F766" w14:textId="77777777" w:rsidR="00F51900" w:rsidRPr="00AD2EF9" w:rsidRDefault="00F51900">
                  <w:pPr>
                    <w:spacing w:line="240" w:lineRule="auto"/>
                    <w:rPr>
                      <w:rFonts w:asciiTheme="minorHAnsi" w:hAnsiTheme="minorHAnsi" w:cstheme="minorHAnsi"/>
                      <w:sz w:val="18"/>
                      <w:szCs w:val="18"/>
                    </w:rPr>
                  </w:pPr>
                </w:p>
              </w:tc>
            </w:tr>
            <w:tr w:rsidR="00F51900" w:rsidRPr="00AD2EF9" w14:paraId="7DA3402A" w14:textId="77777777">
              <w:trPr>
                <w:trHeight w:val="420"/>
              </w:trPr>
              <w:tc>
                <w:tcPr>
                  <w:tcW w:w="0" w:type="auto"/>
                  <w:tcBorders>
                    <w:top w:val="nil"/>
                    <w:left w:val="single" w:sz="8" w:space="0" w:color="auto"/>
                    <w:bottom w:val="nil"/>
                    <w:right w:val="nil"/>
                  </w:tcBorders>
                  <w:shd w:val="clear" w:color="auto" w:fill="auto"/>
                  <w:noWrap/>
                  <w:vAlign w:val="center"/>
                  <w:hideMark/>
                </w:tcPr>
                <w:p w14:paraId="3CF94ED7"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25331"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4E4469" w14:textId="77777777" w:rsidR="00F51900" w:rsidRPr="00AD2EF9" w:rsidRDefault="00F51900">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FONCTION</w:t>
                  </w:r>
                </w:p>
              </w:tc>
            </w:tr>
            <w:tr w:rsidR="00F51900" w:rsidRPr="00AD2EF9" w14:paraId="6B2294EF" w14:textId="77777777">
              <w:trPr>
                <w:trHeight w:val="420"/>
              </w:trPr>
              <w:tc>
                <w:tcPr>
                  <w:tcW w:w="0" w:type="auto"/>
                  <w:tcBorders>
                    <w:top w:val="nil"/>
                    <w:left w:val="single" w:sz="8" w:space="0" w:color="auto"/>
                    <w:bottom w:val="nil"/>
                    <w:right w:val="nil"/>
                  </w:tcBorders>
                  <w:shd w:val="clear" w:color="auto" w:fill="auto"/>
                  <w:noWrap/>
                  <w:vAlign w:val="center"/>
                  <w:hideMark/>
                </w:tcPr>
                <w:p w14:paraId="7AE18B28"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9A48022"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76D462E7"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CE32DDB"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26300CD"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571B6ED5" w14:textId="77777777">
              <w:trPr>
                <w:trHeight w:val="420"/>
              </w:trPr>
              <w:tc>
                <w:tcPr>
                  <w:tcW w:w="0" w:type="auto"/>
                  <w:tcBorders>
                    <w:top w:val="nil"/>
                    <w:left w:val="single" w:sz="8" w:space="0" w:color="auto"/>
                    <w:bottom w:val="nil"/>
                    <w:right w:val="nil"/>
                  </w:tcBorders>
                  <w:shd w:val="clear" w:color="auto" w:fill="auto"/>
                  <w:noWrap/>
                  <w:vAlign w:val="center"/>
                  <w:hideMark/>
                </w:tcPr>
                <w:p w14:paraId="28B87436"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474EF7EF"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B8A6E21"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8AFCDD1"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B779EFF"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38E22A68" w14:textId="77777777">
              <w:trPr>
                <w:trHeight w:val="420"/>
              </w:trPr>
              <w:tc>
                <w:tcPr>
                  <w:tcW w:w="0" w:type="auto"/>
                  <w:tcBorders>
                    <w:top w:val="nil"/>
                    <w:left w:val="single" w:sz="8" w:space="0" w:color="auto"/>
                    <w:bottom w:val="nil"/>
                    <w:right w:val="nil"/>
                  </w:tcBorders>
                  <w:shd w:val="clear" w:color="auto" w:fill="auto"/>
                  <w:noWrap/>
                  <w:vAlign w:val="center"/>
                  <w:hideMark/>
                </w:tcPr>
                <w:p w14:paraId="5277C52F" w14:textId="77777777" w:rsidR="00F51900" w:rsidRPr="00AD2EF9" w:rsidRDefault="00F51900">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57D473D0"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C6BE74E"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2954EAA"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4F7937E"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0E0709A5" w14:textId="77777777">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5781A542" w14:textId="77777777" w:rsidR="00F51900" w:rsidRPr="00AD2EF9" w:rsidRDefault="00F51900">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3ADA7C6"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580A25C1"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18573A40"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5627A9F" w14:textId="77777777" w:rsidR="00F51900" w:rsidRPr="00AD2EF9" w:rsidRDefault="00F51900">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F51900" w:rsidRPr="00AD2EF9" w14:paraId="069A86C4" w14:textId="77777777">
              <w:trPr>
                <w:trHeight w:val="110"/>
              </w:trPr>
              <w:tc>
                <w:tcPr>
                  <w:tcW w:w="0" w:type="auto"/>
                  <w:tcBorders>
                    <w:top w:val="nil"/>
                    <w:left w:val="nil"/>
                    <w:bottom w:val="nil"/>
                    <w:right w:val="nil"/>
                  </w:tcBorders>
                  <w:shd w:val="clear" w:color="auto" w:fill="auto"/>
                  <w:noWrap/>
                  <w:vAlign w:val="center"/>
                  <w:hideMark/>
                </w:tcPr>
                <w:p w14:paraId="3F09B74A" w14:textId="77777777" w:rsidR="00F51900" w:rsidRPr="00AD2EF9" w:rsidRDefault="00F51900">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2C95C22" w14:textId="77777777" w:rsidR="00F51900" w:rsidRPr="00AD2EF9" w:rsidRDefault="00F51900">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1E084C8"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D52AD06"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7C473C8" w14:textId="77777777" w:rsidR="00F51900" w:rsidRPr="00AD2EF9" w:rsidRDefault="00F51900">
                  <w:pPr>
                    <w:spacing w:line="240" w:lineRule="auto"/>
                    <w:rPr>
                      <w:rFonts w:asciiTheme="minorHAnsi" w:hAnsiTheme="minorHAnsi" w:cstheme="minorHAnsi"/>
                      <w:sz w:val="18"/>
                      <w:szCs w:val="18"/>
                    </w:rPr>
                  </w:pPr>
                </w:p>
              </w:tc>
            </w:tr>
            <w:tr w:rsidR="00F51900" w:rsidRPr="00AD2EF9" w14:paraId="1FF02900" w14:textId="77777777">
              <w:trPr>
                <w:trHeight w:val="290"/>
              </w:trPr>
              <w:tc>
                <w:tcPr>
                  <w:tcW w:w="0" w:type="auto"/>
                  <w:tcBorders>
                    <w:top w:val="nil"/>
                    <w:left w:val="nil"/>
                    <w:bottom w:val="nil"/>
                    <w:right w:val="nil"/>
                  </w:tcBorders>
                  <w:shd w:val="clear" w:color="auto" w:fill="auto"/>
                  <w:noWrap/>
                  <w:vAlign w:val="center"/>
                  <w:hideMark/>
                </w:tcPr>
                <w:p w14:paraId="7130CF23" w14:textId="77777777" w:rsidR="00F51900" w:rsidRPr="00AD2EF9" w:rsidRDefault="00F51900">
                  <w:pPr>
                    <w:spacing w:line="240" w:lineRule="auto"/>
                    <w:rPr>
                      <w:rFonts w:asciiTheme="minorHAnsi" w:hAnsiTheme="minorHAnsi" w:cstheme="minorHAnsi"/>
                      <w:b/>
                      <w:bCs/>
                      <w:color w:val="404040"/>
                      <w:sz w:val="18"/>
                      <w:szCs w:val="18"/>
                      <w:u w:val="single"/>
                    </w:rPr>
                  </w:pPr>
                  <w:proofErr w:type="gramStart"/>
                  <w:r w:rsidRPr="00AD2EF9">
                    <w:rPr>
                      <w:rFonts w:asciiTheme="minorHAnsi"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78876BEB" w14:textId="77777777" w:rsidR="00F51900" w:rsidRPr="00AD2EF9" w:rsidRDefault="00F51900">
                  <w:pPr>
                    <w:spacing w:line="240" w:lineRule="auto"/>
                    <w:rPr>
                      <w:rFonts w:asciiTheme="minorHAnsi"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7E442076"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69E4615"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0F346CE" w14:textId="77777777" w:rsidR="00F51900" w:rsidRPr="00AD2EF9" w:rsidRDefault="00F51900">
                  <w:pPr>
                    <w:spacing w:line="240" w:lineRule="auto"/>
                    <w:rPr>
                      <w:rFonts w:asciiTheme="minorHAnsi" w:hAnsiTheme="minorHAnsi" w:cstheme="minorHAnsi"/>
                      <w:sz w:val="18"/>
                      <w:szCs w:val="18"/>
                    </w:rPr>
                  </w:pPr>
                </w:p>
              </w:tc>
            </w:tr>
            <w:tr w:rsidR="00F51900" w:rsidRPr="00AD2EF9" w14:paraId="4C8A7651" w14:textId="77777777">
              <w:trPr>
                <w:trHeight w:val="645"/>
              </w:trPr>
              <w:tc>
                <w:tcPr>
                  <w:tcW w:w="0" w:type="auto"/>
                  <w:gridSpan w:val="5"/>
                  <w:vMerge w:val="restart"/>
                  <w:tcBorders>
                    <w:top w:val="nil"/>
                    <w:left w:val="nil"/>
                    <w:bottom w:val="nil"/>
                    <w:right w:val="nil"/>
                  </w:tcBorders>
                  <w:shd w:val="clear" w:color="auto" w:fill="auto"/>
                  <w:noWrap/>
                  <w:vAlign w:val="center"/>
                  <w:hideMark/>
                </w:tcPr>
                <w:p w14:paraId="5B61A882" w14:textId="77777777" w:rsidR="00F51900" w:rsidRPr="00AD2EF9" w:rsidRDefault="00F51900">
                  <w:pPr>
                    <w:spacing w:line="240" w:lineRule="auto"/>
                    <w:rPr>
                      <w:rFonts w:asciiTheme="minorHAnsi" w:hAnsiTheme="minorHAnsi" w:cstheme="minorHAnsi"/>
                      <w:sz w:val="18"/>
                      <w:szCs w:val="18"/>
                    </w:rPr>
                  </w:pPr>
                </w:p>
              </w:tc>
            </w:tr>
            <w:tr w:rsidR="00F51900" w:rsidRPr="00AD2EF9" w14:paraId="048D9161" w14:textId="77777777">
              <w:trPr>
                <w:trHeight w:val="421"/>
              </w:trPr>
              <w:tc>
                <w:tcPr>
                  <w:tcW w:w="0" w:type="auto"/>
                  <w:gridSpan w:val="5"/>
                  <w:vMerge/>
                  <w:tcBorders>
                    <w:top w:val="nil"/>
                    <w:left w:val="nil"/>
                    <w:bottom w:val="nil"/>
                    <w:right w:val="nil"/>
                  </w:tcBorders>
                  <w:vAlign w:val="center"/>
                  <w:hideMark/>
                </w:tcPr>
                <w:p w14:paraId="76E9DB43" w14:textId="77777777" w:rsidR="00F51900" w:rsidRPr="00AD2EF9" w:rsidRDefault="00F51900">
                  <w:pPr>
                    <w:spacing w:line="240" w:lineRule="auto"/>
                    <w:rPr>
                      <w:rFonts w:asciiTheme="minorHAnsi" w:hAnsiTheme="minorHAnsi" w:cstheme="minorHAnsi"/>
                      <w:sz w:val="18"/>
                      <w:szCs w:val="18"/>
                    </w:rPr>
                  </w:pPr>
                </w:p>
              </w:tc>
            </w:tr>
            <w:tr w:rsidR="00F51900" w:rsidRPr="00AD2EF9" w14:paraId="5C95ABCC" w14:textId="77777777">
              <w:trPr>
                <w:trHeight w:val="120"/>
              </w:trPr>
              <w:tc>
                <w:tcPr>
                  <w:tcW w:w="0" w:type="auto"/>
                  <w:tcBorders>
                    <w:top w:val="nil"/>
                    <w:left w:val="nil"/>
                    <w:bottom w:val="nil"/>
                    <w:right w:val="nil"/>
                  </w:tcBorders>
                  <w:shd w:val="clear" w:color="auto" w:fill="auto"/>
                  <w:noWrap/>
                  <w:vAlign w:val="center"/>
                  <w:hideMark/>
                </w:tcPr>
                <w:p w14:paraId="460EE96A"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51D63AB"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38580FF"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B2835E"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266609F" w14:textId="77777777" w:rsidR="00F51900" w:rsidRPr="00AD2EF9" w:rsidRDefault="00F51900">
                  <w:pPr>
                    <w:spacing w:line="240" w:lineRule="auto"/>
                    <w:rPr>
                      <w:rFonts w:asciiTheme="minorHAnsi" w:hAnsiTheme="minorHAnsi" w:cstheme="minorHAnsi"/>
                      <w:sz w:val="18"/>
                      <w:szCs w:val="18"/>
                    </w:rPr>
                  </w:pPr>
                </w:p>
              </w:tc>
            </w:tr>
            <w:tr w:rsidR="00F51900" w:rsidRPr="00AD2EF9" w14:paraId="48774947" w14:textId="77777777">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4EC8AA5" w14:textId="77777777" w:rsidR="00F51900" w:rsidRPr="00AD2EF9" w:rsidRDefault="00F51900">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CACHET de la BANQUE + SIGNATURE du REPRESENTANT DE LA BANQUE</w:t>
                  </w:r>
                  <w:r w:rsidRPr="00AD2EF9">
                    <w:rPr>
                      <w:rFonts w:asciiTheme="minorHAnsi"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318FDE78" w14:textId="77777777" w:rsidR="00F51900" w:rsidRPr="00AD2EF9" w:rsidRDefault="00F51900">
                  <w:pPr>
                    <w:spacing w:line="240" w:lineRule="auto"/>
                    <w:rPr>
                      <w:rFonts w:asciiTheme="minorHAnsi"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7566540" w14:textId="77777777" w:rsidR="00F51900" w:rsidRPr="00AD2EF9" w:rsidRDefault="00F51900">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DATE + SIGNATURE DU TITULAIRE DU COMPTE </w:t>
                  </w:r>
                  <w:r w:rsidRPr="00AD2EF9">
                    <w:rPr>
                      <w:rFonts w:asciiTheme="minorHAnsi" w:hAnsiTheme="minorHAnsi" w:cstheme="minorHAnsi"/>
                      <w:b/>
                      <w:bCs/>
                      <w:color w:val="333333"/>
                      <w:sz w:val="18"/>
                      <w:szCs w:val="18"/>
                    </w:rPr>
                    <w:t xml:space="preserve">(Obligatoire) </w:t>
                  </w:r>
                </w:p>
              </w:tc>
            </w:tr>
            <w:tr w:rsidR="00F51900" w:rsidRPr="00AD2EF9" w14:paraId="194C2317" w14:textId="77777777">
              <w:trPr>
                <w:trHeight w:val="133"/>
              </w:trPr>
              <w:tc>
                <w:tcPr>
                  <w:tcW w:w="0" w:type="auto"/>
                  <w:tcBorders>
                    <w:top w:val="nil"/>
                    <w:left w:val="nil"/>
                    <w:bottom w:val="nil"/>
                    <w:right w:val="nil"/>
                  </w:tcBorders>
                  <w:shd w:val="clear" w:color="auto" w:fill="auto"/>
                  <w:hideMark/>
                </w:tcPr>
                <w:p w14:paraId="2342FA8B"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5B92607D" w14:textId="77777777" w:rsidR="00F51900" w:rsidRPr="00AD2EF9" w:rsidRDefault="00F51900">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198C8BE1"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3FDF02DE" w14:textId="77777777" w:rsidR="00F51900" w:rsidRPr="00AD2EF9" w:rsidRDefault="00F51900">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hideMark/>
                </w:tcPr>
                <w:p w14:paraId="697DC71A" w14:textId="77777777" w:rsidR="00F51900" w:rsidRPr="00AD2EF9" w:rsidRDefault="00F51900">
                  <w:pPr>
                    <w:spacing w:line="240" w:lineRule="auto"/>
                    <w:rPr>
                      <w:rFonts w:asciiTheme="minorHAnsi" w:hAnsiTheme="minorHAnsi" w:cstheme="minorHAnsi"/>
                      <w:sz w:val="18"/>
                      <w:szCs w:val="18"/>
                    </w:rPr>
                  </w:pPr>
                </w:p>
              </w:tc>
            </w:tr>
            <w:tr w:rsidR="00F51900" w:rsidRPr="00AD2EF9" w14:paraId="04A26F01" w14:textId="77777777">
              <w:trPr>
                <w:trHeight w:val="290"/>
              </w:trPr>
              <w:tc>
                <w:tcPr>
                  <w:tcW w:w="0" w:type="auto"/>
                  <w:gridSpan w:val="5"/>
                  <w:tcBorders>
                    <w:top w:val="nil"/>
                    <w:left w:val="nil"/>
                    <w:bottom w:val="nil"/>
                    <w:right w:val="nil"/>
                  </w:tcBorders>
                  <w:shd w:val="clear" w:color="auto" w:fill="auto"/>
                  <w:hideMark/>
                </w:tcPr>
                <w:p w14:paraId="18EAD963" w14:textId="77777777" w:rsidR="00F51900" w:rsidRPr="00AD2EF9" w:rsidRDefault="00F51900">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(1) Le nom ou le titre sous lequel le compte a été ouvert et non le nom du mandataire.</w:t>
                  </w:r>
                </w:p>
              </w:tc>
            </w:tr>
            <w:tr w:rsidR="00F51900" w:rsidRPr="00AD2EF9" w14:paraId="37228A6F" w14:textId="77777777">
              <w:trPr>
                <w:trHeight w:val="998"/>
              </w:trPr>
              <w:tc>
                <w:tcPr>
                  <w:tcW w:w="0" w:type="auto"/>
                  <w:gridSpan w:val="5"/>
                  <w:tcBorders>
                    <w:top w:val="nil"/>
                    <w:left w:val="nil"/>
                    <w:bottom w:val="nil"/>
                    <w:right w:val="nil"/>
                  </w:tcBorders>
                  <w:shd w:val="clear" w:color="auto" w:fill="auto"/>
                  <w:hideMark/>
                </w:tcPr>
                <w:p w14:paraId="66892A24" w14:textId="77777777" w:rsidR="00F51900" w:rsidRPr="00AD2EF9" w:rsidRDefault="00F51900">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(2) Il est préférable de joindre une copie d'un extrait de compte bancaire récent.</w:t>
                  </w:r>
                  <w:r>
                    <w:rPr>
                      <w:rFonts w:asciiTheme="minorHAnsi" w:hAnsiTheme="minorHAnsi" w:cstheme="minorHAnsi"/>
                      <w:b/>
                      <w:bCs/>
                      <w:i/>
                      <w:iCs/>
                      <w:color w:val="404040"/>
                      <w:sz w:val="18"/>
                      <w:szCs w:val="18"/>
                    </w:rPr>
                    <w:t xml:space="preserve"> </w:t>
                  </w:r>
                  <w:r w:rsidRPr="00AD2EF9">
                    <w:rPr>
                      <w:rFonts w:asciiTheme="minorHAnsi"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hAnsiTheme="minorHAnsi" w:cstheme="minorHAnsi"/>
                      <w:b/>
                      <w:bCs/>
                      <w:i/>
                      <w:iCs/>
                      <w:color w:val="404040"/>
                      <w:sz w:val="18"/>
                      <w:szCs w:val="18"/>
                    </w:rPr>
                    <w:t xml:space="preserve"> «INTITULÉ</w:t>
                  </w:r>
                  <w:proofErr w:type="gramEnd"/>
                  <w:r w:rsidRPr="00AD2EF9">
                    <w:rPr>
                      <w:rFonts w:asciiTheme="minorHAnsi"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F51900" w:rsidRPr="00AD2EF9" w14:paraId="145CCC81" w14:textId="77777777">
              <w:trPr>
                <w:trHeight w:val="540"/>
              </w:trPr>
              <w:tc>
                <w:tcPr>
                  <w:tcW w:w="0" w:type="auto"/>
                  <w:gridSpan w:val="5"/>
                  <w:tcBorders>
                    <w:top w:val="nil"/>
                    <w:left w:val="nil"/>
                    <w:bottom w:val="nil"/>
                    <w:right w:val="nil"/>
                  </w:tcBorders>
                  <w:shd w:val="clear" w:color="auto" w:fill="auto"/>
                  <w:hideMark/>
                </w:tcPr>
                <w:p w14:paraId="4325989E" w14:textId="77777777" w:rsidR="00F51900" w:rsidRPr="00AD2EF9" w:rsidRDefault="00F51900">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 xml:space="preserve">(3) Si le code IBAN (international </w:t>
                  </w:r>
                  <w:proofErr w:type="spellStart"/>
                  <w:r w:rsidRPr="00AD2EF9">
                    <w:rPr>
                      <w:rFonts w:asciiTheme="minorHAnsi" w:hAnsiTheme="minorHAnsi" w:cstheme="minorHAnsi"/>
                      <w:b/>
                      <w:bCs/>
                      <w:i/>
                      <w:iCs/>
                      <w:color w:val="404040"/>
                      <w:sz w:val="18"/>
                      <w:szCs w:val="18"/>
                    </w:rPr>
                    <w:t>bank</w:t>
                  </w:r>
                  <w:proofErr w:type="spellEnd"/>
                  <w:r w:rsidRPr="00AD2EF9">
                    <w:rPr>
                      <w:rFonts w:asciiTheme="minorHAnsi" w:hAnsiTheme="minorHAnsi" w:cstheme="minorHAnsi"/>
                      <w:b/>
                      <w:bCs/>
                      <w:i/>
                      <w:iCs/>
                      <w:color w:val="404040"/>
                      <w:sz w:val="18"/>
                      <w:szCs w:val="18"/>
                    </w:rPr>
                    <w:t xml:space="preserve"> </w:t>
                  </w:r>
                  <w:proofErr w:type="spellStart"/>
                  <w:r w:rsidRPr="00AD2EF9">
                    <w:rPr>
                      <w:rFonts w:asciiTheme="minorHAnsi" w:hAnsiTheme="minorHAnsi" w:cstheme="minorHAnsi"/>
                      <w:b/>
                      <w:bCs/>
                      <w:i/>
                      <w:iCs/>
                      <w:color w:val="404040"/>
                      <w:sz w:val="18"/>
                      <w:szCs w:val="18"/>
                    </w:rPr>
                    <w:t>account</w:t>
                  </w:r>
                  <w:proofErr w:type="spellEnd"/>
                  <w:r w:rsidRPr="00AD2EF9">
                    <w:rPr>
                      <w:rFonts w:asciiTheme="minorHAnsi" w:hAnsiTheme="minorHAnsi" w:cstheme="minorHAnsi"/>
                      <w:b/>
                      <w:bCs/>
                      <w:i/>
                      <w:iCs/>
                      <w:color w:val="404040"/>
                      <w:sz w:val="18"/>
                      <w:szCs w:val="18"/>
                    </w:rPr>
                    <w:t xml:space="preserve"> </w:t>
                  </w:r>
                  <w:proofErr w:type="spellStart"/>
                  <w:r w:rsidRPr="00AD2EF9">
                    <w:rPr>
                      <w:rFonts w:asciiTheme="minorHAnsi" w:hAnsiTheme="minorHAnsi" w:cstheme="minorHAnsi"/>
                      <w:b/>
                      <w:bCs/>
                      <w:i/>
                      <w:iCs/>
                      <w:color w:val="404040"/>
                      <w:sz w:val="18"/>
                      <w:szCs w:val="18"/>
                    </w:rPr>
                    <w:t>number</w:t>
                  </w:r>
                  <w:proofErr w:type="spellEnd"/>
                  <w:r w:rsidRPr="00AD2EF9">
                    <w:rPr>
                      <w:rFonts w:asciiTheme="minorHAnsi" w:hAnsiTheme="minorHAnsi" w:cstheme="minorHAnsi"/>
                      <w:b/>
                      <w:bCs/>
                      <w:i/>
                      <w:iCs/>
                      <w:color w:val="404040"/>
                      <w:sz w:val="18"/>
                      <w:szCs w:val="18"/>
                    </w:rPr>
                    <w:t>) est d'application dans le pays où votre banque se situe.</w:t>
                  </w:r>
                </w:p>
              </w:tc>
            </w:tr>
          </w:tbl>
          <w:p w14:paraId="471E21F1" w14:textId="77777777" w:rsidR="00F51900" w:rsidRPr="00AD2EF9" w:rsidRDefault="00F51900">
            <w:pPr>
              <w:pStyle w:val="BTCtextCTB"/>
              <w:rPr>
                <w:rFonts w:asciiTheme="minorHAnsi" w:eastAsia="DejaVu Sans" w:hAnsiTheme="minorHAnsi" w:cstheme="minorHAnsi"/>
                <w:kern w:val="2"/>
                <w:sz w:val="20"/>
                <w:szCs w:val="24"/>
                <w:lang w:val="fr-FR"/>
              </w:rPr>
            </w:pPr>
          </w:p>
        </w:tc>
      </w:tr>
    </w:tbl>
    <w:p w14:paraId="746F13AE" w14:textId="77777777" w:rsidR="00F51900" w:rsidRPr="00066A44" w:rsidRDefault="00F51900" w:rsidP="00F51900">
      <w:pPr>
        <w:pStyle w:val="Corpsdetexte2"/>
        <w:rPr>
          <w:lang w:val="fr-FR"/>
        </w:rPr>
      </w:pPr>
    </w:p>
    <w:p w14:paraId="6452E2CF" w14:textId="77777777" w:rsidR="00F51900" w:rsidRPr="00F26F71" w:rsidRDefault="00F51900" w:rsidP="00F51900">
      <w:pPr>
        <w:pStyle w:val="Corpsdetexte2"/>
        <w:rPr>
          <w:rFonts w:asciiTheme="minorHAnsi" w:hAnsiTheme="minorHAnsi" w:cstheme="minorHAnsi"/>
          <w:kern w:val="18"/>
          <w:szCs w:val="21"/>
        </w:rPr>
      </w:pPr>
    </w:p>
    <w:p w14:paraId="5AD40EEA" w14:textId="1A7685AD" w:rsidR="00F51900" w:rsidRDefault="00F51900" w:rsidP="00F51900"/>
    <w:p w14:paraId="4FF30CF9" w14:textId="3A457F1B" w:rsidR="00F51900" w:rsidRDefault="00F51900" w:rsidP="00F51900"/>
    <w:p w14:paraId="1729EFB3" w14:textId="3EDD650B" w:rsidR="00F51900" w:rsidRDefault="00F51900" w:rsidP="00F51900"/>
    <w:p w14:paraId="4E7A279E" w14:textId="3F4EC352" w:rsidR="00F51900" w:rsidRDefault="00F51900" w:rsidP="00F51900"/>
    <w:p w14:paraId="4BA80258" w14:textId="076ED6D8" w:rsidR="00F51900" w:rsidRDefault="00F51900" w:rsidP="00F51900"/>
    <w:p w14:paraId="4234CD06" w14:textId="7EAA2DA0" w:rsidR="00F51900" w:rsidRDefault="00F51900" w:rsidP="00F51900"/>
    <w:p w14:paraId="61A55A25" w14:textId="1F802392" w:rsidR="00F51900" w:rsidRDefault="00F51900" w:rsidP="00F51900"/>
    <w:p w14:paraId="11E1619F" w14:textId="0E6AD27A" w:rsidR="00F51900" w:rsidRDefault="00F51900" w:rsidP="00F51900"/>
    <w:p w14:paraId="33195143" w14:textId="6D4F40FE" w:rsidR="00F51900" w:rsidRDefault="00F51900" w:rsidP="00F51900"/>
    <w:p w14:paraId="147D3F52" w14:textId="23F2E7C2" w:rsidR="00F51900" w:rsidRDefault="00F51900" w:rsidP="00F51900"/>
    <w:p w14:paraId="38B1D571" w14:textId="19563355" w:rsidR="00F51900" w:rsidRDefault="00F51900" w:rsidP="00F51900"/>
    <w:p w14:paraId="1AFC1135" w14:textId="532CE31D" w:rsidR="00F51900" w:rsidRDefault="00F51900" w:rsidP="00F51900"/>
    <w:p w14:paraId="7C11A699" w14:textId="4C313E55" w:rsidR="00F51900" w:rsidRDefault="00F51900" w:rsidP="00F51900"/>
    <w:p w14:paraId="18311B5F" w14:textId="2EF3D2D8" w:rsidR="00F51900" w:rsidRDefault="00F51900" w:rsidP="00F51900"/>
    <w:p w14:paraId="5AEC7F4F" w14:textId="77777777" w:rsidR="00F51900" w:rsidRDefault="00F51900" w:rsidP="00F51900"/>
    <w:p w14:paraId="71331869" w14:textId="77777777" w:rsidR="00F51900" w:rsidRDefault="00F51900">
      <w:pPr>
        <w:spacing w:after="0" w:line="240" w:lineRule="auto"/>
        <w:rPr>
          <w:rFonts w:cs="Calibri"/>
          <w:lang w:val="fr-FR"/>
        </w:rPr>
      </w:pPr>
    </w:p>
    <w:p w14:paraId="7AFA7CD0" w14:textId="038B8C40" w:rsidR="64084016" w:rsidRPr="00193D9E" w:rsidRDefault="005C609B" w:rsidP="00A74BB1">
      <w:pPr>
        <w:pStyle w:val="Titre2"/>
        <w:numPr>
          <w:ilvl w:val="1"/>
          <w:numId w:val="1"/>
        </w:numPr>
        <w:spacing w:before="240" w:after="240"/>
        <w:ind w:left="578" w:hanging="578"/>
        <w:rPr>
          <w:color w:val="C00000"/>
          <w:lang w:val="fr-FR"/>
        </w:rPr>
      </w:pPr>
      <w:bookmarkStart w:id="41" w:name="_Toc180144924"/>
      <w:r w:rsidRPr="00193D9E">
        <w:rPr>
          <w:color w:val="C00000"/>
          <w:lang w:val="fr-FR"/>
        </w:rPr>
        <w:lastRenderedPageBreak/>
        <w:t>Récapitulatif des documents à remettr</w:t>
      </w:r>
      <w:r w:rsidR="00A74BB1" w:rsidRPr="00193D9E">
        <w:rPr>
          <w:color w:val="C00000"/>
          <w:lang w:val="fr-FR"/>
        </w:rPr>
        <w:t>e</w:t>
      </w:r>
      <w:bookmarkEnd w:id="41"/>
    </w:p>
    <w:p w14:paraId="6C658925" w14:textId="77777777" w:rsidR="00DF7D29" w:rsidRPr="006B05BB" w:rsidRDefault="00DF7D29"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 xml:space="preserve">Formulaire d’identification dument complété et signé ; </w:t>
      </w:r>
    </w:p>
    <w:p w14:paraId="0E4B4722" w14:textId="77777777" w:rsidR="00DF7D29" w:rsidRPr="006B05BB" w:rsidRDefault="00DF7D29"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 xml:space="preserve">La déclaration d’intégrité dûment signée ; </w:t>
      </w:r>
    </w:p>
    <w:p w14:paraId="78F48C09" w14:textId="6D2DA8F7" w:rsidR="00DF7D29" w:rsidRPr="006B05BB" w:rsidRDefault="00DF7D29"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La déclaration sur l’honneur jointe attestant qu’il ne se trouve dans aucun des cas visés à</w:t>
      </w:r>
      <w:r w:rsidR="00327184" w:rsidRPr="006B05BB">
        <w:rPr>
          <w:color w:val="595959" w:themeColor="text1" w:themeTint="A6"/>
        </w:rPr>
        <w:t xml:space="preserve"> </w:t>
      </w:r>
      <w:r w:rsidRPr="006B05BB">
        <w:rPr>
          <w:color w:val="595959" w:themeColor="text1" w:themeTint="A6"/>
        </w:rPr>
        <w:t>l’article 67 de l’A.R du 15 juillet 2011</w:t>
      </w:r>
      <w:r w:rsidR="00FC3B78" w:rsidRPr="006B05BB">
        <w:rPr>
          <w:color w:val="595959" w:themeColor="text1" w:themeTint="A6"/>
        </w:rPr>
        <w:t xml:space="preserve"> </w:t>
      </w:r>
      <w:r w:rsidRPr="006B05BB">
        <w:rPr>
          <w:color w:val="595959" w:themeColor="text1" w:themeTint="A6"/>
        </w:rPr>
        <w:t>;</w:t>
      </w:r>
    </w:p>
    <w:p w14:paraId="22E9E423" w14:textId="77777777" w:rsidR="00FC3B78" w:rsidRPr="006B05BB" w:rsidRDefault="00FC3B78"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Un extrait du casier judiciaire au nom du soumissionnaire (personne morale) ou de son représentant (personne physique) ;</w:t>
      </w:r>
    </w:p>
    <w:p w14:paraId="01E1E092" w14:textId="77777777" w:rsidR="00FC3B78" w:rsidRPr="006B05BB" w:rsidRDefault="00FC3B78"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Un document justifiant que le soumissionnaire est en règle en matière de paiement des cotisations sociales (attestation CNSS) ;</w:t>
      </w:r>
    </w:p>
    <w:p w14:paraId="5170E9F3" w14:textId="77777777" w:rsidR="00FC3B78" w:rsidRPr="006B05BB" w:rsidRDefault="00FC3B78"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Un document justifiant que le soumissionnaire est en règle en matière de paiement des impôts et taxes (attestation fiscale) ;</w:t>
      </w:r>
    </w:p>
    <w:p w14:paraId="07DF7721" w14:textId="0914DAA0" w:rsidR="00FC3B78" w:rsidRPr="006B05BB" w:rsidRDefault="00FC3B78"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Un document attestant que le soumissionnaire n’est pas en situation de faillite</w:t>
      </w:r>
      <w:r w:rsidR="00327184" w:rsidRPr="006B05BB">
        <w:rPr>
          <w:color w:val="595959" w:themeColor="text1" w:themeTint="A6"/>
        </w:rPr>
        <w:t> ;</w:t>
      </w:r>
    </w:p>
    <w:p w14:paraId="58AD274F" w14:textId="095A83A0" w:rsidR="00DF7D29" w:rsidRPr="00AE7A83" w:rsidRDefault="00DF7D29"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6B05BB">
        <w:rPr>
          <w:color w:val="595959" w:themeColor="text1" w:themeTint="A6"/>
        </w:rPr>
        <w:t xml:space="preserve">La </w:t>
      </w:r>
      <w:r w:rsidR="00FC3B78" w:rsidRPr="00AE7A83">
        <w:rPr>
          <w:color w:val="595959" w:themeColor="text1" w:themeTint="A6"/>
        </w:rPr>
        <w:t>f</w:t>
      </w:r>
      <w:r w:rsidRPr="00AE7A83">
        <w:rPr>
          <w:color w:val="595959" w:themeColor="text1" w:themeTint="A6"/>
        </w:rPr>
        <w:t xml:space="preserve">iche signalétique </w:t>
      </w:r>
      <w:r w:rsidR="00FC3B78" w:rsidRPr="00AE7A83">
        <w:rPr>
          <w:color w:val="595959" w:themeColor="text1" w:themeTint="A6"/>
        </w:rPr>
        <w:t>financière</w:t>
      </w:r>
      <w:r w:rsidR="00364003" w:rsidRPr="00AE7A83">
        <w:rPr>
          <w:color w:val="595959" w:themeColor="text1" w:themeTint="A6"/>
        </w:rPr>
        <w:t> ;</w:t>
      </w:r>
    </w:p>
    <w:p w14:paraId="05C9ED3A" w14:textId="63777581" w:rsidR="00DF7D29" w:rsidRPr="00E67208" w:rsidRDefault="00FC3B78"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E67208">
        <w:rPr>
          <w:color w:val="595959" w:themeColor="text1" w:themeTint="A6"/>
        </w:rPr>
        <w:t>Formulaire d’offre de prix complété et signé</w:t>
      </w:r>
      <w:r w:rsidR="008A7E58" w:rsidRPr="00E67208">
        <w:rPr>
          <w:color w:val="595959" w:themeColor="text1" w:themeTint="A6"/>
        </w:rPr>
        <w:t xml:space="preserve"> avec la mention du délai de livraison</w:t>
      </w:r>
      <w:r w:rsidR="00DF5111" w:rsidRPr="00E67208">
        <w:rPr>
          <w:color w:val="595959" w:themeColor="text1" w:themeTint="A6"/>
        </w:rPr>
        <w:t> ;</w:t>
      </w:r>
    </w:p>
    <w:p w14:paraId="5999381F" w14:textId="2255D426" w:rsidR="00DF5111" w:rsidRPr="00E67208" w:rsidRDefault="00CA08A7" w:rsidP="00516218">
      <w:pPr>
        <w:pStyle w:val="Paragraphedeliste"/>
        <w:numPr>
          <w:ilvl w:val="0"/>
          <w:numId w:val="17"/>
        </w:numPr>
        <w:suppressAutoHyphens/>
        <w:autoSpaceDN w:val="0"/>
        <w:spacing w:after="160" w:line="240" w:lineRule="auto"/>
        <w:contextualSpacing/>
        <w:jc w:val="both"/>
        <w:rPr>
          <w:color w:val="595959" w:themeColor="text1" w:themeTint="A6"/>
        </w:rPr>
      </w:pPr>
      <w:r w:rsidRPr="00E67208">
        <w:rPr>
          <w:rFonts w:eastAsia="Calibri"/>
          <w:color w:val="585756"/>
          <w:sz w:val="21"/>
          <w:szCs w:val="21"/>
          <w:lang w:val="fr-FR" w:eastAsia="zh-CN"/>
        </w:rPr>
        <w:t>L</w:t>
      </w:r>
      <w:r w:rsidR="00DF5111" w:rsidRPr="00E67208">
        <w:rPr>
          <w:rFonts w:eastAsia="Calibri"/>
          <w:color w:val="585756"/>
          <w:sz w:val="21"/>
          <w:szCs w:val="21"/>
          <w:lang w:val="fr-FR" w:eastAsia="zh-CN"/>
        </w:rPr>
        <w:t>iste des fournitures/livraisons similaires réalisées par la structure soumissionnaire</w:t>
      </w:r>
      <w:r w:rsidR="00DF5111" w:rsidRPr="00E67208" w:rsidDel="00B024C5">
        <w:rPr>
          <w:rFonts w:eastAsia="Calibri"/>
          <w:color w:val="585756"/>
          <w:sz w:val="21"/>
          <w:szCs w:val="21"/>
          <w:lang w:val="fr-FR" w:eastAsia="zh-CN"/>
        </w:rPr>
        <w:t xml:space="preserve"> au </w:t>
      </w:r>
      <w:r w:rsidR="00DF5111" w:rsidRPr="00E67208">
        <w:rPr>
          <w:rFonts w:eastAsia="Calibri"/>
          <w:color w:val="585756"/>
          <w:sz w:val="21"/>
          <w:szCs w:val="21"/>
          <w:lang w:val="fr-FR" w:eastAsia="zh-CN"/>
        </w:rPr>
        <w:t xml:space="preserve">cours des 3 dernières </w:t>
      </w:r>
      <w:r w:rsidR="00DF5111" w:rsidRPr="00E67208" w:rsidDel="00B024C5">
        <w:rPr>
          <w:rFonts w:eastAsia="Calibri"/>
          <w:color w:val="585756"/>
          <w:sz w:val="21"/>
          <w:szCs w:val="21"/>
          <w:lang w:val="fr-FR" w:eastAsia="zh-CN"/>
        </w:rPr>
        <w:t>années</w:t>
      </w:r>
      <w:r w:rsidR="00DF5111" w:rsidRPr="00E67208">
        <w:rPr>
          <w:rFonts w:eastAsia="Calibri"/>
          <w:color w:val="585756"/>
          <w:sz w:val="21"/>
          <w:szCs w:val="21"/>
          <w:lang w:val="fr-FR" w:eastAsia="zh-CN"/>
        </w:rPr>
        <w:t xml:space="preserve"> ainsi que les attestations de bonne exécution signées par les clients et relatives aux fournitures/livraisons présentées</w:t>
      </w:r>
      <w:r w:rsidR="00AE7A83" w:rsidRPr="00E67208">
        <w:rPr>
          <w:rFonts w:eastAsia="Calibri"/>
          <w:color w:val="585756"/>
          <w:sz w:val="21"/>
          <w:szCs w:val="21"/>
          <w:lang w:val="fr-FR" w:eastAsia="zh-CN"/>
        </w:rPr>
        <w:t> ;</w:t>
      </w:r>
    </w:p>
    <w:p w14:paraId="0165207F" w14:textId="77777777" w:rsidR="006D62BF" w:rsidRPr="006D62BF" w:rsidRDefault="00AE7A83" w:rsidP="00981C45">
      <w:pPr>
        <w:pStyle w:val="Paragraphedeliste"/>
        <w:numPr>
          <w:ilvl w:val="0"/>
          <w:numId w:val="17"/>
        </w:numPr>
        <w:suppressAutoHyphens/>
        <w:autoSpaceDN w:val="0"/>
        <w:spacing w:after="160" w:line="240" w:lineRule="auto"/>
        <w:contextualSpacing/>
        <w:jc w:val="both"/>
        <w:rPr>
          <w:rFonts w:eastAsia="Calibri" w:cs="Calibri"/>
          <w:color w:val="585756"/>
          <w:sz w:val="21"/>
          <w:szCs w:val="21"/>
        </w:rPr>
      </w:pPr>
      <w:r w:rsidRPr="006D62BF">
        <w:rPr>
          <w:rFonts w:eastAsia="Calibri" w:cs="Calibri"/>
          <w:color w:val="585756"/>
          <w:sz w:val="21"/>
        </w:rPr>
        <w:t>Bilans comptables des 3 dernières années (2023, 2022, 2021) ou déclaration du soumissionnaire relative à son chiffre d’affaires au cours des dernières années ;</w:t>
      </w:r>
    </w:p>
    <w:p w14:paraId="0086775C" w14:textId="77777777" w:rsidR="007E3A34" w:rsidRDefault="006D62BF" w:rsidP="009D31A2">
      <w:pPr>
        <w:pStyle w:val="Paragraphedeliste"/>
        <w:numPr>
          <w:ilvl w:val="0"/>
          <w:numId w:val="17"/>
        </w:numPr>
        <w:suppressAutoHyphens/>
        <w:autoSpaceDN w:val="0"/>
        <w:spacing w:after="160" w:line="240" w:lineRule="auto"/>
        <w:contextualSpacing/>
        <w:jc w:val="both"/>
        <w:rPr>
          <w:rFonts w:eastAsia="Calibri" w:cs="Calibri"/>
          <w:color w:val="585756"/>
          <w:sz w:val="21"/>
          <w:szCs w:val="21"/>
        </w:rPr>
      </w:pPr>
      <w:r w:rsidRPr="007E3A34">
        <w:rPr>
          <w:rFonts w:eastAsia="Calibri" w:cs="Calibri"/>
          <w:color w:val="585756"/>
          <w:sz w:val="21"/>
          <w:szCs w:val="21"/>
        </w:rPr>
        <w:t>Calendrier indicatif des différentes étapes d’exécution du marché ;</w:t>
      </w:r>
    </w:p>
    <w:p w14:paraId="301E6269" w14:textId="0E417732" w:rsidR="007E3A34" w:rsidRPr="007E3A34" w:rsidRDefault="007E3A34" w:rsidP="009D31A2">
      <w:pPr>
        <w:pStyle w:val="Paragraphedeliste"/>
        <w:numPr>
          <w:ilvl w:val="0"/>
          <w:numId w:val="17"/>
        </w:numPr>
        <w:suppressAutoHyphens/>
        <w:autoSpaceDN w:val="0"/>
        <w:spacing w:after="160" w:line="240" w:lineRule="auto"/>
        <w:contextualSpacing/>
        <w:jc w:val="both"/>
        <w:rPr>
          <w:rFonts w:eastAsia="Calibri" w:cs="Calibri"/>
          <w:color w:val="585756"/>
          <w:sz w:val="21"/>
          <w:szCs w:val="21"/>
        </w:rPr>
      </w:pPr>
      <w:r w:rsidRPr="007E3A34">
        <w:rPr>
          <w:rFonts w:eastAsia="Calibri" w:cs="Calibri"/>
          <w:color w:val="585756"/>
          <w:sz w:val="21"/>
          <w:szCs w:val="21"/>
        </w:rPr>
        <w:t>Pour les modules photovoltaïques :</w:t>
      </w:r>
    </w:p>
    <w:p w14:paraId="18B23109"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Une fiche technique indiquant les caractéristiques de puissance, de courant, de température et de tension ;</w:t>
      </w:r>
    </w:p>
    <w:p w14:paraId="070FE669"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Les certificats de conformité aux normes internationales CEI 61215 et CEI 61730 ;</w:t>
      </w:r>
    </w:p>
    <w:p w14:paraId="08071035"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Certificats de résistance aux conditions extrêmes : poussière, sable, neig</w:t>
      </w:r>
      <w:r>
        <w:rPr>
          <w:rFonts w:asciiTheme="minorHAnsi" w:hAnsiTheme="minorHAnsi" w:cstheme="minorHAnsi"/>
          <w:color w:val="595959" w:themeColor="text1" w:themeTint="A6"/>
          <w:sz w:val="21"/>
          <w:szCs w:val="21"/>
          <w:lang w:eastAsia="fr-FR"/>
        </w:rPr>
        <w:t>e ;</w:t>
      </w:r>
    </w:p>
    <w:p w14:paraId="12056E5D" w14:textId="77777777" w:rsidR="007E3A34" w:rsidRDefault="007E3A34" w:rsidP="007E3A34">
      <w:pPr>
        <w:pStyle w:val="BTCtextCTB"/>
        <w:numPr>
          <w:ilvl w:val="0"/>
          <w:numId w:val="17"/>
        </w:numPr>
        <w:rPr>
          <w:rFonts w:ascii="Calibri" w:eastAsia="Calibri" w:hAnsi="Calibri" w:cs="Calibri"/>
          <w:color w:val="585756"/>
          <w:sz w:val="21"/>
          <w:szCs w:val="21"/>
        </w:rPr>
      </w:pPr>
      <w:r>
        <w:rPr>
          <w:rFonts w:ascii="Calibri" w:eastAsia="Calibri" w:hAnsi="Calibri" w:cs="Calibri"/>
          <w:color w:val="585756"/>
          <w:sz w:val="21"/>
          <w:szCs w:val="21"/>
        </w:rPr>
        <w:t>Pour les supports métalliques :</w:t>
      </w:r>
    </w:p>
    <w:p w14:paraId="7567A698"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Une note de calcul justifiant la résistance au vent d’une vitesse de</w:t>
      </w:r>
      <w:r>
        <w:rPr>
          <w:rFonts w:asciiTheme="minorHAnsi" w:hAnsiTheme="minorHAnsi" w:cstheme="minorHAnsi"/>
          <w:color w:val="595959" w:themeColor="text1" w:themeTint="A6"/>
          <w:sz w:val="21"/>
          <w:szCs w:val="21"/>
          <w:lang w:eastAsia="fr-FR"/>
        </w:rPr>
        <w:t xml:space="preserve"> </w:t>
      </w:r>
      <w:r w:rsidRPr="00E373CF">
        <w:rPr>
          <w:rFonts w:asciiTheme="minorHAnsi" w:hAnsiTheme="minorHAnsi" w:cstheme="minorHAnsi"/>
          <w:color w:val="595959" w:themeColor="text1" w:themeTint="A6"/>
          <w:sz w:val="21"/>
          <w:szCs w:val="21"/>
          <w:lang w:eastAsia="fr-FR"/>
        </w:rPr>
        <w:t>120 km/h ;</w:t>
      </w:r>
    </w:p>
    <w:p w14:paraId="246F19FE"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Vues en plan et en coupe de la structure</w:t>
      </w:r>
      <w:r>
        <w:rPr>
          <w:rFonts w:asciiTheme="minorHAnsi" w:hAnsiTheme="minorHAnsi" w:cstheme="minorHAnsi"/>
          <w:color w:val="595959" w:themeColor="text1" w:themeTint="A6"/>
          <w:sz w:val="21"/>
          <w:szCs w:val="21"/>
          <w:lang w:eastAsia="fr-FR"/>
        </w:rPr>
        <w:t> ;</w:t>
      </w:r>
    </w:p>
    <w:p w14:paraId="5544FA04" w14:textId="77777777" w:rsidR="007E3A34" w:rsidRPr="00DB6A12" w:rsidRDefault="007E3A34" w:rsidP="007E3A34">
      <w:pPr>
        <w:pStyle w:val="BTCtextCTB"/>
        <w:numPr>
          <w:ilvl w:val="0"/>
          <w:numId w:val="17"/>
        </w:numPr>
        <w:rPr>
          <w:rFonts w:ascii="Calibri" w:eastAsia="Calibri" w:hAnsi="Calibri" w:cs="Calibri"/>
          <w:color w:val="585756"/>
          <w:sz w:val="21"/>
          <w:szCs w:val="21"/>
        </w:rPr>
      </w:pPr>
      <w:r>
        <w:rPr>
          <w:rFonts w:ascii="Calibri" w:eastAsia="Calibri" w:hAnsi="Calibri" w:cs="Calibri"/>
          <w:color w:val="585756"/>
          <w:sz w:val="21"/>
          <w:szCs w:val="21"/>
        </w:rPr>
        <w:t>Pour les onduleurs solaires :</w:t>
      </w:r>
    </w:p>
    <w:p w14:paraId="52385600"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Notice technique du fabricant indiquant les exigences citées </w:t>
      </w:r>
      <w:r>
        <w:rPr>
          <w:rFonts w:asciiTheme="minorHAnsi" w:hAnsiTheme="minorHAnsi" w:cstheme="minorHAnsi"/>
          <w:color w:val="595959" w:themeColor="text1" w:themeTint="A6"/>
          <w:sz w:val="21"/>
          <w:szCs w:val="21"/>
          <w:lang w:eastAsia="fr-FR"/>
        </w:rPr>
        <w:t xml:space="preserve">dans les spécifications techniques </w:t>
      </w:r>
      <w:r w:rsidRPr="00E373CF">
        <w:rPr>
          <w:rFonts w:asciiTheme="minorHAnsi" w:hAnsiTheme="minorHAnsi" w:cstheme="minorHAnsi"/>
          <w:color w:val="595959" w:themeColor="text1" w:themeTint="A6"/>
          <w:sz w:val="21"/>
          <w:szCs w:val="21"/>
          <w:lang w:eastAsia="fr-FR"/>
        </w:rPr>
        <w:t>;</w:t>
      </w:r>
    </w:p>
    <w:p w14:paraId="56482314" w14:textId="77777777" w:rsidR="007E3A34" w:rsidRPr="001B2B1D" w:rsidRDefault="007E3A34" w:rsidP="007E3A34">
      <w:pPr>
        <w:pStyle w:val="Paragraphedeliste"/>
        <w:numPr>
          <w:ilvl w:val="1"/>
          <w:numId w:val="17"/>
        </w:numPr>
        <w:suppressAutoHyphens/>
        <w:autoSpaceDN w:val="0"/>
        <w:spacing w:before="60" w:after="160" w:line="240" w:lineRule="auto"/>
        <w:contextualSpacing/>
        <w:jc w:val="both"/>
        <w:rPr>
          <w:color w:val="595959" w:themeColor="text1" w:themeTint="A6"/>
        </w:rPr>
      </w:pPr>
      <w:r w:rsidRPr="007E3870">
        <w:rPr>
          <w:rFonts w:asciiTheme="minorHAnsi" w:hAnsiTheme="minorHAnsi" w:cstheme="minorHAnsi"/>
          <w:color w:val="595959" w:themeColor="text1" w:themeTint="A6"/>
          <w:sz w:val="21"/>
          <w:szCs w:val="21"/>
          <w:lang w:eastAsia="fr-FR"/>
        </w:rPr>
        <w:t>Un certificat de conformité aux normes</w:t>
      </w:r>
      <w:r>
        <w:rPr>
          <w:rFonts w:asciiTheme="minorHAnsi" w:hAnsiTheme="minorHAnsi" w:cstheme="minorHAnsi"/>
          <w:color w:val="595959" w:themeColor="text1" w:themeTint="A6"/>
          <w:sz w:val="21"/>
          <w:szCs w:val="21"/>
          <w:lang w:eastAsia="fr-FR"/>
        </w:rPr>
        <w:t> ;</w:t>
      </w:r>
    </w:p>
    <w:p w14:paraId="28769161" w14:textId="77777777" w:rsidR="007E3A34" w:rsidRPr="008D753E" w:rsidRDefault="007E3A34" w:rsidP="007E3A34">
      <w:pPr>
        <w:pStyle w:val="Paragraphedeliste"/>
        <w:numPr>
          <w:ilvl w:val="0"/>
          <w:numId w:val="17"/>
        </w:numPr>
        <w:suppressAutoHyphens/>
        <w:autoSpaceDN w:val="0"/>
        <w:spacing w:before="60" w:after="160" w:line="240" w:lineRule="auto"/>
        <w:contextualSpacing/>
        <w:jc w:val="both"/>
        <w:rPr>
          <w:color w:val="595959" w:themeColor="text1" w:themeTint="A6"/>
        </w:rPr>
      </w:pPr>
      <w:r>
        <w:rPr>
          <w:rFonts w:asciiTheme="minorHAnsi" w:hAnsiTheme="minorHAnsi" w:cstheme="minorHAnsi"/>
          <w:color w:val="595959" w:themeColor="text1" w:themeTint="A6"/>
          <w:sz w:val="21"/>
          <w:szCs w:val="21"/>
          <w:lang w:eastAsia="fr-FR"/>
        </w:rPr>
        <w:t>Pour l’électropompe immergée centrifuge multicellulaire triphasé :</w:t>
      </w:r>
    </w:p>
    <w:p w14:paraId="67B40B48" w14:textId="77777777" w:rsidR="007E3A34" w:rsidRPr="00E373CF"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Notice technique du fabricant indiquant les exigences précitées ;</w:t>
      </w:r>
    </w:p>
    <w:p w14:paraId="0121A938" w14:textId="77777777" w:rsidR="007E3A34" w:rsidRPr="007E3A34" w:rsidRDefault="007E3A34" w:rsidP="007E3A34">
      <w:pPr>
        <w:pStyle w:val="Paragraphedeliste"/>
        <w:numPr>
          <w:ilvl w:val="1"/>
          <w:numId w:val="17"/>
        </w:numPr>
        <w:spacing w:before="60" w:after="60" w:line="252" w:lineRule="auto"/>
        <w:jc w:val="both"/>
        <w:rPr>
          <w:rFonts w:asciiTheme="minorHAnsi" w:hAnsiTheme="minorHAnsi" w:cstheme="minorHAnsi"/>
          <w:color w:val="595959" w:themeColor="text1" w:themeTint="A6"/>
          <w:sz w:val="21"/>
          <w:szCs w:val="21"/>
          <w:lang w:eastAsia="fr-FR"/>
        </w:rPr>
      </w:pPr>
      <w:r w:rsidRPr="00E373CF">
        <w:rPr>
          <w:rFonts w:asciiTheme="minorHAnsi" w:hAnsiTheme="minorHAnsi" w:cstheme="minorHAnsi"/>
          <w:color w:val="595959" w:themeColor="text1" w:themeTint="A6"/>
          <w:sz w:val="21"/>
          <w:szCs w:val="21"/>
          <w:lang w:eastAsia="fr-FR"/>
        </w:rPr>
        <w:t>Les courbes caractéristiques de la pompe</w:t>
      </w:r>
      <w:r>
        <w:rPr>
          <w:rFonts w:asciiTheme="minorHAnsi" w:hAnsiTheme="minorHAnsi" w:cstheme="minorHAnsi"/>
          <w:color w:val="595959" w:themeColor="text1" w:themeTint="A6"/>
          <w:sz w:val="21"/>
          <w:szCs w:val="21"/>
          <w:lang w:eastAsia="fr-FR"/>
        </w:rPr>
        <w:t>.</w:t>
      </w:r>
    </w:p>
    <w:p w14:paraId="1026808D" w14:textId="77777777" w:rsidR="007E3A34" w:rsidRPr="006D62BF" w:rsidRDefault="007E3A34" w:rsidP="007E3A34">
      <w:pPr>
        <w:pStyle w:val="Paragraphedeliste"/>
        <w:suppressAutoHyphens/>
        <w:autoSpaceDN w:val="0"/>
        <w:spacing w:after="160" w:line="240" w:lineRule="auto"/>
        <w:ind w:left="720"/>
        <w:contextualSpacing/>
        <w:jc w:val="both"/>
        <w:rPr>
          <w:rFonts w:eastAsia="Calibri" w:cs="Calibri"/>
          <w:color w:val="585756"/>
          <w:sz w:val="21"/>
          <w:szCs w:val="21"/>
        </w:rPr>
      </w:pPr>
    </w:p>
    <w:p w14:paraId="4F736C61" w14:textId="44478268" w:rsidR="0086703C" w:rsidRPr="004C3127" w:rsidRDefault="0086703C" w:rsidP="007E3A34">
      <w:pPr>
        <w:pStyle w:val="Paragraphedeliste"/>
        <w:suppressAutoHyphens/>
        <w:autoSpaceDN w:val="0"/>
        <w:spacing w:after="160" w:line="240" w:lineRule="auto"/>
        <w:ind w:left="720"/>
        <w:contextualSpacing/>
        <w:jc w:val="both"/>
        <w:rPr>
          <w:color w:val="595959" w:themeColor="text1" w:themeTint="A6"/>
          <w:highlight w:val="cyan"/>
        </w:rPr>
      </w:pPr>
    </w:p>
    <w:p w14:paraId="0B2084EC" w14:textId="77777777" w:rsidR="00DF7D29" w:rsidRDefault="00DF7D29" w:rsidP="64084016">
      <w:pPr>
        <w:spacing w:after="0"/>
        <w:rPr>
          <w:color w:val="404040" w:themeColor="text1" w:themeTint="BF"/>
          <w:lang w:val="fr-FR"/>
        </w:rPr>
      </w:pPr>
    </w:p>
    <w:p w14:paraId="4387FFB5" w14:textId="6A19AD07" w:rsidR="64084016" w:rsidRDefault="64084016" w:rsidP="64084016">
      <w:pPr>
        <w:spacing w:after="0"/>
        <w:rPr>
          <w:rFonts w:eastAsia="DejaVu Sans" w:cs="Calibri"/>
          <w:color w:val="404040" w:themeColor="text1" w:themeTint="BF"/>
          <w:sz w:val="21"/>
          <w:szCs w:val="21"/>
          <w:lang w:val="fr-FR"/>
        </w:rPr>
      </w:pPr>
    </w:p>
    <w:p w14:paraId="776AC25C" w14:textId="4C6588ED" w:rsidR="00EF39DB" w:rsidRPr="007C649F" w:rsidRDefault="00E712FD" w:rsidP="000B65D8">
      <w:pPr>
        <w:spacing w:after="0"/>
        <w:jc w:val="both"/>
        <w:rPr>
          <w:rFonts w:cs="Calibri"/>
          <w:lang w:val="fr-FR"/>
        </w:rPr>
      </w:pPr>
      <w:r>
        <w:rPr>
          <w:rFonts w:eastAsia="Calibri" w:cs="Calibri"/>
          <w:color w:val="585756"/>
          <w:sz w:val="21"/>
          <w:szCs w:val="21"/>
          <w:lang w:eastAsia="zh-CN"/>
        </w:rPr>
        <w:t xml:space="preserve"> </w:t>
      </w:r>
    </w:p>
    <w:sectPr w:rsidR="00EF39DB" w:rsidRPr="007C649F" w:rsidSect="00574665">
      <w:headerReference w:type="even" r:id="rId18"/>
      <w:headerReference w:type="default" r:id="rId19"/>
      <w:footerReference w:type="even" r:id="rId20"/>
      <w:footerReference w:type="default" r:id="rId21"/>
      <w:headerReference w:type="first" r:id="rId22"/>
      <w:footerReference w:type="first" r:id="rId23"/>
      <w:pgSz w:w="11906" w:h="16838"/>
      <w:pgMar w:top="1418" w:right="1416" w:bottom="851" w:left="1871" w:header="709" w:footer="3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344E6" w14:textId="77777777" w:rsidR="00B51709" w:rsidRDefault="00B51709">
      <w:pPr>
        <w:spacing w:after="0" w:line="240" w:lineRule="auto"/>
      </w:pPr>
      <w:r>
        <w:separator/>
      </w:r>
    </w:p>
  </w:endnote>
  <w:endnote w:type="continuationSeparator" w:id="0">
    <w:p w14:paraId="34452F1F" w14:textId="77777777" w:rsidR="00B51709" w:rsidRDefault="00B51709">
      <w:pPr>
        <w:spacing w:after="0" w:line="240" w:lineRule="auto"/>
      </w:pPr>
      <w:r>
        <w:continuationSeparator/>
      </w:r>
    </w:p>
  </w:endnote>
  <w:endnote w:type="continuationNotice" w:id="1">
    <w:p w14:paraId="357C2173" w14:textId="77777777" w:rsidR="00B51709" w:rsidRDefault="00B51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auto"/>
    <w:pitch w:val="variable"/>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59E69" w14:textId="77777777" w:rsidR="00EF39DB" w:rsidRPr="007C649F" w:rsidRDefault="00EF39DB">
    <w:pPr>
      <w:pStyle w:val="Pieddepage"/>
      <w:jc w:val="right"/>
      <w:rPr>
        <w:sz w:val="16"/>
        <w:szCs w:val="16"/>
        <w:lang w:val="fr-FR"/>
      </w:rPr>
    </w:pPr>
    <w:r>
      <w:rPr>
        <w:color w:val="2B579A"/>
        <w:shd w:val="clear" w:color="auto" w:fill="E6E6E6"/>
      </w:rPr>
      <w:fldChar w:fldCharType="begin"/>
    </w:r>
    <w:r w:rsidRPr="007C649F">
      <w:rPr>
        <w:lang w:val="fr-FR"/>
      </w:rPr>
      <w:instrText xml:space="preserve"> PAGE </w:instrText>
    </w:r>
    <w:r>
      <w:rPr>
        <w:color w:val="2B579A"/>
        <w:shd w:val="clear" w:color="auto" w:fill="E6E6E6"/>
      </w:rPr>
      <w:fldChar w:fldCharType="separate"/>
    </w:r>
    <w:r w:rsidRPr="007C649F">
      <w:rPr>
        <w:lang w:val="fr-FR"/>
      </w:rPr>
      <w:t>0</w:t>
    </w:r>
    <w:r>
      <w:rPr>
        <w:color w:val="2B579A"/>
        <w:shd w:val="clear" w:color="auto" w:fill="E6E6E6"/>
      </w:rPr>
      <w:fldChar w:fldCharType="end"/>
    </w:r>
  </w:p>
  <w:p w14:paraId="0E5B0C3F" w14:textId="38A5F054" w:rsidR="00EF39DB" w:rsidRPr="007C649F" w:rsidRDefault="00EF39DB">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FA81" w14:textId="6089A0C2" w:rsidR="00EF39DB" w:rsidRDefault="003A199E">
    <w:pPr>
      <w:pStyle w:val="Pieddepage"/>
      <w:jc w:val="right"/>
    </w:pPr>
    <w:r>
      <w:rPr>
        <w:noProof/>
        <w:color w:val="2B579A"/>
        <w:shd w:val="clear" w:color="auto" w:fill="E6E6E6"/>
      </w:rPr>
      <mc:AlternateContent>
        <mc:Choice Requires="wps">
          <w:drawing>
            <wp:anchor distT="45720" distB="45720" distL="114935" distR="114935" simplePos="0" relativeHeight="251658240" behindDoc="1" locked="0" layoutInCell="1" allowOverlap="1" wp14:anchorId="46AE71C1" wp14:editId="599C6989">
              <wp:simplePos x="0" y="0"/>
              <wp:positionH relativeFrom="margin">
                <wp:posOffset>84455</wp:posOffset>
              </wp:positionH>
              <wp:positionV relativeFrom="page">
                <wp:posOffset>9829800</wp:posOffset>
              </wp:positionV>
              <wp:extent cx="5005705" cy="5937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F5A01" w14:textId="77777777" w:rsidR="00EF39DB" w:rsidRDefault="00EF39DB">
                          <w:pPr>
                            <w:pStyle w:val="Basdepage"/>
                          </w:pPr>
                          <w:r>
                            <w:t xml:space="preserve">Enabel </w:t>
                          </w:r>
                          <w:r>
                            <w:rPr>
                              <w:color w:val="EC0308"/>
                            </w:rPr>
                            <w:t xml:space="preserve">• </w:t>
                          </w:r>
                          <w:r>
                            <w:t xml:space="preserve">Agence belge de développement </w:t>
                          </w:r>
                          <w:r>
                            <w:rPr>
                              <w:color w:val="EC0308"/>
                            </w:rPr>
                            <w:t xml:space="preserve">• </w:t>
                          </w:r>
                          <w:r>
                            <w:t>Société anonyme de droit public à finalité sociale</w:t>
                          </w:r>
                        </w:p>
                        <w:p w14:paraId="470CAB62" w14:textId="77777777" w:rsidR="00EF39DB" w:rsidRDefault="00EF39DB">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E71C1" id="_x0000_t202" coordsize="21600,21600" o:spt="202" path="m,l,21600r21600,l21600,xe">
              <v:stroke joinstyle="miter"/>
              <v:path gradientshapeok="t" o:connecttype="rect"/>
            </v:shapetype>
            <v:shape id="Text Box 3" o:spid="_x0000_s1027" type="#_x0000_t202" style="position:absolute;left:0;text-align:left;margin-left:6.65pt;margin-top:774pt;width:394.15pt;height:46.75pt;z-index:-251658240;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" stroked="f">
              <v:textbox inset="7.25pt,3.65pt,7.25pt,3.65pt">
                <w:txbxContent>
                  <w:p w14:paraId="4A5F5A01" w14:textId="77777777" w:rsidR="00EF39DB" w:rsidRDefault="00EF39DB">
                    <w:pPr>
                      <w:pStyle w:val="Basdepage"/>
                    </w:pPr>
                    <w:r>
                      <w:t xml:space="preserve">Enabel </w:t>
                    </w:r>
                    <w:r>
                      <w:rPr>
                        <w:color w:val="EC0308"/>
                      </w:rPr>
                      <w:t xml:space="preserve">• </w:t>
                    </w:r>
                    <w:r>
                      <w:t xml:space="preserve">Agence belge de développement </w:t>
                    </w:r>
                    <w:r>
                      <w:rPr>
                        <w:color w:val="EC0308"/>
                      </w:rPr>
                      <w:t xml:space="preserve">• </w:t>
                    </w:r>
                    <w:r>
                      <w:t>Société anonyme de droit public à finalité sociale</w:t>
                    </w:r>
                  </w:p>
                  <w:p w14:paraId="470CAB62" w14:textId="77777777" w:rsidR="00EF39DB" w:rsidRDefault="00EF39DB">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v:textbox>
              <w10:wrap anchorx="margin" anchory="page"/>
            </v:shape>
          </w:pict>
        </mc:Fallback>
      </mc:AlternateContent>
    </w:r>
    <w:r w:rsidR="00EF39DB">
      <w:rPr>
        <w:color w:val="2B579A"/>
        <w:shd w:val="clear" w:color="auto" w:fill="E6E6E6"/>
      </w:rPr>
      <w:fldChar w:fldCharType="begin"/>
    </w:r>
    <w:r w:rsidR="00EF39DB">
      <w:instrText xml:space="preserve"> PAGE </w:instrText>
    </w:r>
    <w:r w:rsidR="00EF39DB">
      <w:rPr>
        <w:color w:val="2B579A"/>
        <w:shd w:val="clear" w:color="auto" w:fill="E6E6E6"/>
      </w:rPr>
      <w:fldChar w:fldCharType="separate"/>
    </w:r>
    <w:r w:rsidR="00312986">
      <w:rPr>
        <w:noProof/>
      </w:rPr>
      <w:t>1</w:t>
    </w:r>
    <w:r w:rsidR="00EF39DB">
      <w:rPr>
        <w:color w:val="2B579A"/>
        <w:shd w:val="clear" w:color="auto" w:fill="E6E6E6"/>
      </w:rPr>
      <w:fldChar w:fldCharType="end"/>
    </w:r>
  </w:p>
  <w:p w14:paraId="189B0400" w14:textId="77777777" w:rsidR="00EF39DB" w:rsidRDefault="00EF39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407D" w14:textId="77777777" w:rsidR="00EF39DB" w:rsidRDefault="00EF39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295536"/>
      <w:docPartObj>
        <w:docPartGallery w:val="Page Numbers (Bottom of Page)"/>
        <w:docPartUnique/>
      </w:docPartObj>
    </w:sdtPr>
    <w:sdtEndPr>
      <w:rPr>
        <w:sz w:val="18"/>
        <w:szCs w:val="18"/>
      </w:rPr>
    </w:sdtEndPr>
    <w:sdtContent>
      <w:p w14:paraId="5D96474F" w14:textId="59EE6265" w:rsidR="00451F9D" w:rsidRPr="00587A72" w:rsidRDefault="00451F9D">
        <w:pPr>
          <w:pStyle w:val="Pieddepage"/>
          <w:jc w:val="right"/>
          <w:rPr>
            <w:sz w:val="18"/>
            <w:szCs w:val="18"/>
          </w:rPr>
        </w:pPr>
        <w:r w:rsidRPr="00587A72">
          <w:rPr>
            <w:sz w:val="18"/>
            <w:szCs w:val="18"/>
          </w:rPr>
          <w:fldChar w:fldCharType="begin"/>
        </w:r>
        <w:r w:rsidRPr="00587A72">
          <w:rPr>
            <w:sz w:val="18"/>
            <w:szCs w:val="18"/>
          </w:rPr>
          <w:instrText>PAGE   \* MERGEFORMAT</w:instrText>
        </w:r>
        <w:r w:rsidRPr="00587A72">
          <w:rPr>
            <w:sz w:val="18"/>
            <w:szCs w:val="18"/>
          </w:rPr>
          <w:fldChar w:fldCharType="separate"/>
        </w:r>
        <w:r w:rsidRPr="00587A72">
          <w:rPr>
            <w:sz w:val="18"/>
            <w:szCs w:val="18"/>
            <w:lang w:val="fr-FR"/>
          </w:rPr>
          <w:t>2</w:t>
        </w:r>
        <w:r w:rsidRPr="00587A72">
          <w:rPr>
            <w:sz w:val="18"/>
            <w:szCs w:val="18"/>
          </w:rPr>
          <w:fldChar w:fldCharType="end"/>
        </w:r>
      </w:p>
    </w:sdtContent>
  </w:sdt>
  <w:p w14:paraId="204169BC" w14:textId="48A4CFB2" w:rsidR="00EF39DB" w:rsidRPr="004B354F" w:rsidRDefault="00EF39DB" w:rsidP="00451F9D">
    <w:pPr>
      <w:pStyle w:val="Pieddepage"/>
      <w:rPr>
        <w:sz w:val="16"/>
        <w:szCs w:val="16"/>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5BD1" w14:textId="1C9F720D" w:rsidR="00EF39DB" w:rsidRDefault="003A199E">
    <w:pPr>
      <w:pStyle w:val="Pieddepage"/>
      <w:jc w:val="right"/>
    </w:pPr>
    <w:r>
      <w:rPr>
        <w:noProof/>
        <w:color w:val="2B579A"/>
        <w:shd w:val="clear" w:color="auto" w:fill="E6E6E6"/>
      </w:rPr>
      <mc:AlternateContent>
        <mc:Choice Requires="wps">
          <w:drawing>
            <wp:anchor distT="45720" distB="45720" distL="114935" distR="114935" simplePos="0" relativeHeight="251658241" behindDoc="1" locked="0" layoutInCell="1" allowOverlap="1" wp14:anchorId="45B77887" wp14:editId="2741A68F">
              <wp:simplePos x="0" y="0"/>
              <wp:positionH relativeFrom="margin">
                <wp:posOffset>84455</wp:posOffset>
              </wp:positionH>
              <wp:positionV relativeFrom="page">
                <wp:posOffset>9829800</wp:posOffset>
              </wp:positionV>
              <wp:extent cx="5005705" cy="593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137A7" w14:textId="77777777" w:rsidR="00EF39DB" w:rsidRDefault="00EF39DB">
                          <w:pPr>
                            <w:pStyle w:val="Basdepage"/>
                          </w:pPr>
                          <w:r>
                            <w:t xml:space="preserve">Enabel </w:t>
                          </w:r>
                          <w:r>
                            <w:rPr>
                              <w:color w:val="EC0308"/>
                            </w:rPr>
                            <w:t xml:space="preserve">• </w:t>
                          </w:r>
                          <w:r>
                            <w:t xml:space="preserve">Agence belge de développement </w:t>
                          </w:r>
                          <w:r>
                            <w:rPr>
                              <w:color w:val="EC0308"/>
                            </w:rPr>
                            <w:t xml:space="preserve">• </w:t>
                          </w:r>
                          <w:r>
                            <w:t>Société anonyme de droit public à finalité sociale</w:t>
                          </w:r>
                        </w:p>
                        <w:p w14:paraId="4960D42A" w14:textId="77777777" w:rsidR="00EF39DB" w:rsidRDefault="00EF39DB">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77887" id="_x0000_t202" coordsize="21600,21600" o:spt="202" path="m,l,21600r21600,l21600,xe">
              <v:stroke joinstyle="miter"/>
              <v:path gradientshapeok="t" o:connecttype="rect"/>
            </v:shapetype>
            <v:shape id="Text Box 1" o:spid="_x0000_s1028" type="#_x0000_t202" style="position:absolute;left:0;text-align:left;margin-left:6.65pt;margin-top:774pt;width:394.15pt;height:46.75pt;z-index:-251658239;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" stroked="f">
              <v:textbox inset="7.25pt,3.65pt,7.25pt,3.65pt">
                <w:txbxContent>
                  <w:p w14:paraId="442137A7" w14:textId="77777777" w:rsidR="00EF39DB" w:rsidRDefault="00EF39DB">
                    <w:pPr>
                      <w:pStyle w:val="Basdepage"/>
                    </w:pPr>
                    <w:r>
                      <w:t xml:space="preserve">Enabel </w:t>
                    </w:r>
                    <w:r>
                      <w:rPr>
                        <w:color w:val="EC0308"/>
                      </w:rPr>
                      <w:t xml:space="preserve">• </w:t>
                    </w:r>
                    <w:r>
                      <w:t xml:space="preserve">Agence belge de développement </w:t>
                    </w:r>
                    <w:r>
                      <w:rPr>
                        <w:color w:val="EC0308"/>
                      </w:rPr>
                      <w:t xml:space="preserve">• </w:t>
                    </w:r>
                    <w:r>
                      <w:t>Société anonyme de droit public à finalité sociale</w:t>
                    </w:r>
                  </w:p>
                  <w:p w14:paraId="4960D42A" w14:textId="77777777" w:rsidR="00EF39DB" w:rsidRDefault="00EF39DB">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v:textbox>
              <w10:wrap anchorx="margin" anchory="page"/>
            </v:shape>
          </w:pict>
        </mc:Fallback>
      </mc:AlternateContent>
    </w:r>
    <w:r w:rsidR="00EF39DB">
      <w:rPr>
        <w:color w:val="2B579A"/>
        <w:shd w:val="clear" w:color="auto" w:fill="E6E6E6"/>
      </w:rPr>
      <w:fldChar w:fldCharType="begin"/>
    </w:r>
    <w:r w:rsidR="00EF39DB">
      <w:instrText xml:space="preserve"> PAGE </w:instrText>
    </w:r>
    <w:r w:rsidR="00EF39DB">
      <w:rPr>
        <w:color w:val="2B579A"/>
        <w:shd w:val="clear" w:color="auto" w:fill="E6E6E6"/>
      </w:rPr>
      <w:fldChar w:fldCharType="separate"/>
    </w:r>
    <w:r w:rsidR="00312986">
      <w:rPr>
        <w:noProof/>
      </w:rPr>
      <w:t>2</w:t>
    </w:r>
    <w:r w:rsidR="00EF39DB">
      <w:rPr>
        <w:color w:val="2B579A"/>
        <w:shd w:val="clear" w:color="auto" w:fill="E6E6E6"/>
      </w:rPr>
      <w:fldChar w:fldCharType="end"/>
    </w:r>
  </w:p>
  <w:p w14:paraId="152D5448" w14:textId="77777777" w:rsidR="00EF39DB" w:rsidRDefault="00EF3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FD3EF" w14:textId="77777777" w:rsidR="00B51709" w:rsidRDefault="00B51709">
      <w:pPr>
        <w:spacing w:after="0" w:line="240" w:lineRule="auto"/>
      </w:pPr>
      <w:r>
        <w:separator/>
      </w:r>
    </w:p>
  </w:footnote>
  <w:footnote w:type="continuationSeparator" w:id="0">
    <w:p w14:paraId="0C7112E0" w14:textId="77777777" w:rsidR="00B51709" w:rsidRDefault="00B51709">
      <w:pPr>
        <w:spacing w:after="0" w:line="240" w:lineRule="auto"/>
      </w:pPr>
      <w:r>
        <w:continuationSeparator/>
      </w:r>
    </w:p>
  </w:footnote>
  <w:footnote w:type="continuationNotice" w:id="1">
    <w:p w14:paraId="08C034DE" w14:textId="77777777" w:rsidR="00B51709" w:rsidRDefault="00B51709">
      <w:pPr>
        <w:spacing w:after="0" w:line="240" w:lineRule="auto"/>
      </w:pPr>
    </w:p>
  </w:footnote>
  <w:footnote w:id="2">
    <w:p w14:paraId="4A2B1E34" w14:textId="77777777" w:rsidR="00ED7C80" w:rsidRDefault="00ED7C80" w:rsidP="00B4058D">
      <w:pPr>
        <w:pStyle w:val="TM4"/>
        <w:spacing w:after="0" w:line="240" w:lineRule="auto"/>
      </w:pPr>
      <w:r>
        <w:rPr>
          <w:rStyle w:val="NotedebasdepageCar0"/>
        </w:rPr>
        <w:footnoteRef/>
      </w:r>
      <w:r>
        <w:t xml:space="preserve"> </w:t>
      </w:r>
      <w:r w:rsidRPr="002E5429">
        <w:rPr>
          <w:sz w:val="20"/>
          <w:szCs w:val="20"/>
        </w:rPr>
        <w:t>Comme indiqué sur le document officiel.</w:t>
      </w:r>
    </w:p>
  </w:footnote>
  <w:footnote w:id="3">
    <w:p w14:paraId="73328C4D" w14:textId="77777777" w:rsidR="00ED7C80" w:rsidRDefault="00ED7C80" w:rsidP="00B4058D">
      <w:pPr>
        <w:pStyle w:val="TM4"/>
        <w:spacing w:after="0" w:line="240" w:lineRule="auto"/>
      </w:pPr>
      <w:r>
        <w:rPr>
          <w:rStyle w:val="NotedebasdepageCar0"/>
        </w:rPr>
        <w:footnoteRef/>
      </w:r>
      <w:r>
        <w:t xml:space="preserve"> </w:t>
      </w:r>
      <w:r w:rsidRPr="002E5429">
        <w:rPr>
          <w:sz w:val="20"/>
          <w:szCs w:val="20"/>
        </w:rPr>
        <w:t>Accepté uniquement pour la Grande-Bretagne, l'Irlande, le Danemark, la Suède, la Finlande, la Norvège, l'Islande, le Canada, les États-Unis et l'Australie.</w:t>
      </w:r>
    </w:p>
  </w:footnote>
  <w:footnote w:id="4">
    <w:p w14:paraId="753D56E3" w14:textId="77777777" w:rsidR="00ED7C80" w:rsidRDefault="00ED7C80" w:rsidP="00B4058D">
      <w:pPr>
        <w:pStyle w:val="TM4"/>
        <w:spacing w:after="0" w:line="240" w:lineRule="auto"/>
      </w:pPr>
      <w:r>
        <w:rPr>
          <w:rStyle w:val="NotedebasdepageCar0"/>
        </w:rPr>
        <w:footnoteRef/>
      </w:r>
      <w:r>
        <w:t xml:space="preserve"> </w:t>
      </w:r>
      <w:r w:rsidRPr="002E5429">
        <w:rPr>
          <w:sz w:val="20"/>
          <w:szCs w:val="20"/>
        </w:rPr>
        <w:t xml:space="preserve">A défaut des autres documents </w:t>
      </w:r>
      <w:proofErr w:type="gramStart"/>
      <w:r w:rsidRPr="002E5429">
        <w:rPr>
          <w:sz w:val="20"/>
          <w:szCs w:val="20"/>
        </w:rPr>
        <w:t>d'identités:</w:t>
      </w:r>
      <w:proofErr w:type="gramEnd"/>
      <w:r w:rsidRPr="002E5429">
        <w:rPr>
          <w:sz w:val="20"/>
          <w:szCs w:val="20"/>
        </w:rPr>
        <w:t xml:space="preserve"> titre de séjour ou passeport diplomatique.</w:t>
      </w:r>
    </w:p>
  </w:footnote>
  <w:footnote w:id="5">
    <w:p w14:paraId="4D3B387A" w14:textId="77777777" w:rsidR="00ED7C80" w:rsidRDefault="00ED7C80" w:rsidP="00B4058D">
      <w:pPr>
        <w:pStyle w:val="TM4"/>
        <w:spacing w:after="0" w:line="240" w:lineRule="auto"/>
      </w:pPr>
      <w:r>
        <w:rPr>
          <w:rStyle w:val="NotedebasdepageCar0"/>
        </w:rPr>
        <w:footnoteRef/>
      </w:r>
      <w:r>
        <w:t xml:space="preserve"> </w:t>
      </w:r>
      <w:r w:rsidRPr="002E5429">
        <w:rPr>
          <w:sz w:val="20"/>
          <w:szCs w:val="20"/>
        </w:rPr>
        <w:t>Voir le tableau des dénominations correspondantes par pays.</w:t>
      </w:r>
    </w:p>
  </w:footnote>
  <w:footnote w:id="6">
    <w:p w14:paraId="73F27D74" w14:textId="77777777" w:rsidR="00ED7C80" w:rsidRDefault="00ED7C80" w:rsidP="00B4058D">
      <w:pPr>
        <w:pStyle w:val="TM4"/>
        <w:spacing w:after="0" w:line="240" w:lineRule="auto"/>
        <w:jc w:val="both"/>
      </w:pPr>
      <w:r>
        <w:rPr>
          <w:rStyle w:val="NotedebasdepageCar0"/>
        </w:rPr>
        <w:footnoteRef/>
      </w:r>
      <w:r>
        <w:t xml:space="preserve"> </w:t>
      </w:r>
      <w:r w:rsidRPr="002E5429">
        <w:rPr>
          <w:sz w:val="20"/>
          <w:szCs w:val="20"/>
        </w:rPr>
        <w:t xml:space="preserve">Indiquer la région, l'état ou la province uniquement pour les pays </w:t>
      </w:r>
      <w:proofErr w:type="gramStart"/>
      <w:r w:rsidRPr="002E5429">
        <w:rPr>
          <w:sz w:val="20"/>
          <w:szCs w:val="20"/>
        </w:rPr>
        <w:t>non membres</w:t>
      </w:r>
      <w:proofErr w:type="gramEnd"/>
      <w:r w:rsidRPr="002E5429">
        <w:rPr>
          <w:sz w:val="20"/>
          <w:szCs w:val="20"/>
        </w:rPr>
        <w:t xml:space="preserve"> de l'UE, à l'exclusion des pays de l'AELE et des pays candidats.</w:t>
      </w:r>
    </w:p>
  </w:footnote>
  <w:footnote w:id="7">
    <w:p w14:paraId="38C3C2E0" w14:textId="77777777" w:rsidR="00ED7C80" w:rsidRDefault="00ED7C80" w:rsidP="00ED7C80">
      <w:pPr>
        <w:pStyle w:val="TM4"/>
      </w:pPr>
      <w:r>
        <w:rPr>
          <w:rStyle w:val="NotedebasdepageCar0"/>
        </w:rPr>
        <w:footnoteRef/>
      </w:r>
      <w:r>
        <w:t xml:space="preserve"> </w:t>
      </w:r>
      <w:r w:rsidRPr="002E5429">
        <w:rPr>
          <w:sz w:val="20"/>
          <w:szCs w:val="20"/>
        </w:rPr>
        <w:t>Dénomination nationale et sa traduction en EN ou FR, le cas échéant</w:t>
      </w:r>
      <w:r w:rsidRPr="000D3026">
        <w:t>.</w:t>
      </w:r>
    </w:p>
  </w:footnote>
  <w:footnote w:id="8">
    <w:p w14:paraId="4917EF67" w14:textId="77777777" w:rsidR="00ED7C80" w:rsidRDefault="00ED7C80" w:rsidP="002E5429">
      <w:pPr>
        <w:pStyle w:val="TM4"/>
        <w:jc w:val="both"/>
      </w:pPr>
      <w:r>
        <w:rPr>
          <w:rStyle w:val="NotedebasdepageCar0"/>
        </w:rPr>
        <w:footnoteRef/>
      </w:r>
      <w:r>
        <w:t xml:space="preserve"> </w:t>
      </w:r>
      <w:r w:rsidRPr="002E5429">
        <w:rPr>
          <w:sz w:val="20"/>
          <w:szCs w:val="20"/>
        </w:rPr>
        <w:t>ONG = Organisation non gouvernementale, à remplir pour les organisations sans but lucratif.</w:t>
      </w:r>
    </w:p>
  </w:footnote>
  <w:footnote w:id="9">
    <w:p w14:paraId="36482F11" w14:textId="77777777" w:rsidR="00ED7C80" w:rsidRDefault="00ED7C80" w:rsidP="002E5429">
      <w:pPr>
        <w:pStyle w:val="TM4"/>
        <w:jc w:val="both"/>
      </w:pPr>
      <w:r>
        <w:rPr>
          <w:rStyle w:val="NotedebasdepageCar0"/>
        </w:rPr>
        <w:footnoteRef/>
      </w:r>
      <w:r>
        <w:t xml:space="preserve"> </w:t>
      </w:r>
      <w:r w:rsidRPr="002E5429">
        <w:rPr>
          <w:sz w:val="20"/>
          <w:szCs w:val="20"/>
        </w:rPr>
        <w:t>Le numéro d’enregistrement au registre national des entreprises. Voir le tableau des dénominations correspondantes par pays.</w:t>
      </w:r>
    </w:p>
  </w:footnote>
  <w:footnote w:id="10">
    <w:p w14:paraId="0A426131" w14:textId="77777777" w:rsidR="00ED7C80" w:rsidRDefault="00ED7C80" w:rsidP="002E5429">
      <w:pPr>
        <w:pStyle w:val="TM4"/>
        <w:jc w:val="both"/>
      </w:pPr>
      <w:r>
        <w:rPr>
          <w:rStyle w:val="NotedebasdepageCar0"/>
        </w:rPr>
        <w:footnoteRef/>
      </w:r>
      <w:r>
        <w:t xml:space="preserve"> </w:t>
      </w:r>
      <w:r w:rsidRPr="002E5429">
        <w:rPr>
          <w:sz w:val="20"/>
          <w:szCs w:val="20"/>
        </w:rPr>
        <w:t xml:space="preserve">Entité de droit public DOTÉE DE LA PERSONNALITÉ </w:t>
      </w:r>
      <w:proofErr w:type="gramStart"/>
      <w:r w:rsidRPr="002E5429">
        <w:rPr>
          <w:sz w:val="20"/>
          <w:szCs w:val="20"/>
        </w:rPr>
        <w:t>JURIDIQUE:</w:t>
      </w:r>
      <w:proofErr w:type="gramEnd"/>
      <w:r w:rsidRPr="002E5429">
        <w:rPr>
          <w:sz w:val="20"/>
          <w:szCs w:val="20"/>
        </w:rPr>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1">
    <w:p w14:paraId="2F974940" w14:textId="77777777" w:rsidR="00ED7C80" w:rsidRDefault="00ED7C80" w:rsidP="00ED7C80">
      <w:pPr>
        <w:pStyle w:val="TM4"/>
      </w:pPr>
      <w:r>
        <w:rPr>
          <w:rStyle w:val="NotedebasdepageCar0"/>
        </w:rPr>
        <w:footnoteRef/>
      </w:r>
      <w:r>
        <w:t xml:space="preserve"> </w:t>
      </w:r>
      <w:r w:rsidRPr="002E5429">
        <w:rPr>
          <w:sz w:val="20"/>
          <w:szCs w:val="20"/>
        </w:rPr>
        <w:t>Dénomination nationale et sa traduction en EN ou FR, le cas échéant.</w:t>
      </w:r>
    </w:p>
  </w:footnote>
  <w:footnote w:id="12">
    <w:p w14:paraId="59E1FBC8" w14:textId="77777777" w:rsidR="00ED7C80" w:rsidRDefault="00ED7C80" w:rsidP="00ED7C80">
      <w:pPr>
        <w:pStyle w:val="TM4"/>
      </w:pPr>
      <w:r>
        <w:rPr>
          <w:rStyle w:val="NotedebasdepageCar0"/>
        </w:rPr>
        <w:footnoteRef/>
      </w:r>
      <w:r>
        <w:t xml:space="preserve"> </w:t>
      </w:r>
      <w:r w:rsidRPr="002E5429">
        <w:rPr>
          <w:sz w:val="20"/>
          <w:szCs w:val="20"/>
        </w:rPr>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34A1" w14:textId="77777777" w:rsidR="00EF39DB" w:rsidRDefault="00EF39DB">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3402" w14:textId="08FC39B9" w:rsidR="00EF39DB" w:rsidRDefault="003A199E">
    <w:pPr>
      <w:pStyle w:val="En-tte"/>
      <w:tabs>
        <w:tab w:val="left" w:pos="1620"/>
      </w:tabs>
    </w:pPr>
    <w:r>
      <w:rPr>
        <w:noProof/>
        <w:color w:val="2B579A"/>
        <w:shd w:val="clear" w:color="auto" w:fill="E6E6E6"/>
      </w:rPr>
      <w:drawing>
        <wp:anchor distT="73025" distB="117475" distL="211455" distR="215265" simplePos="0" relativeHeight="251658242" behindDoc="0" locked="0" layoutInCell="1" allowOverlap="1" wp14:anchorId="2161F987" wp14:editId="108993EA">
          <wp:simplePos x="0" y="0"/>
          <wp:positionH relativeFrom="column">
            <wp:posOffset>-1229360</wp:posOffset>
          </wp:positionH>
          <wp:positionV relativeFrom="page">
            <wp:posOffset>-29845</wp:posOffset>
          </wp:positionV>
          <wp:extent cx="7559675" cy="10691495"/>
          <wp:effectExtent l="0" t="0" r="0" b="0"/>
          <wp:wrapNone/>
          <wp:docPr id="15491093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 t="-5" r="-8" b="-5"/>
                  <a:stretch>
                    <a:fillRect/>
                  </a:stretch>
                </pic:blipFill>
                <pic:spPr bwMode="auto">
                  <a:xfrm>
                    <a:off x="0" y="0"/>
                    <a:ext cx="7559675" cy="106914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F39DB">
      <w:cr/>
    </w:r>
    <w:r w:rsidR="00EF39D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3165" w14:textId="77777777" w:rsidR="00EF39DB" w:rsidRDefault="00EF39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51E4" w14:textId="77777777" w:rsidR="00EF39DB" w:rsidRDefault="00EF39DB">
    <w:pPr>
      <w:pStyle w:val="En-tte"/>
      <w:tabs>
        <w:tab w:val="left" w:pos="6216"/>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F7DF" w14:textId="41DB4EA4" w:rsidR="00EF39DB" w:rsidRDefault="003A199E">
    <w:pPr>
      <w:pStyle w:val="En-tte"/>
      <w:tabs>
        <w:tab w:val="left" w:pos="1620"/>
      </w:tabs>
      <w:rPr>
        <w:lang w:val="fr-FR" w:eastAsia="ja-JP"/>
      </w:rPr>
    </w:pPr>
    <w:r>
      <w:rPr>
        <w:noProof/>
        <w:color w:val="2B579A"/>
        <w:shd w:val="clear" w:color="auto" w:fill="E6E6E6"/>
      </w:rPr>
      <w:drawing>
        <wp:anchor distT="0" distB="0" distL="114935" distR="114935" simplePos="0" relativeHeight="251658243" behindDoc="0" locked="0" layoutInCell="1" allowOverlap="1" wp14:anchorId="2D4EDE6B" wp14:editId="68709399">
          <wp:simplePos x="0" y="0"/>
          <wp:positionH relativeFrom="column">
            <wp:posOffset>-1157605</wp:posOffset>
          </wp:positionH>
          <wp:positionV relativeFrom="paragraph">
            <wp:posOffset>-419735</wp:posOffset>
          </wp:positionV>
          <wp:extent cx="7512685" cy="10632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 r="-8" b="-5"/>
                  <a:stretch>
                    <a:fillRect/>
                  </a:stretch>
                </pic:blipFill>
                <pic:spPr bwMode="auto">
                  <a:xfrm>
                    <a:off x="0" y="0"/>
                    <a:ext cx="7512685" cy="106324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454762888" textId="2004318071" start="26" length="14" invalidationStart="26" invalidationLength="14" id="okimzxdZ"/>
    <int:ParagraphRange paragraphId="454762888" textId="1058763189" start="29" length="14" invalidationStart="29" invalidationLength="14" id="2r+Paxso"/>
    <int:ParagraphRange paragraphId="1481607956" textId="480232012" start="29" length="21" invalidationStart="29" invalidationLength="21" id="jht8uY9R"/>
  </int:Manifest>
  <int:Observations>
    <int:Content id="okimzxdZ">
      <int:Rejection type="LegacyProofing"/>
    </int:Content>
    <int:Content id="2r+Paxso">
      <int:Rejection type="LegacyProofing"/>
    </int:Content>
    <int:Content id="jht8uY9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F2EAEC0"/>
    <w:lvl w:ilvl="0">
      <w:start w:val="1"/>
      <w:numFmt w:val="decimal"/>
      <w:lvlText w:val="%1."/>
      <w:lvlJc w:val="left"/>
      <w:pPr>
        <w:ind w:left="540" w:hanging="540"/>
      </w:pPr>
    </w:lvl>
    <w:lvl w:ilvl="1">
      <w:start w:val="1"/>
      <w:numFmt w:val="decimal"/>
      <w:lvlText w:val="%1.%2."/>
      <w:lvlJc w:val="left"/>
      <w:pPr>
        <w:ind w:left="720" w:hanging="720"/>
      </w:pPr>
      <w:rPr>
        <w:b/>
        <w:bCs/>
        <w:color w:val="C00000"/>
        <w:sz w:val="24"/>
        <w:szCs w:val="24"/>
      </w:rPr>
    </w:lvl>
    <w:lvl w:ilvl="2">
      <w:start w:val="1"/>
      <w:numFmt w:val="decimal"/>
      <w:lvlText w:val="%1.%2.%3."/>
      <w:lvlJc w:val="left"/>
      <w:pPr>
        <w:ind w:left="1146" w:hanging="720"/>
      </w:pPr>
      <w:rPr>
        <w:b/>
        <w:bCs/>
        <w:color w:val="C00000"/>
        <w:sz w:val="24"/>
        <w:szCs w:val="24"/>
        <w:lang w:val="fr-BE"/>
      </w:rPr>
    </w:lvl>
    <w:lvl w:ilvl="3">
      <w:start w:val="1"/>
      <w:numFmt w:val="decimal"/>
      <w:lvlText w:val="%1.%2.%3.%4."/>
      <w:lvlJc w:val="left"/>
      <w:pPr>
        <w:ind w:left="1080" w:hanging="1080"/>
      </w:pPr>
      <w:rPr>
        <w:b/>
        <w:bCs w:val="0"/>
        <w:color w:val="595959" w:themeColor="text1" w:themeTint="A6"/>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2" w15:restartNumberingAfterBreak="0">
    <w:nsid w:val="00000003"/>
    <w:multiLevelType w:val="multilevel"/>
    <w:tmpl w:val="00000003"/>
    <w:name w:val="WW8Num2"/>
    <w:lvl w:ilvl="0">
      <w:numFmt w:val="bullet"/>
      <w:lvlText w:val="-"/>
      <w:lvlJc w:val="left"/>
      <w:pPr>
        <w:tabs>
          <w:tab w:val="num" w:pos="0"/>
        </w:tabs>
        <w:ind w:left="720" w:hanging="360"/>
      </w:pPr>
      <w:rPr>
        <w:rFonts w:ascii="Arial" w:hAnsi="Arial" w:cs="Arial" w:hint="default"/>
        <w:b/>
        <w:bCs/>
        <w:color w:val="404040"/>
        <w:kern w:val="2"/>
        <w:szCs w:val="21"/>
        <w:highlight w:val="green"/>
        <w:lang w:val="fr-FR"/>
      </w:rPr>
    </w:lvl>
    <w:lvl w:ilvl="1">
      <w:start w:val="1"/>
      <w:numFmt w:val="bullet"/>
      <w:lvlText w:val="o"/>
      <w:lvlJc w:val="left"/>
      <w:pPr>
        <w:tabs>
          <w:tab w:val="num" w:pos="0"/>
        </w:tabs>
        <w:ind w:left="1440" w:hanging="360"/>
      </w:pPr>
      <w:rPr>
        <w:rFonts w:ascii="Courier New" w:hAnsi="Courier New" w:cs="Courier New" w:hint="default"/>
        <w:color w:val="404040"/>
        <w:kern w:val="2"/>
        <w:szCs w:val="21"/>
        <w:lang w:val="fr-F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404040"/>
        <w:kern w:val="2"/>
        <w:szCs w:val="21"/>
        <w:lang w:val="fr-FR"/>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404040"/>
        <w:kern w:val="2"/>
        <w:szCs w:val="21"/>
        <w:lang w:val="fr-FR"/>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1118" w:hanging="360"/>
      </w:pPr>
      <w:rPr>
        <w:rFonts w:ascii="Calibri" w:hAnsi="Calibri" w:cs="Calibri" w:hint="default"/>
        <w:highlight w:val="yellow"/>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776" w:hanging="360"/>
      </w:pPr>
      <w:rPr>
        <w:rFonts w:ascii="Calibri" w:hAnsi="Calibri" w:cs="Calibri"/>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eastAsia="DejaVu Sans" w:hAnsi="Calibri" w:cs="Calibri"/>
        <w:b/>
        <w:color w:val="404040"/>
        <w:kern w:val="2"/>
        <w:sz w:val="24"/>
        <w:szCs w:val="24"/>
        <w:lang w:val="fr-F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068" w:hanging="360"/>
      </w:pPr>
      <w:rPr>
        <w:rFonts w:ascii="Calibri" w:hAnsi="Calibri" w:cs="Calibri"/>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alibri" w:eastAsia="DejaVu Sans" w:hAnsi="Calibri" w:cs="Calibri"/>
        <w:b/>
        <w:color w:val="404040"/>
        <w:kern w:val="2"/>
        <w:sz w:val="24"/>
        <w:szCs w:val="24"/>
        <w:lang w:val="fr-FR"/>
      </w:rPr>
    </w:lvl>
  </w:abstractNum>
  <w:abstractNum w:abstractNumId="9" w15:restartNumberingAfterBreak="0">
    <w:nsid w:val="0000000A"/>
    <w:multiLevelType w:val="multilevel"/>
    <w:tmpl w:val="0000000A"/>
    <w:name w:val="WW8Num10"/>
    <w:lvl w:ilvl="0">
      <w:start w:val="1"/>
      <w:numFmt w:val="decimal"/>
      <w:pStyle w:val="MMTopic1"/>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eastAsia="DejaVu Sans" w:hAnsi="Calibri" w:cs="Calibri"/>
        <w:b/>
        <w:color w:val="404040"/>
        <w:kern w:val="2"/>
        <w:sz w:val="24"/>
        <w:szCs w:val="24"/>
        <w:lang w:val="fr-FR"/>
      </w:rPr>
    </w:lvl>
  </w:abstractNum>
  <w:abstractNum w:abstractNumId="11" w15:restartNumberingAfterBreak="0">
    <w:nsid w:val="0000000C"/>
    <w:multiLevelType w:val="singleLevel"/>
    <w:tmpl w:val="0000000C"/>
    <w:name w:val="WW8Num12"/>
    <w:lvl w:ilvl="0">
      <w:start w:val="59"/>
      <w:numFmt w:val="bullet"/>
      <w:lvlText w:val="-"/>
      <w:lvlJc w:val="left"/>
      <w:pPr>
        <w:tabs>
          <w:tab w:val="num" w:pos="0"/>
        </w:tabs>
        <w:ind w:left="720" w:hanging="360"/>
      </w:pPr>
      <w:rPr>
        <w:rFonts w:ascii="Arial" w:hAnsi="Arial" w:cs="Arial" w:hint="default"/>
        <w:color w:val="404040"/>
        <w:sz w:val="21"/>
        <w:szCs w:val="21"/>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080" w:hanging="360"/>
      </w:pPr>
      <w:rPr>
        <w:rFonts w:ascii="Symbol" w:hAnsi="Symbol" w:cs="Symbol" w:hint="default"/>
        <w:color w:val="585756"/>
        <w:sz w:val="21"/>
        <w:szCs w:val="22"/>
        <w:lang w:val="fr-BE" w:eastAsia="en-US"/>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3" w:hAnsi="Wingdings 3" w:cs="Wingdings 3" w:hint="default"/>
        <w:color w:val="404040"/>
        <w:kern w:val="2"/>
        <w:sz w:val="14"/>
        <w:szCs w:val="14"/>
        <w:lang w:val="fr-FR"/>
      </w:rPr>
    </w:lvl>
  </w:abstractNum>
  <w:abstractNum w:abstractNumId="15" w15:restartNumberingAfterBreak="0">
    <w:nsid w:val="00000010"/>
    <w:multiLevelType w:val="singleLevel"/>
    <w:tmpl w:val="00000010"/>
    <w:name w:val="WW8Num16"/>
    <w:lvl w:ilvl="0">
      <w:start w:val="1"/>
      <w:numFmt w:val="bullet"/>
      <w:pStyle w:val="BankNormal"/>
      <w:lvlText w:val=""/>
      <w:lvlJc w:val="left"/>
      <w:pPr>
        <w:tabs>
          <w:tab w:val="num" w:pos="720"/>
        </w:tabs>
        <w:ind w:left="72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color w:val="404040"/>
        <w:kern w:val="2"/>
        <w:szCs w:val="21"/>
        <w:lang w:val="fr-FR"/>
      </w:rPr>
    </w:lvl>
  </w:abstractNum>
  <w:abstractNum w:abstractNumId="17" w15:restartNumberingAfterBreak="0">
    <w:nsid w:val="00000012"/>
    <w:multiLevelType w:val="multilevel"/>
    <w:tmpl w:val="00000012"/>
    <w:name w:val="WW8Num18"/>
    <w:lvl w:ilvl="0">
      <w:start w:val="1"/>
      <w:numFmt w:val="decimal"/>
      <w:pStyle w:val="Titree2"/>
      <w:lvlText w:val="%1."/>
      <w:lvlJc w:val="left"/>
      <w:pPr>
        <w:tabs>
          <w:tab w:val="num" w:pos="0"/>
        </w:tabs>
        <w:ind w:left="1460" w:hanging="630"/>
      </w:pPr>
      <w:rPr>
        <w:rFonts w:hint="default"/>
      </w:rPr>
    </w:lvl>
    <w:lvl w:ilvl="1">
      <w:start w:val="1"/>
      <w:numFmt w:val="decimal"/>
      <w:lvlText w:val="%1.%2."/>
      <w:lvlJc w:val="left"/>
      <w:pPr>
        <w:tabs>
          <w:tab w:val="num" w:pos="0"/>
        </w:tabs>
        <w:ind w:left="2395" w:hanging="720"/>
      </w:pPr>
      <w:rPr>
        <w:rFonts w:hint="default"/>
      </w:rPr>
    </w:lvl>
    <w:lvl w:ilvl="2">
      <w:start w:val="1"/>
      <w:numFmt w:val="decimal"/>
      <w:lvlText w:val="%1.%2.%3."/>
      <w:lvlJc w:val="left"/>
      <w:pPr>
        <w:tabs>
          <w:tab w:val="num" w:pos="0"/>
        </w:tabs>
        <w:ind w:left="3600" w:hanging="1080"/>
      </w:pPr>
      <w:rPr>
        <w:rFonts w:ascii="Verdana" w:hAnsi="Verdana" w:cs="Verdana" w:hint="default"/>
        <w:sz w:val="26"/>
      </w:rPr>
    </w:lvl>
    <w:lvl w:ilvl="3">
      <w:start w:val="1"/>
      <w:numFmt w:val="decimal"/>
      <w:lvlText w:val="%1.%2.%3.%4."/>
      <w:lvlJc w:val="left"/>
      <w:pPr>
        <w:tabs>
          <w:tab w:val="num" w:pos="0"/>
        </w:tabs>
        <w:ind w:left="4805" w:hanging="1440"/>
      </w:pPr>
      <w:rPr>
        <w:rFonts w:hint="default"/>
      </w:rPr>
    </w:lvl>
    <w:lvl w:ilvl="4">
      <w:start w:val="1"/>
      <w:numFmt w:val="decimal"/>
      <w:lvlText w:val="%1.%2.%3.%4.%5."/>
      <w:lvlJc w:val="left"/>
      <w:pPr>
        <w:tabs>
          <w:tab w:val="num" w:pos="0"/>
        </w:tabs>
        <w:ind w:left="6010" w:hanging="1800"/>
      </w:pPr>
      <w:rPr>
        <w:rFonts w:hint="default"/>
      </w:rPr>
    </w:lvl>
    <w:lvl w:ilvl="5">
      <w:start w:val="1"/>
      <w:numFmt w:val="decimal"/>
      <w:lvlText w:val="%1.%2.%3.%4.%5.%6."/>
      <w:lvlJc w:val="left"/>
      <w:pPr>
        <w:tabs>
          <w:tab w:val="num" w:pos="0"/>
        </w:tabs>
        <w:ind w:left="7215" w:hanging="2160"/>
      </w:pPr>
      <w:rPr>
        <w:rFonts w:hint="default"/>
      </w:rPr>
    </w:lvl>
    <w:lvl w:ilvl="6">
      <w:start w:val="1"/>
      <w:numFmt w:val="decimal"/>
      <w:lvlText w:val="%1.%2.%3.%4.%5.%6.%7."/>
      <w:lvlJc w:val="left"/>
      <w:pPr>
        <w:tabs>
          <w:tab w:val="num" w:pos="0"/>
        </w:tabs>
        <w:ind w:left="8420" w:hanging="2520"/>
      </w:pPr>
      <w:rPr>
        <w:rFonts w:hint="default"/>
      </w:rPr>
    </w:lvl>
    <w:lvl w:ilvl="7">
      <w:start w:val="1"/>
      <w:numFmt w:val="decimal"/>
      <w:lvlText w:val="%1.%2.%3.%4.%5.%6.%7.%8."/>
      <w:lvlJc w:val="left"/>
      <w:pPr>
        <w:tabs>
          <w:tab w:val="num" w:pos="0"/>
        </w:tabs>
        <w:ind w:left="9625" w:hanging="2880"/>
      </w:pPr>
      <w:rPr>
        <w:rFonts w:hint="default"/>
      </w:rPr>
    </w:lvl>
    <w:lvl w:ilvl="8">
      <w:start w:val="1"/>
      <w:numFmt w:val="decimal"/>
      <w:lvlText w:val="%1.%2.%3.%4.%5.%6.%7.%8.%9."/>
      <w:lvlJc w:val="left"/>
      <w:pPr>
        <w:tabs>
          <w:tab w:val="num" w:pos="0"/>
        </w:tabs>
        <w:ind w:left="10830" w:hanging="3240"/>
      </w:pPr>
      <w:rPr>
        <w:rFonts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color w:val="585756"/>
        <w:kern w:val="0"/>
        <w:sz w:val="21"/>
        <w:szCs w:val="22"/>
        <w:lang w:val="fr-BE"/>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1"/>
      <w:numFmt w:val="bullet"/>
      <w:lvlText w:val="-"/>
      <w:lvlJc w:val="left"/>
      <w:pPr>
        <w:tabs>
          <w:tab w:val="num" w:pos="0"/>
        </w:tabs>
        <w:ind w:left="1070" w:hanging="360"/>
      </w:pPr>
      <w:rPr>
        <w:rFonts w:ascii="Calibri" w:hAnsi="Calibri" w:cs="Times New Roman" w:hint="default"/>
        <w:color w:val="404040"/>
        <w:kern w:val="2"/>
        <w:sz w:val="21"/>
        <w:szCs w:val="21"/>
        <w:lang w:val="fr-F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5"/>
    <w:multiLevelType w:val="singleLevel"/>
    <w:tmpl w:val="00000015"/>
    <w:name w:val="WW8Num21"/>
    <w:lvl w:ilvl="0">
      <w:numFmt w:val="bullet"/>
      <w:lvlText w:val="-"/>
      <w:lvlJc w:val="left"/>
      <w:pPr>
        <w:tabs>
          <w:tab w:val="num" w:pos="0"/>
        </w:tabs>
        <w:ind w:left="720" w:hanging="360"/>
      </w:pPr>
      <w:rPr>
        <w:rFonts w:ascii="Arial" w:hAnsi="Arial" w:cs="Arial" w:hint="default"/>
        <w:b/>
        <w:color w:val="404040"/>
        <w:kern w:val="2"/>
        <w:szCs w:val="21"/>
        <w:lang w:val="fr-FR"/>
      </w:rPr>
    </w:lvl>
  </w:abstractNum>
  <w:abstractNum w:abstractNumId="21" w15:restartNumberingAfterBreak="0">
    <w:nsid w:val="00000016"/>
    <w:multiLevelType w:val="singleLevel"/>
    <w:tmpl w:val="00000016"/>
    <w:name w:val="WW8Num22"/>
    <w:lvl w:ilvl="0">
      <w:start w:val="1"/>
      <w:numFmt w:val="upperLetter"/>
      <w:lvlText w:val="%1."/>
      <w:lvlJc w:val="left"/>
      <w:pPr>
        <w:tabs>
          <w:tab w:val="num" w:pos="0"/>
        </w:tabs>
        <w:ind w:left="720" w:hanging="360"/>
      </w:pPr>
      <w:rPr>
        <w:rFonts w:ascii="Calibri" w:eastAsia="DejaVu Sans" w:hAnsi="Calibri" w:cs="Calibri"/>
        <w:b/>
        <w:color w:val="404040"/>
        <w:kern w:val="2"/>
        <w:sz w:val="28"/>
        <w:szCs w:val="28"/>
        <w:lang w:val="fr-FR"/>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3" w:hAnsi="Wingdings 3" w:cs="Wingdings 3" w:hint="default"/>
        <w:color w:val="404040"/>
        <w:kern w:val="2"/>
        <w:sz w:val="14"/>
        <w:szCs w:val="14"/>
        <w:lang w:val="fr-FR"/>
      </w:rPr>
    </w:lvl>
  </w:abstractNum>
  <w:abstractNum w:abstractNumId="23"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Wingdings" w:hAnsi="Wingdings" w:cs="Wingdings" w:hint="default"/>
        <w:b/>
        <w:color w:val="404040"/>
        <w:kern w:val="2"/>
        <w:sz w:val="18"/>
        <w:szCs w:val="21"/>
        <w:lang w:val="fr-FR"/>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color w:val="404040"/>
        <w:sz w:val="21"/>
        <w:szCs w:val="21"/>
        <w:lang w:val="fr-FR"/>
      </w:rPr>
    </w:lvl>
  </w:abstractNum>
  <w:abstractNum w:abstractNumId="25" w15:restartNumberingAfterBreak="0">
    <w:nsid w:val="0000001B"/>
    <w:multiLevelType w:val="multilevel"/>
    <w:tmpl w:val="0000001B"/>
    <w:name w:val="WW8Num27"/>
    <w:lvl w:ilvl="0">
      <w:start w:val="1"/>
      <w:numFmt w:val="decimal"/>
      <w:pStyle w:val="Titre1"/>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0000001C"/>
    <w:multiLevelType w:val="singleLevel"/>
    <w:tmpl w:val="0000001C"/>
    <w:name w:val="WW8Num28"/>
    <w:lvl w:ilvl="0">
      <w:start w:val="1"/>
      <w:numFmt w:val="decimal"/>
      <w:lvlText w:val="%1."/>
      <w:lvlJc w:val="left"/>
      <w:pPr>
        <w:tabs>
          <w:tab w:val="num" w:pos="708"/>
        </w:tabs>
        <w:ind w:left="720" w:hanging="360"/>
      </w:pPr>
      <w:rPr>
        <w:rFonts w:ascii="Calibri" w:eastAsia="DejaVu Sans" w:hAnsi="Calibri" w:cs="Calibri"/>
        <w:b/>
        <w:color w:val="404040"/>
        <w:kern w:val="2"/>
        <w:sz w:val="24"/>
        <w:szCs w:val="24"/>
        <w:lang w:val="fr-FR"/>
      </w:rPr>
    </w:lvl>
  </w:abstractNum>
  <w:abstractNum w:abstractNumId="27"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1E"/>
    <w:multiLevelType w:val="singleLevel"/>
    <w:tmpl w:val="73781FFC"/>
    <w:name w:val="WW8Num30"/>
    <w:lvl w:ilvl="0">
      <w:start w:val="1"/>
      <w:numFmt w:val="decimal"/>
      <w:lvlText w:val="%1)"/>
      <w:lvlJc w:val="left"/>
      <w:pPr>
        <w:tabs>
          <w:tab w:val="num" w:pos="0"/>
        </w:tabs>
        <w:ind w:left="360" w:hanging="348"/>
      </w:pPr>
      <w:rPr>
        <w:rFonts w:ascii="Calibri" w:eastAsia="Calibri" w:hAnsi="Calibri" w:cs="Calibri"/>
        <w:color w:val="575655"/>
        <w:w w:val="99"/>
        <w:sz w:val="20"/>
        <w:szCs w:val="20"/>
        <w:highlight w:val="yellow"/>
        <w:lang w:val="en-GB" w:bidi="en-GB"/>
      </w:rPr>
    </w:lvl>
  </w:abstractNum>
  <w:abstractNum w:abstractNumId="29" w15:restartNumberingAfterBreak="0">
    <w:nsid w:val="0000001F"/>
    <w:multiLevelType w:val="multilevel"/>
    <w:tmpl w:val="0F3CB33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bCs/>
        <w:color w:val="C00000"/>
        <w:sz w:val="24"/>
        <w:szCs w:val="24"/>
      </w:rPr>
    </w:lvl>
    <w:lvl w:ilvl="2">
      <w:start w:val="1"/>
      <w:numFmt w:val="decimal"/>
      <w:pStyle w:val="Titre3"/>
      <w:lvlText w:val="%1.%2.%3."/>
      <w:lvlJc w:val="left"/>
      <w:pPr>
        <w:ind w:left="2705" w:hanging="720"/>
      </w:pPr>
      <w:rPr>
        <w:rFonts w:hint="default"/>
        <w:b/>
        <w:bCs/>
        <w:color w:val="C00000"/>
        <w:sz w:val="24"/>
        <w:szCs w:val="24"/>
        <w:lang w:val="fr-BE"/>
      </w:rPr>
    </w:lvl>
    <w:lvl w:ilvl="3">
      <w:start w:val="1"/>
      <w:numFmt w:val="decimal"/>
      <w:pStyle w:val="Titre"/>
      <w:lvlText w:val="%1.%2.7.%4."/>
      <w:lvlJc w:val="left"/>
      <w:pPr>
        <w:ind w:left="1080" w:hanging="1080"/>
      </w:pPr>
      <w:rPr>
        <w:rFonts w:hint="default"/>
      </w:rPr>
    </w:lvl>
    <w:lvl w:ilvl="4">
      <w:start w:val="1"/>
      <w:numFmt w:val="decimal"/>
      <w:pStyle w:val="Titre5"/>
      <w:lvlText w:val="%1.%2.%3.%4.%5."/>
      <w:lvlJc w:val="left"/>
      <w:pPr>
        <w:ind w:left="1080" w:hanging="1080"/>
      </w:pPr>
      <w:rPr>
        <w:rFonts w:hint="default"/>
      </w:rPr>
    </w:lvl>
    <w:lvl w:ilvl="5">
      <w:start w:val="1"/>
      <w:numFmt w:val="decimal"/>
      <w:pStyle w:val="Titre6"/>
      <w:lvlText w:val="%1.%2.%3.%4.%5.%6."/>
      <w:lvlJc w:val="left"/>
      <w:pPr>
        <w:ind w:left="1440" w:hanging="1440"/>
      </w:pPr>
      <w:rPr>
        <w:rFonts w:hint="default"/>
      </w:rPr>
    </w:lvl>
    <w:lvl w:ilvl="6">
      <w:start w:val="1"/>
      <w:numFmt w:val="decimal"/>
      <w:pStyle w:val="Titre7"/>
      <w:lvlText w:val="%1.%2.%3.%4.%5.%6.%7."/>
      <w:lvlJc w:val="left"/>
      <w:pPr>
        <w:ind w:left="1440" w:hanging="1440"/>
      </w:pPr>
      <w:rPr>
        <w:rFonts w:hint="default"/>
      </w:rPr>
    </w:lvl>
    <w:lvl w:ilvl="7">
      <w:start w:val="1"/>
      <w:numFmt w:val="decimal"/>
      <w:pStyle w:val="Titre8"/>
      <w:lvlText w:val="%1.%2.%3.%4.%5.%6.%7.%8."/>
      <w:lvlJc w:val="left"/>
      <w:pPr>
        <w:ind w:left="1800" w:hanging="1800"/>
      </w:pPr>
      <w:rPr>
        <w:rFonts w:hint="default"/>
      </w:rPr>
    </w:lvl>
    <w:lvl w:ilvl="8">
      <w:start w:val="1"/>
      <w:numFmt w:val="decimal"/>
      <w:pStyle w:val="Titre9"/>
      <w:lvlText w:val="%1.%2.%3.%4.%5.%6.%7.%8.%9."/>
      <w:lvlJc w:val="left"/>
      <w:pPr>
        <w:ind w:left="1800" w:hanging="1800"/>
      </w:pPr>
      <w:rPr>
        <w:rFonts w:hint="default"/>
      </w:rPr>
    </w:lvl>
  </w:abstractNum>
  <w:abstractNum w:abstractNumId="30" w15:restartNumberingAfterBreak="0">
    <w:nsid w:val="08805306"/>
    <w:multiLevelType w:val="hybridMultilevel"/>
    <w:tmpl w:val="8EFAAE84"/>
    <w:lvl w:ilvl="0" w:tplc="380C000F">
      <w:start w:val="1"/>
      <w:numFmt w:val="decimal"/>
      <w:lvlText w:val="%1."/>
      <w:lvlJc w:val="left"/>
      <w:pPr>
        <w:ind w:left="1455" w:hanging="360"/>
      </w:pPr>
    </w:lvl>
    <w:lvl w:ilvl="1" w:tplc="380C0019" w:tentative="1">
      <w:start w:val="1"/>
      <w:numFmt w:val="lowerLetter"/>
      <w:lvlText w:val="%2."/>
      <w:lvlJc w:val="left"/>
      <w:pPr>
        <w:ind w:left="2175" w:hanging="360"/>
      </w:pPr>
    </w:lvl>
    <w:lvl w:ilvl="2" w:tplc="380C001B" w:tentative="1">
      <w:start w:val="1"/>
      <w:numFmt w:val="lowerRoman"/>
      <w:lvlText w:val="%3."/>
      <w:lvlJc w:val="right"/>
      <w:pPr>
        <w:ind w:left="2895" w:hanging="180"/>
      </w:pPr>
    </w:lvl>
    <w:lvl w:ilvl="3" w:tplc="380C000F" w:tentative="1">
      <w:start w:val="1"/>
      <w:numFmt w:val="decimal"/>
      <w:lvlText w:val="%4."/>
      <w:lvlJc w:val="left"/>
      <w:pPr>
        <w:ind w:left="3615" w:hanging="360"/>
      </w:pPr>
    </w:lvl>
    <w:lvl w:ilvl="4" w:tplc="380C0019" w:tentative="1">
      <w:start w:val="1"/>
      <w:numFmt w:val="lowerLetter"/>
      <w:lvlText w:val="%5."/>
      <w:lvlJc w:val="left"/>
      <w:pPr>
        <w:ind w:left="4335" w:hanging="360"/>
      </w:pPr>
    </w:lvl>
    <w:lvl w:ilvl="5" w:tplc="380C001B" w:tentative="1">
      <w:start w:val="1"/>
      <w:numFmt w:val="lowerRoman"/>
      <w:lvlText w:val="%6."/>
      <w:lvlJc w:val="right"/>
      <w:pPr>
        <w:ind w:left="5055" w:hanging="180"/>
      </w:pPr>
    </w:lvl>
    <w:lvl w:ilvl="6" w:tplc="380C000F" w:tentative="1">
      <w:start w:val="1"/>
      <w:numFmt w:val="decimal"/>
      <w:lvlText w:val="%7."/>
      <w:lvlJc w:val="left"/>
      <w:pPr>
        <w:ind w:left="5775" w:hanging="360"/>
      </w:pPr>
    </w:lvl>
    <w:lvl w:ilvl="7" w:tplc="380C0019" w:tentative="1">
      <w:start w:val="1"/>
      <w:numFmt w:val="lowerLetter"/>
      <w:lvlText w:val="%8."/>
      <w:lvlJc w:val="left"/>
      <w:pPr>
        <w:ind w:left="6495" w:hanging="360"/>
      </w:pPr>
    </w:lvl>
    <w:lvl w:ilvl="8" w:tplc="380C001B" w:tentative="1">
      <w:start w:val="1"/>
      <w:numFmt w:val="lowerRoman"/>
      <w:lvlText w:val="%9."/>
      <w:lvlJc w:val="right"/>
      <w:pPr>
        <w:ind w:left="7215" w:hanging="180"/>
      </w:pPr>
    </w:lvl>
  </w:abstractNum>
  <w:abstractNum w:abstractNumId="31" w15:restartNumberingAfterBreak="0">
    <w:nsid w:val="1E6F3515"/>
    <w:multiLevelType w:val="hybridMultilevel"/>
    <w:tmpl w:val="A2A06946"/>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0F22487"/>
    <w:multiLevelType w:val="hybridMultilevel"/>
    <w:tmpl w:val="F146B67A"/>
    <w:lvl w:ilvl="0" w:tplc="0BF87290">
      <w:start w:val="59"/>
      <w:numFmt w:val="bullet"/>
      <w:lvlText w:val="-"/>
      <w:lvlJc w:val="left"/>
      <w:pPr>
        <w:ind w:left="720" w:hanging="360"/>
      </w:pPr>
      <w:rPr>
        <w:rFonts w:ascii="Arial" w:hAnsi="Arial" w:hint="default"/>
      </w:rPr>
    </w:lvl>
    <w:lvl w:ilvl="1" w:tplc="A10A836C">
      <w:start w:val="1"/>
      <w:numFmt w:val="bullet"/>
      <w:lvlText w:val="o"/>
      <w:lvlJc w:val="left"/>
      <w:pPr>
        <w:ind w:left="1440" w:hanging="360"/>
      </w:pPr>
      <w:rPr>
        <w:rFonts w:ascii="Courier New" w:hAnsi="Courier New" w:hint="default"/>
      </w:rPr>
    </w:lvl>
    <w:lvl w:ilvl="2" w:tplc="60BEC0F2">
      <w:start w:val="1"/>
      <w:numFmt w:val="bullet"/>
      <w:lvlText w:val=""/>
      <w:lvlJc w:val="left"/>
      <w:pPr>
        <w:ind w:left="2160" w:hanging="360"/>
      </w:pPr>
      <w:rPr>
        <w:rFonts w:ascii="Wingdings" w:hAnsi="Wingdings" w:hint="default"/>
      </w:rPr>
    </w:lvl>
    <w:lvl w:ilvl="3" w:tplc="AD1A65D6">
      <w:start w:val="1"/>
      <w:numFmt w:val="bullet"/>
      <w:lvlText w:val=""/>
      <w:lvlJc w:val="left"/>
      <w:pPr>
        <w:ind w:left="2880" w:hanging="360"/>
      </w:pPr>
      <w:rPr>
        <w:rFonts w:ascii="Symbol" w:hAnsi="Symbol" w:hint="default"/>
      </w:rPr>
    </w:lvl>
    <w:lvl w:ilvl="4" w:tplc="2CCE43A2">
      <w:start w:val="1"/>
      <w:numFmt w:val="bullet"/>
      <w:lvlText w:val="o"/>
      <w:lvlJc w:val="left"/>
      <w:pPr>
        <w:ind w:left="3600" w:hanging="360"/>
      </w:pPr>
      <w:rPr>
        <w:rFonts w:ascii="Courier New" w:hAnsi="Courier New" w:hint="default"/>
      </w:rPr>
    </w:lvl>
    <w:lvl w:ilvl="5" w:tplc="17464748">
      <w:start w:val="1"/>
      <w:numFmt w:val="bullet"/>
      <w:lvlText w:val=""/>
      <w:lvlJc w:val="left"/>
      <w:pPr>
        <w:ind w:left="4320" w:hanging="360"/>
      </w:pPr>
      <w:rPr>
        <w:rFonts w:ascii="Wingdings" w:hAnsi="Wingdings" w:hint="default"/>
      </w:rPr>
    </w:lvl>
    <w:lvl w:ilvl="6" w:tplc="26223482">
      <w:start w:val="1"/>
      <w:numFmt w:val="bullet"/>
      <w:lvlText w:val=""/>
      <w:lvlJc w:val="left"/>
      <w:pPr>
        <w:ind w:left="5040" w:hanging="360"/>
      </w:pPr>
      <w:rPr>
        <w:rFonts w:ascii="Symbol" w:hAnsi="Symbol" w:hint="default"/>
      </w:rPr>
    </w:lvl>
    <w:lvl w:ilvl="7" w:tplc="D2406632">
      <w:start w:val="1"/>
      <w:numFmt w:val="bullet"/>
      <w:lvlText w:val="o"/>
      <w:lvlJc w:val="left"/>
      <w:pPr>
        <w:ind w:left="5760" w:hanging="360"/>
      </w:pPr>
      <w:rPr>
        <w:rFonts w:ascii="Courier New" w:hAnsi="Courier New" w:hint="default"/>
      </w:rPr>
    </w:lvl>
    <w:lvl w:ilvl="8" w:tplc="FDECE850">
      <w:start w:val="1"/>
      <w:numFmt w:val="bullet"/>
      <w:lvlText w:val=""/>
      <w:lvlJc w:val="left"/>
      <w:pPr>
        <w:ind w:left="6480" w:hanging="360"/>
      </w:pPr>
      <w:rPr>
        <w:rFonts w:ascii="Wingdings" w:hAnsi="Wingdings" w:hint="default"/>
      </w:rPr>
    </w:lvl>
  </w:abstractNum>
  <w:abstractNum w:abstractNumId="33" w15:restartNumberingAfterBreak="0">
    <w:nsid w:val="27482E26"/>
    <w:multiLevelType w:val="hybridMultilevel"/>
    <w:tmpl w:val="9890359E"/>
    <w:lvl w:ilvl="0" w:tplc="38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32C4E93"/>
    <w:multiLevelType w:val="hybridMultilevel"/>
    <w:tmpl w:val="47501D2C"/>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DBD3BF2"/>
    <w:multiLevelType w:val="hybridMultilevel"/>
    <w:tmpl w:val="267E2F44"/>
    <w:lvl w:ilvl="0" w:tplc="2E700AA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47C1004A"/>
    <w:multiLevelType w:val="hybridMultilevel"/>
    <w:tmpl w:val="0A500C12"/>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1C70241"/>
    <w:multiLevelType w:val="hybridMultilevel"/>
    <w:tmpl w:val="4288B75C"/>
    <w:lvl w:ilvl="0" w:tplc="58E80F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2C11041"/>
    <w:multiLevelType w:val="hybridMultilevel"/>
    <w:tmpl w:val="1A42C9AA"/>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D267FE"/>
    <w:multiLevelType w:val="hybridMultilevel"/>
    <w:tmpl w:val="79D8D06A"/>
    <w:lvl w:ilvl="0" w:tplc="11ECEA82">
      <w:start w:val="1"/>
      <w:numFmt w:val="decimal"/>
      <w:lvlText w:val="%1-"/>
      <w:lvlJc w:val="left"/>
      <w:pPr>
        <w:ind w:left="720" w:hanging="360"/>
      </w:pPr>
      <w:rPr>
        <w:rFonts w:hint="default"/>
        <w:b/>
        <w:bCs/>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2" w15:restartNumberingAfterBreak="0">
    <w:nsid w:val="549A624E"/>
    <w:multiLevelType w:val="hybridMultilevel"/>
    <w:tmpl w:val="9F90D1B0"/>
    <w:lvl w:ilvl="0" w:tplc="480AF496">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99040E7"/>
    <w:multiLevelType w:val="hybridMultilevel"/>
    <w:tmpl w:val="62D0298E"/>
    <w:lvl w:ilvl="0" w:tplc="380C0005">
      <w:start w:val="1"/>
      <w:numFmt w:val="bullet"/>
      <w:lvlText w:val=""/>
      <w:lvlJc w:val="left"/>
      <w:pPr>
        <w:ind w:left="827" w:hanging="360"/>
      </w:pPr>
      <w:rPr>
        <w:rFonts w:ascii="Wingdings" w:hAnsi="Wingdings" w:hint="default"/>
      </w:rPr>
    </w:lvl>
    <w:lvl w:ilvl="1" w:tplc="380C0003" w:tentative="1">
      <w:start w:val="1"/>
      <w:numFmt w:val="bullet"/>
      <w:lvlText w:val="o"/>
      <w:lvlJc w:val="left"/>
      <w:pPr>
        <w:ind w:left="1547" w:hanging="360"/>
      </w:pPr>
      <w:rPr>
        <w:rFonts w:ascii="Courier New" w:hAnsi="Courier New" w:cs="Courier New" w:hint="default"/>
      </w:rPr>
    </w:lvl>
    <w:lvl w:ilvl="2" w:tplc="380C0005" w:tentative="1">
      <w:start w:val="1"/>
      <w:numFmt w:val="bullet"/>
      <w:lvlText w:val=""/>
      <w:lvlJc w:val="left"/>
      <w:pPr>
        <w:ind w:left="2267" w:hanging="360"/>
      </w:pPr>
      <w:rPr>
        <w:rFonts w:ascii="Wingdings" w:hAnsi="Wingdings" w:hint="default"/>
      </w:rPr>
    </w:lvl>
    <w:lvl w:ilvl="3" w:tplc="380C0001" w:tentative="1">
      <w:start w:val="1"/>
      <w:numFmt w:val="bullet"/>
      <w:lvlText w:val=""/>
      <w:lvlJc w:val="left"/>
      <w:pPr>
        <w:ind w:left="2987" w:hanging="360"/>
      </w:pPr>
      <w:rPr>
        <w:rFonts w:ascii="Symbol" w:hAnsi="Symbol" w:hint="default"/>
      </w:rPr>
    </w:lvl>
    <w:lvl w:ilvl="4" w:tplc="380C0003" w:tentative="1">
      <w:start w:val="1"/>
      <w:numFmt w:val="bullet"/>
      <w:lvlText w:val="o"/>
      <w:lvlJc w:val="left"/>
      <w:pPr>
        <w:ind w:left="3707" w:hanging="360"/>
      </w:pPr>
      <w:rPr>
        <w:rFonts w:ascii="Courier New" w:hAnsi="Courier New" w:cs="Courier New" w:hint="default"/>
      </w:rPr>
    </w:lvl>
    <w:lvl w:ilvl="5" w:tplc="380C0005" w:tentative="1">
      <w:start w:val="1"/>
      <w:numFmt w:val="bullet"/>
      <w:lvlText w:val=""/>
      <w:lvlJc w:val="left"/>
      <w:pPr>
        <w:ind w:left="4427" w:hanging="360"/>
      </w:pPr>
      <w:rPr>
        <w:rFonts w:ascii="Wingdings" w:hAnsi="Wingdings" w:hint="default"/>
      </w:rPr>
    </w:lvl>
    <w:lvl w:ilvl="6" w:tplc="380C0001" w:tentative="1">
      <w:start w:val="1"/>
      <w:numFmt w:val="bullet"/>
      <w:lvlText w:val=""/>
      <w:lvlJc w:val="left"/>
      <w:pPr>
        <w:ind w:left="5147" w:hanging="360"/>
      </w:pPr>
      <w:rPr>
        <w:rFonts w:ascii="Symbol" w:hAnsi="Symbol" w:hint="default"/>
      </w:rPr>
    </w:lvl>
    <w:lvl w:ilvl="7" w:tplc="380C0003" w:tentative="1">
      <w:start w:val="1"/>
      <w:numFmt w:val="bullet"/>
      <w:lvlText w:val="o"/>
      <w:lvlJc w:val="left"/>
      <w:pPr>
        <w:ind w:left="5867" w:hanging="360"/>
      </w:pPr>
      <w:rPr>
        <w:rFonts w:ascii="Courier New" w:hAnsi="Courier New" w:cs="Courier New" w:hint="default"/>
      </w:rPr>
    </w:lvl>
    <w:lvl w:ilvl="8" w:tplc="380C0005" w:tentative="1">
      <w:start w:val="1"/>
      <w:numFmt w:val="bullet"/>
      <w:lvlText w:val=""/>
      <w:lvlJc w:val="left"/>
      <w:pPr>
        <w:ind w:left="6587" w:hanging="360"/>
      </w:pPr>
      <w:rPr>
        <w:rFonts w:ascii="Wingdings" w:hAnsi="Wingdings" w:hint="default"/>
      </w:rPr>
    </w:lvl>
  </w:abstractNum>
  <w:abstractNum w:abstractNumId="44" w15:restartNumberingAfterBreak="0">
    <w:nsid w:val="5AAC43F4"/>
    <w:multiLevelType w:val="hybridMultilevel"/>
    <w:tmpl w:val="40345A22"/>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5" w15:restartNumberingAfterBreak="0">
    <w:nsid w:val="5EF52707"/>
    <w:multiLevelType w:val="multilevel"/>
    <w:tmpl w:val="EFAE7030"/>
    <w:lvl w:ilvl="0">
      <w:start w:val="4"/>
      <w:numFmt w:val="decimal"/>
      <w:lvlText w:val="%1"/>
      <w:lvlJc w:val="left"/>
      <w:pPr>
        <w:ind w:hanging="432"/>
      </w:pPr>
      <w:rPr>
        <w:rFonts w:ascii="Times New Roman" w:eastAsia="Times New Roman" w:hAnsi="Times New Roman" w:hint="default"/>
        <w:color w:val="FFFFFF"/>
        <w:sz w:val="32"/>
        <w:szCs w:val="32"/>
      </w:rPr>
    </w:lvl>
    <w:lvl w:ilvl="1">
      <w:start w:val="1"/>
      <w:numFmt w:val="decimal"/>
      <w:lvlText w:val="%1.%2"/>
      <w:lvlJc w:val="left"/>
      <w:pPr>
        <w:ind w:hanging="576"/>
      </w:pPr>
      <w:rPr>
        <w:rFonts w:ascii="Times New Roman" w:eastAsia="Times New Roman" w:hAnsi="Times New Roman" w:hint="default"/>
        <w:color w:val="D81A1A"/>
        <w:spacing w:val="-2"/>
        <w:w w:val="101"/>
        <w:sz w:val="28"/>
        <w:szCs w:val="28"/>
      </w:rPr>
    </w:lvl>
    <w:lvl w:ilvl="2">
      <w:start w:val="1"/>
      <w:numFmt w:val="decimal"/>
      <w:lvlText w:val="%3)"/>
      <w:lvlJc w:val="left"/>
      <w:pPr>
        <w:ind w:hanging="360"/>
      </w:pPr>
      <w:rPr>
        <w:rFonts w:ascii="Times New Roman" w:eastAsia="Times New Roman" w:hAnsi="Times New Roman" w:hint="default"/>
        <w:w w:val="101"/>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15:restartNumberingAfterBreak="0">
    <w:nsid w:val="5F8F323F"/>
    <w:multiLevelType w:val="hybridMultilevel"/>
    <w:tmpl w:val="9B941818"/>
    <w:lvl w:ilvl="0" w:tplc="E9003272">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7" w15:restartNumberingAfterBreak="0">
    <w:nsid w:val="6A516A31"/>
    <w:multiLevelType w:val="hybridMultilevel"/>
    <w:tmpl w:val="A968733E"/>
    <w:lvl w:ilvl="0" w:tplc="6AE8B3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E627713"/>
    <w:multiLevelType w:val="hybridMultilevel"/>
    <w:tmpl w:val="5664C3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F060B34"/>
    <w:multiLevelType w:val="hybridMultilevel"/>
    <w:tmpl w:val="A5262952"/>
    <w:lvl w:ilvl="0" w:tplc="26389B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FB11CC9"/>
    <w:multiLevelType w:val="hybridMultilevel"/>
    <w:tmpl w:val="9E92AEB8"/>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40C3E8B"/>
    <w:multiLevelType w:val="hybridMultilevel"/>
    <w:tmpl w:val="50124DA4"/>
    <w:lvl w:ilvl="0" w:tplc="4380F6AC">
      <w:numFmt w:val="bullet"/>
      <w:lvlText w:val="-"/>
      <w:lvlJc w:val="left"/>
      <w:pPr>
        <w:ind w:left="720" w:hanging="360"/>
      </w:pPr>
      <w:rPr>
        <w:rFonts w:ascii="Arial" w:eastAsia="Calibri" w:hAnsi="Arial" w:cs="Arial" w:hint="default"/>
        <w:b/>
      </w:rPr>
    </w:lvl>
    <w:lvl w:ilvl="1" w:tplc="38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55930D6"/>
    <w:multiLevelType w:val="hybridMultilevel"/>
    <w:tmpl w:val="18280C60"/>
    <w:lvl w:ilvl="0" w:tplc="1BFE29CC">
      <w:start w:val="1"/>
      <w:numFmt w:val="upperLetter"/>
      <w:lvlText w:val="%1-"/>
      <w:lvlJc w:val="left"/>
      <w:pPr>
        <w:ind w:left="2203" w:hanging="360"/>
      </w:pPr>
      <w:rPr>
        <w:rFonts w:asciiTheme="minorHAnsi" w:hAnsiTheme="minorHAnsi" w:cs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5EB7BB6"/>
    <w:multiLevelType w:val="hybridMultilevel"/>
    <w:tmpl w:val="EA764960"/>
    <w:lvl w:ilvl="0" w:tplc="380C000D">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AD76054"/>
    <w:multiLevelType w:val="hybridMultilevel"/>
    <w:tmpl w:val="2D70AFAE"/>
    <w:lvl w:ilvl="0" w:tplc="171860EA">
      <w:numFmt w:val="bullet"/>
      <w:lvlText w:val=""/>
      <w:lvlJc w:val="left"/>
      <w:pPr>
        <w:ind w:left="434" w:hanging="171"/>
      </w:pPr>
      <w:rPr>
        <w:rFonts w:ascii="Symbol" w:eastAsia="Symbol" w:hAnsi="Symbol" w:cs="Symbol" w:hint="default"/>
        <w:w w:val="100"/>
        <w:sz w:val="21"/>
        <w:szCs w:val="21"/>
        <w:lang w:val="fr-FR" w:eastAsia="en-US" w:bidi="ar-SA"/>
      </w:rPr>
    </w:lvl>
    <w:lvl w:ilvl="1" w:tplc="72A6BF46">
      <w:numFmt w:val="bullet"/>
      <w:lvlText w:val="•"/>
      <w:lvlJc w:val="left"/>
      <w:pPr>
        <w:ind w:left="1418" w:hanging="171"/>
      </w:pPr>
      <w:rPr>
        <w:rFonts w:hint="default"/>
        <w:lang w:val="fr-FR" w:eastAsia="en-US" w:bidi="ar-SA"/>
      </w:rPr>
    </w:lvl>
    <w:lvl w:ilvl="2" w:tplc="7A405202">
      <w:numFmt w:val="bullet"/>
      <w:lvlText w:val="•"/>
      <w:lvlJc w:val="left"/>
      <w:pPr>
        <w:ind w:left="2397" w:hanging="171"/>
      </w:pPr>
      <w:rPr>
        <w:rFonts w:hint="default"/>
        <w:lang w:val="fr-FR" w:eastAsia="en-US" w:bidi="ar-SA"/>
      </w:rPr>
    </w:lvl>
    <w:lvl w:ilvl="3" w:tplc="6924F980">
      <w:numFmt w:val="bullet"/>
      <w:lvlText w:val="•"/>
      <w:lvlJc w:val="left"/>
      <w:pPr>
        <w:ind w:left="3375" w:hanging="171"/>
      </w:pPr>
      <w:rPr>
        <w:rFonts w:hint="default"/>
        <w:lang w:val="fr-FR" w:eastAsia="en-US" w:bidi="ar-SA"/>
      </w:rPr>
    </w:lvl>
    <w:lvl w:ilvl="4" w:tplc="51C20E5A">
      <w:numFmt w:val="bullet"/>
      <w:lvlText w:val="•"/>
      <w:lvlJc w:val="left"/>
      <w:pPr>
        <w:ind w:left="4354" w:hanging="171"/>
      </w:pPr>
      <w:rPr>
        <w:rFonts w:hint="default"/>
        <w:lang w:val="fr-FR" w:eastAsia="en-US" w:bidi="ar-SA"/>
      </w:rPr>
    </w:lvl>
    <w:lvl w:ilvl="5" w:tplc="06CC081C">
      <w:numFmt w:val="bullet"/>
      <w:lvlText w:val="•"/>
      <w:lvlJc w:val="left"/>
      <w:pPr>
        <w:ind w:left="5333" w:hanging="171"/>
      </w:pPr>
      <w:rPr>
        <w:rFonts w:hint="default"/>
        <w:lang w:val="fr-FR" w:eastAsia="en-US" w:bidi="ar-SA"/>
      </w:rPr>
    </w:lvl>
    <w:lvl w:ilvl="6" w:tplc="906E5B62">
      <w:numFmt w:val="bullet"/>
      <w:lvlText w:val="•"/>
      <w:lvlJc w:val="left"/>
      <w:pPr>
        <w:ind w:left="6311" w:hanging="171"/>
      </w:pPr>
      <w:rPr>
        <w:rFonts w:hint="default"/>
        <w:lang w:val="fr-FR" w:eastAsia="en-US" w:bidi="ar-SA"/>
      </w:rPr>
    </w:lvl>
    <w:lvl w:ilvl="7" w:tplc="231E8046">
      <w:numFmt w:val="bullet"/>
      <w:lvlText w:val="•"/>
      <w:lvlJc w:val="left"/>
      <w:pPr>
        <w:ind w:left="7290" w:hanging="171"/>
      </w:pPr>
      <w:rPr>
        <w:rFonts w:hint="default"/>
        <w:lang w:val="fr-FR" w:eastAsia="en-US" w:bidi="ar-SA"/>
      </w:rPr>
    </w:lvl>
    <w:lvl w:ilvl="8" w:tplc="64E664F4">
      <w:numFmt w:val="bullet"/>
      <w:lvlText w:val="•"/>
      <w:lvlJc w:val="left"/>
      <w:pPr>
        <w:ind w:left="8269" w:hanging="171"/>
      </w:pPr>
      <w:rPr>
        <w:rFonts w:hint="default"/>
        <w:lang w:val="fr-FR" w:eastAsia="en-US" w:bidi="ar-SA"/>
      </w:rPr>
    </w:lvl>
  </w:abstractNum>
  <w:abstractNum w:abstractNumId="55" w15:restartNumberingAfterBreak="0">
    <w:nsid w:val="7AF43F75"/>
    <w:multiLevelType w:val="hybridMultilevel"/>
    <w:tmpl w:val="3424A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B9B4529"/>
    <w:multiLevelType w:val="hybridMultilevel"/>
    <w:tmpl w:val="F9FE0F60"/>
    <w:lvl w:ilvl="0" w:tplc="380C0001">
      <w:start w:val="1"/>
      <w:numFmt w:val="bullet"/>
      <w:lvlText w:val=""/>
      <w:lvlJc w:val="left"/>
      <w:pPr>
        <w:ind w:left="1490" w:hanging="360"/>
      </w:pPr>
      <w:rPr>
        <w:rFonts w:ascii="Symbol" w:hAnsi="Symbol" w:hint="default"/>
      </w:rPr>
    </w:lvl>
    <w:lvl w:ilvl="1" w:tplc="380C0003" w:tentative="1">
      <w:start w:val="1"/>
      <w:numFmt w:val="bullet"/>
      <w:lvlText w:val="o"/>
      <w:lvlJc w:val="left"/>
      <w:pPr>
        <w:ind w:left="2210" w:hanging="360"/>
      </w:pPr>
      <w:rPr>
        <w:rFonts w:ascii="Courier New" w:hAnsi="Courier New" w:cs="Courier New" w:hint="default"/>
      </w:rPr>
    </w:lvl>
    <w:lvl w:ilvl="2" w:tplc="380C0005" w:tentative="1">
      <w:start w:val="1"/>
      <w:numFmt w:val="bullet"/>
      <w:lvlText w:val=""/>
      <w:lvlJc w:val="left"/>
      <w:pPr>
        <w:ind w:left="2930" w:hanging="360"/>
      </w:pPr>
      <w:rPr>
        <w:rFonts w:ascii="Wingdings" w:hAnsi="Wingdings" w:hint="default"/>
      </w:rPr>
    </w:lvl>
    <w:lvl w:ilvl="3" w:tplc="380C0001" w:tentative="1">
      <w:start w:val="1"/>
      <w:numFmt w:val="bullet"/>
      <w:lvlText w:val=""/>
      <w:lvlJc w:val="left"/>
      <w:pPr>
        <w:ind w:left="3650" w:hanging="360"/>
      </w:pPr>
      <w:rPr>
        <w:rFonts w:ascii="Symbol" w:hAnsi="Symbol" w:hint="default"/>
      </w:rPr>
    </w:lvl>
    <w:lvl w:ilvl="4" w:tplc="380C0003" w:tentative="1">
      <w:start w:val="1"/>
      <w:numFmt w:val="bullet"/>
      <w:lvlText w:val="o"/>
      <w:lvlJc w:val="left"/>
      <w:pPr>
        <w:ind w:left="4370" w:hanging="360"/>
      </w:pPr>
      <w:rPr>
        <w:rFonts w:ascii="Courier New" w:hAnsi="Courier New" w:cs="Courier New" w:hint="default"/>
      </w:rPr>
    </w:lvl>
    <w:lvl w:ilvl="5" w:tplc="380C0005" w:tentative="1">
      <w:start w:val="1"/>
      <w:numFmt w:val="bullet"/>
      <w:lvlText w:val=""/>
      <w:lvlJc w:val="left"/>
      <w:pPr>
        <w:ind w:left="5090" w:hanging="360"/>
      </w:pPr>
      <w:rPr>
        <w:rFonts w:ascii="Wingdings" w:hAnsi="Wingdings" w:hint="default"/>
      </w:rPr>
    </w:lvl>
    <w:lvl w:ilvl="6" w:tplc="380C0001" w:tentative="1">
      <w:start w:val="1"/>
      <w:numFmt w:val="bullet"/>
      <w:lvlText w:val=""/>
      <w:lvlJc w:val="left"/>
      <w:pPr>
        <w:ind w:left="5810" w:hanging="360"/>
      </w:pPr>
      <w:rPr>
        <w:rFonts w:ascii="Symbol" w:hAnsi="Symbol" w:hint="default"/>
      </w:rPr>
    </w:lvl>
    <w:lvl w:ilvl="7" w:tplc="380C0003" w:tentative="1">
      <w:start w:val="1"/>
      <w:numFmt w:val="bullet"/>
      <w:lvlText w:val="o"/>
      <w:lvlJc w:val="left"/>
      <w:pPr>
        <w:ind w:left="6530" w:hanging="360"/>
      </w:pPr>
      <w:rPr>
        <w:rFonts w:ascii="Courier New" w:hAnsi="Courier New" w:cs="Courier New" w:hint="default"/>
      </w:rPr>
    </w:lvl>
    <w:lvl w:ilvl="8" w:tplc="380C0005" w:tentative="1">
      <w:start w:val="1"/>
      <w:numFmt w:val="bullet"/>
      <w:lvlText w:val=""/>
      <w:lvlJc w:val="left"/>
      <w:pPr>
        <w:ind w:left="7250" w:hanging="360"/>
      </w:pPr>
      <w:rPr>
        <w:rFonts w:ascii="Wingdings" w:hAnsi="Wingdings" w:hint="default"/>
      </w:rPr>
    </w:lvl>
  </w:abstractNum>
  <w:num w:numId="1" w16cid:durableId="456415341">
    <w:abstractNumId w:val="0"/>
  </w:num>
  <w:num w:numId="2" w16cid:durableId="310062319">
    <w:abstractNumId w:val="1"/>
  </w:num>
  <w:num w:numId="3" w16cid:durableId="680088239">
    <w:abstractNumId w:val="4"/>
  </w:num>
  <w:num w:numId="4" w16cid:durableId="420955275">
    <w:abstractNumId w:val="7"/>
  </w:num>
  <w:num w:numId="5" w16cid:durableId="834344700">
    <w:abstractNumId w:val="9"/>
  </w:num>
  <w:num w:numId="6" w16cid:durableId="946540167">
    <w:abstractNumId w:val="12"/>
  </w:num>
  <w:num w:numId="7" w16cid:durableId="2039967012">
    <w:abstractNumId w:val="13"/>
  </w:num>
  <w:num w:numId="8" w16cid:durableId="285091250">
    <w:abstractNumId w:val="15"/>
  </w:num>
  <w:num w:numId="9" w16cid:durableId="353768242">
    <w:abstractNumId w:val="17"/>
  </w:num>
  <w:num w:numId="10" w16cid:durableId="2026636771">
    <w:abstractNumId w:val="24"/>
  </w:num>
  <w:num w:numId="11" w16cid:durableId="96870879">
    <w:abstractNumId w:val="25"/>
  </w:num>
  <w:num w:numId="12" w16cid:durableId="1685663677">
    <w:abstractNumId w:val="27"/>
  </w:num>
  <w:num w:numId="13" w16cid:durableId="1519733718">
    <w:abstractNumId w:val="29"/>
  </w:num>
  <w:num w:numId="14" w16cid:durableId="847250395">
    <w:abstractNumId w:val="39"/>
  </w:num>
  <w:num w:numId="15" w16cid:durableId="1514563686">
    <w:abstractNumId w:val="55"/>
  </w:num>
  <w:num w:numId="16" w16cid:durableId="464928380">
    <w:abstractNumId w:val="32"/>
  </w:num>
  <w:num w:numId="17" w16cid:durableId="1342663628">
    <w:abstractNumId w:val="36"/>
  </w:num>
  <w:num w:numId="18" w16cid:durableId="1736970870">
    <w:abstractNumId w:val="37"/>
  </w:num>
  <w:num w:numId="19" w16cid:durableId="7757298">
    <w:abstractNumId w:val="43"/>
  </w:num>
  <w:num w:numId="20" w16cid:durableId="726759858">
    <w:abstractNumId w:val="54"/>
  </w:num>
  <w:num w:numId="21" w16cid:durableId="1007363594">
    <w:abstractNumId w:val="49"/>
  </w:num>
  <w:num w:numId="22" w16cid:durableId="690843313">
    <w:abstractNumId w:val="45"/>
  </w:num>
  <w:num w:numId="23" w16cid:durableId="2116317899">
    <w:abstractNumId w:val="48"/>
  </w:num>
  <w:num w:numId="24" w16cid:durableId="1670327553">
    <w:abstractNumId w:val="34"/>
  </w:num>
  <w:num w:numId="25" w16cid:durableId="458300068">
    <w:abstractNumId w:val="29"/>
  </w:num>
  <w:num w:numId="26" w16cid:durableId="669334796">
    <w:abstractNumId w:val="42"/>
  </w:num>
  <w:num w:numId="27" w16cid:durableId="886919406">
    <w:abstractNumId w:val="30"/>
  </w:num>
  <w:num w:numId="28" w16cid:durableId="1862890880">
    <w:abstractNumId w:val="56"/>
  </w:num>
  <w:num w:numId="29" w16cid:durableId="194782158">
    <w:abstractNumId w:val="47"/>
  </w:num>
  <w:num w:numId="30" w16cid:durableId="1462267457">
    <w:abstractNumId w:val="53"/>
  </w:num>
  <w:num w:numId="31" w16cid:durableId="879172044">
    <w:abstractNumId w:val="33"/>
  </w:num>
  <w:num w:numId="32" w16cid:durableId="2073261966">
    <w:abstractNumId w:val="50"/>
  </w:num>
  <w:num w:numId="33" w16cid:durableId="639850773">
    <w:abstractNumId w:val="31"/>
  </w:num>
  <w:num w:numId="34" w16cid:durableId="744035209">
    <w:abstractNumId w:val="35"/>
  </w:num>
  <w:num w:numId="35" w16cid:durableId="1250650876">
    <w:abstractNumId w:val="40"/>
  </w:num>
  <w:num w:numId="36" w16cid:durableId="630130573">
    <w:abstractNumId w:val="44"/>
  </w:num>
  <w:num w:numId="37" w16cid:durableId="728845310">
    <w:abstractNumId w:val="51"/>
  </w:num>
  <w:num w:numId="38" w16cid:durableId="317535427">
    <w:abstractNumId w:val="52"/>
  </w:num>
  <w:num w:numId="39" w16cid:durableId="1248421470">
    <w:abstractNumId w:val="46"/>
  </w:num>
  <w:num w:numId="40" w16cid:durableId="549149889">
    <w:abstractNumId w:val="41"/>
  </w:num>
  <w:num w:numId="41" w16cid:durableId="891572500">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02"/>
    <w:rsid w:val="000007C8"/>
    <w:rsid w:val="00001247"/>
    <w:rsid w:val="000012E1"/>
    <w:rsid w:val="000015BD"/>
    <w:rsid w:val="00003BD4"/>
    <w:rsid w:val="000040ED"/>
    <w:rsid w:val="000041B1"/>
    <w:rsid w:val="00004871"/>
    <w:rsid w:val="00007B62"/>
    <w:rsid w:val="00010C09"/>
    <w:rsid w:val="000112AD"/>
    <w:rsid w:val="0001135F"/>
    <w:rsid w:val="000119C2"/>
    <w:rsid w:val="00011A6B"/>
    <w:rsid w:val="00011DF5"/>
    <w:rsid w:val="0001263B"/>
    <w:rsid w:val="00012720"/>
    <w:rsid w:val="00012CC4"/>
    <w:rsid w:val="000138D8"/>
    <w:rsid w:val="00013B3A"/>
    <w:rsid w:val="00013C19"/>
    <w:rsid w:val="00013F6D"/>
    <w:rsid w:val="00014DAA"/>
    <w:rsid w:val="00015797"/>
    <w:rsid w:val="00016508"/>
    <w:rsid w:val="00017084"/>
    <w:rsid w:val="000176EA"/>
    <w:rsid w:val="000200F0"/>
    <w:rsid w:val="0002058A"/>
    <w:rsid w:val="00020F3A"/>
    <w:rsid w:val="00020FF7"/>
    <w:rsid w:val="00021B65"/>
    <w:rsid w:val="00021E33"/>
    <w:rsid w:val="0002205F"/>
    <w:rsid w:val="000238B2"/>
    <w:rsid w:val="00023ABC"/>
    <w:rsid w:val="00023D9E"/>
    <w:rsid w:val="000243C2"/>
    <w:rsid w:val="000246C4"/>
    <w:rsid w:val="00025EFF"/>
    <w:rsid w:val="00026229"/>
    <w:rsid w:val="0002623B"/>
    <w:rsid w:val="0003030C"/>
    <w:rsid w:val="00031724"/>
    <w:rsid w:val="000321DD"/>
    <w:rsid w:val="00032397"/>
    <w:rsid w:val="00032AAC"/>
    <w:rsid w:val="00032B14"/>
    <w:rsid w:val="00032E8F"/>
    <w:rsid w:val="00034777"/>
    <w:rsid w:val="00035415"/>
    <w:rsid w:val="0003631D"/>
    <w:rsid w:val="0003637F"/>
    <w:rsid w:val="00036AE3"/>
    <w:rsid w:val="00040B3A"/>
    <w:rsid w:val="000415AE"/>
    <w:rsid w:val="000417A0"/>
    <w:rsid w:val="0004199E"/>
    <w:rsid w:val="00041A14"/>
    <w:rsid w:val="00042FF2"/>
    <w:rsid w:val="00043A06"/>
    <w:rsid w:val="00044134"/>
    <w:rsid w:val="00045A40"/>
    <w:rsid w:val="00046F4F"/>
    <w:rsid w:val="00047795"/>
    <w:rsid w:val="00047E70"/>
    <w:rsid w:val="0005022A"/>
    <w:rsid w:val="000507BB"/>
    <w:rsid w:val="000525C1"/>
    <w:rsid w:val="00053001"/>
    <w:rsid w:val="00054436"/>
    <w:rsid w:val="00054588"/>
    <w:rsid w:val="000555C6"/>
    <w:rsid w:val="00056BB9"/>
    <w:rsid w:val="00057D4C"/>
    <w:rsid w:val="00060A39"/>
    <w:rsid w:val="00060C54"/>
    <w:rsid w:val="00061935"/>
    <w:rsid w:val="000626FC"/>
    <w:rsid w:val="000629B7"/>
    <w:rsid w:val="000633C7"/>
    <w:rsid w:val="0006492A"/>
    <w:rsid w:val="00064987"/>
    <w:rsid w:val="000654CD"/>
    <w:rsid w:val="00066031"/>
    <w:rsid w:val="00066C41"/>
    <w:rsid w:val="000671DC"/>
    <w:rsid w:val="0006799C"/>
    <w:rsid w:val="00067F3A"/>
    <w:rsid w:val="000700F0"/>
    <w:rsid w:val="00071AB4"/>
    <w:rsid w:val="00071F2A"/>
    <w:rsid w:val="00071F78"/>
    <w:rsid w:val="000725E6"/>
    <w:rsid w:val="00072A6C"/>
    <w:rsid w:val="00074309"/>
    <w:rsid w:val="000748FF"/>
    <w:rsid w:val="000763B0"/>
    <w:rsid w:val="00076C05"/>
    <w:rsid w:val="00077DCB"/>
    <w:rsid w:val="00080148"/>
    <w:rsid w:val="00080433"/>
    <w:rsid w:val="0008102E"/>
    <w:rsid w:val="00081208"/>
    <w:rsid w:val="000812A7"/>
    <w:rsid w:val="00082BB9"/>
    <w:rsid w:val="00082DD8"/>
    <w:rsid w:val="00084218"/>
    <w:rsid w:val="00084A14"/>
    <w:rsid w:val="00086206"/>
    <w:rsid w:val="00087FA9"/>
    <w:rsid w:val="00090650"/>
    <w:rsid w:val="00090AA0"/>
    <w:rsid w:val="00091139"/>
    <w:rsid w:val="000911EE"/>
    <w:rsid w:val="00091CB3"/>
    <w:rsid w:val="00091DD3"/>
    <w:rsid w:val="00092DB5"/>
    <w:rsid w:val="000941B2"/>
    <w:rsid w:val="0009439B"/>
    <w:rsid w:val="000949F8"/>
    <w:rsid w:val="00094CF9"/>
    <w:rsid w:val="00094D58"/>
    <w:rsid w:val="00095832"/>
    <w:rsid w:val="00096D7D"/>
    <w:rsid w:val="0009733B"/>
    <w:rsid w:val="000A0D94"/>
    <w:rsid w:val="000A1362"/>
    <w:rsid w:val="000A139F"/>
    <w:rsid w:val="000A1A52"/>
    <w:rsid w:val="000A35E8"/>
    <w:rsid w:val="000A4106"/>
    <w:rsid w:val="000A463A"/>
    <w:rsid w:val="000A4EA6"/>
    <w:rsid w:val="000A563A"/>
    <w:rsid w:val="000A5D62"/>
    <w:rsid w:val="000A619C"/>
    <w:rsid w:val="000A6465"/>
    <w:rsid w:val="000A6519"/>
    <w:rsid w:val="000A6B51"/>
    <w:rsid w:val="000A6E8F"/>
    <w:rsid w:val="000A7DD5"/>
    <w:rsid w:val="000B020B"/>
    <w:rsid w:val="000B13DD"/>
    <w:rsid w:val="000B229E"/>
    <w:rsid w:val="000B36D8"/>
    <w:rsid w:val="000B3DE7"/>
    <w:rsid w:val="000B46A4"/>
    <w:rsid w:val="000B475C"/>
    <w:rsid w:val="000B61A1"/>
    <w:rsid w:val="000B6401"/>
    <w:rsid w:val="000B65D8"/>
    <w:rsid w:val="000B69C3"/>
    <w:rsid w:val="000B6F55"/>
    <w:rsid w:val="000C01F4"/>
    <w:rsid w:val="000C1805"/>
    <w:rsid w:val="000C188A"/>
    <w:rsid w:val="000C2176"/>
    <w:rsid w:val="000C2214"/>
    <w:rsid w:val="000C23A0"/>
    <w:rsid w:val="000C2E4E"/>
    <w:rsid w:val="000C314D"/>
    <w:rsid w:val="000C513C"/>
    <w:rsid w:val="000C5692"/>
    <w:rsid w:val="000C57D6"/>
    <w:rsid w:val="000C6B7E"/>
    <w:rsid w:val="000C7096"/>
    <w:rsid w:val="000D08C1"/>
    <w:rsid w:val="000D0BA2"/>
    <w:rsid w:val="000D15D3"/>
    <w:rsid w:val="000D1A16"/>
    <w:rsid w:val="000D1C95"/>
    <w:rsid w:val="000D2111"/>
    <w:rsid w:val="000D3079"/>
    <w:rsid w:val="000D32A3"/>
    <w:rsid w:val="000D3343"/>
    <w:rsid w:val="000D38F8"/>
    <w:rsid w:val="000D396E"/>
    <w:rsid w:val="000D45A1"/>
    <w:rsid w:val="000D6491"/>
    <w:rsid w:val="000D6616"/>
    <w:rsid w:val="000D6705"/>
    <w:rsid w:val="000D6DA7"/>
    <w:rsid w:val="000D731A"/>
    <w:rsid w:val="000E01A5"/>
    <w:rsid w:val="000E05F5"/>
    <w:rsid w:val="000E0E10"/>
    <w:rsid w:val="000E225C"/>
    <w:rsid w:val="000E2ED7"/>
    <w:rsid w:val="000E3C94"/>
    <w:rsid w:val="000E5EA6"/>
    <w:rsid w:val="000E60FF"/>
    <w:rsid w:val="000E70E2"/>
    <w:rsid w:val="000E7168"/>
    <w:rsid w:val="000E7B8E"/>
    <w:rsid w:val="000F0A4F"/>
    <w:rsid w:val="000F0B09"/>
    <w:rsid w:val="000F15A7"/>
    <w:rsid w:val="000F1677"/>
    <w:rsid w:val="000F1761"/>
    <w:rsid w:val="000F22AF"/>
    <w:rsid w:val="000F37B6"/>
    <w:rsid w:val="000F3911"/>
    <w:rsid w:val="000F4C52"/>
    <w:rsid w:val="000F5721"/>
    <w:rsid w:val="000F5C89"/>
    <w:rsid w:val="000F6095"/>
    <w:rsid w:val="000F6F90"/>
    <w:rsid w:val="000F755C"/>
    <w:rsid w:val="000F7A0C"/>
    <w:rsid w:val="000F7AE3"/>
    <w:rsid w:val="0010033D"/>
    <w:rsid w:val="001003ED"/>
    <w:rsid w:val="0010051D"/>
    <w:rsid w:val="00100C03"/>
    <w:rsid w:val="00102268"/>
    <w:rsid w:val="001030D7"/>
    <w:rsid w:val="00103C34"/>
    <w:rsid w:val="0010527D"/>
    <w:rsid w:val="001066B3"/>
    <w:rsid w:val="00106EBC"/>
    <w:rsid w:val="0010756B"/>
    <w:rsid w:val="00111F2A"/>
    <w:rsid w:val="00111FC7"/>
    <w:rsid w:val="0011236B"/>
    <w:rsid w:val="00112B4C"/>
    <w:rsid w:val="001136E7"/>
    <w:rsid w:val="00113701"/>
    <w:rsid w:val="001138A3"/>
    <w:rsid w:val="00113EDA"/>
    <w:rsid w:val="00114F50"/>
    <w:rsid w:val="0011556F"/>
    <w:rsid w:val="00115D88"/>
    <w:rsid w:val="001165BC"/>
    <w:rsid w:val="001168A3"/>
    <w:rsid w:val="00116A19"/>
    <w:rsid w:val="00120061"/>
    <w:rsid w:val="00120D96"/>
    <w:rsid w:val="00121A51"/>
    <w:rsid w:val="0012289E"/>
    <w:rsid w:val="00122FF3"/>
    <w:rsid w:val="00123C42"/>
    <w:rsid w:val="00124078"/>
    <w:rsid w:val="001244DE"/>
    <w:rsid w:val="001257D3"/>
    <w:rsid w:val="0012657C"/>
    <w:rsid w:val="00126F14"/>
    <w:rsid w:val="00131CCD"/>
    <w:rsid w:val="00132191"/>
    <w:rsid w:val="00132AAF"/>
    <w:rsid w:val="00133BEC"/>
    <w:rsid w:val="001347A4"/>
    <w:rsid w:val="00134961"/>
    <w:rsid w:val="0013499D"/>
    <w:rsid w:val="00135036"/>
    <w:rsid w:val="00136580"/>
    <w:rsid w:val="00140204"/>
    <w:rsid w:val="00140613"/>
    <w:rsid w:val="00140AE2"/>
    <w:rsid w:val="00140AF9"/>
    <w:rsid w:val="00140BA2"/>
    <w:rsid w:val="00140DD7"/>
    <w:rsid w:val="00140FAA"/>
    <w:rsid w:val="0014124E"/>
    <w:rsid w:val="001422D2"/>
    <w:rsid w:val="001429FB"/>
    <w:rsid w:val="00142DF1"/>
    <w:rsid w:val="00144DD9"/>
    <w:rsid w:val="0014557A"/>
    <w:rsid w:val="0014642A"/>
    <w:rsid w:val="001466EB"/>
    <w:rsid w:val="00146ABA"/>
    <w:rsid w:val="00147547"/>
    <w:rsid w:val="00150E50"/>
    <w:rsid w:val="001511D3"/>
    <w:rsid w:val="0015135F"/>
    <w:rsid w:val="001520E4"/>
    <w:rsid w:val="00152414"/>
    <w:rsid w:val="001525C0"/>
    <w:rsid w:val="00152DFD"/>
    <w:rsid w:val="0015316D"/>
    <w:rsid w:val="0015390B"/>
    <w:rsid w:val="00154001"/>
    <w:rsid w:val="00154398"/>
    <w:rsid w:val="00155763"/>
    <w:rsid w:val="001563EC"/>
    <w:rsid w:val="001603BF"/>
    <w:rsid w:val="00160455"/>
    <w:rsid w:val="0016231A"/>
    <w:rsid w:val="00162338"/>
    <w:rsid w:val="001630DE"/>
    <w:rsid w:val="00163272"/>
    <w:rsid w:val="00163932"/>
    <w:rsid w:val="001641F1"/>
    <w:rsid w:val="00164457"/>
    <w:rsid w:val="0016563C"/>
    <w:rsid w:val="00165DAC"/>
    <w:rsid w:val="00167B5F"/>
    <w:rsid w:val="00170E2D"/>
    <w:rsid w:val="0017122B"/>
    <w:rsid w:val="0017139C"/>
    <w:rsid w:val="001719CD"/>
    <w:rsid w:val="00171E96"/>
    <w:rsid w:val="001725EF"/>
    <w:rsid w:val="00173B13"/>
    <w:rsid w:val="00176A5D"/>
    <w:rsid w:val="00176AD8"/>
    <w:rsid w:val="00177055"/>
    <w:rsid w:val="001776CB"/>
    <w:rsid w:val="00180EE3"/>
    <w:rsid w:val="0018145D"/>
    <w:rsid w:val="001814B2"/>
    <w:rsid w:val="001822A1"/>
    <w:rsid w:val="00182D6B"/>
    <w:rsid w:val="0018335F"/>
    <w:rsid w:val="00183627"/>
    <w:rsid w:val="001840E0"/>
    <w:rsid w:val="00185675"/>
    <w:rsid w:val="001858E2"/>
    <w:rsid w:val="00186787"/>
    <w:rsid w:val="00186A37"/>
    <w:rsid w:val="001873CD"/>
    <w:rsid w:val="00187690"/>
    <w:rsid w:val="001910E0"/>
    <w:rsid w:val="001919EC"/>
    <w:rsid w:val="00191F90"/>
    <w:rsid w:val="00193291"/>
    <w:rsid w:val="00193B77"/>
    <w:rsid w:val="00193B7A"/>
    <w:rsid w:val="00193D9E"/>
    <w:rsid w:val="001943E7"/>
    <w:rsid w:val="00194516"/>
    <w:rsid w:val="00195F6E"/>
    <w:rsid w:val="001963F2"/>
    <w:rsid w:val="00196F81"/>
    <w:rsid w:val="00197785"/>
    <w:rsid w:val="001A01BE"/>
    <w:rsid w:val="001A0363"/>
    <w:rsid w:val="001A0A26"/>
    <w:rsid w:val="001A0DC9"/>
    <w:rsid w:val="001A0E44"/>
    <w:rsid w:val="001A1862"/>
    <w:rsid w:val="001A188B"/>
    <w:rsid w:val="001A26A9"/>
    <w:rsid w:val="001A2FC3"/>
    <w:rsid w:val="001A3478"/>
    <w:rsid w:val="001A3A7B"/>
    <w:rsid w:val="001A4579"/>
    <w:rsid w:val="001A4B0E"/>
    <w:rsid w:val="001A5918"/>
    <w:rsid w:val="001A5AFA"/>
    <w:rsid w:val="001A5E2D"/>
    <w:rsid w:val="001A6D49"/>
    <w:rsid w:val="001A73EC"/>
    <w:rsid w:val="001A756C"/>
    <w:rsid w:val="001B0256"/>
    <w:rsid w:val="001B0A68"/>
    <w:rsid w:val="001B112D"/>
    <w:rsid w:val="001B1E73"/>
    <w:rsid w:val="001B1FD1"/>
    <w:rsid w:val="001B26BD"/>
    <w:rsid w:val="001B28E8"/>
    <w:rsid w:val="001B2B1D"/>
    <w:rsid w:val="001B351C"/>
    <w:rsid w:val="001B3941"/>
    <w:rsid w:val="001B46BB"/>
    <w:rsid w:val="001B4DE9"/>
    <w:rsid w:val="001B521E"/>
    <w:rsid w:val="001B5EFB"/>
    <w:rsid w:val="001B64D8"/>
    <w:rsid w:val="001B6701"/>
    <w:rsid w:val="001B763E"/>
    <w:rsid w:val="001B76D7"/>
    <w:rsid w:val="001B783D"/>
    <w:rsid w:val="001B7A4F"/>
    <w:rsid w:val="001B7A90"/>
    <w:rsid w:val="001B7C1B"/>
    <w:rsid w:val="001C01C7"/>
    <w:rsid w:val="001C17BD"/>
    <w:rsid w:val="001C1857"/>
    <w:rsid w:val="001C1858"/>
    <w:rsid w:val="001C18EA"/>
    <w:rsid w:val="001C1BC1"/>
    <w:rsid w:val="001C21CE"/>
    <w:rsid w:val="001C2DD1"/>
    <w:rsid w:val="001C4568"/>
    <w:rsid w:val="001C75C1"/>
    <w:rsid w:val="001D124B"/>
    <w:rsid w:val="001D2219"/>
    <w:rsid w:val="001D268C"/>
    <w:rsid w:val="001D2B61"/>
    <w:rsid w:val="001D3162"/>
    <w:rsid w:val="001D440F"/>
    <w:rsid w:val="001D450F"/>
    <w:rsid w:val="001D493F"/>
    <w:rsid w:val="001D503D"/>
    <w:rsid w:val="001D50F5"/>
    <w:rsid w:val="001D5433"/>
    <w:rsid w:val="001D568A"/>
    <w:rsid w:val="001D61F9"/>
    <w:rsid w:val="001D7405"/>
    <w:rsid w:val="001D7476"/>
    <w:rsid w:val="001D7838"/>
    <w:rsid w:val="001E0C35"/>
    <w:rsid w:val="001E0DAE"/>
    <w:rsid w:val="001E119B"/>
    <w:rsid w:val="001E1AED"/>
    <w:rsid w:val="001E2363"/>
    <w:rsid w:val="001E2859"/>
    <w:rsid w:val="001E3CB8"/>
    <w:rsid w:val="001E3F35"/>
    <w:rsid w:val="001E4C5F"/>
    <w:rsid w:val="001E4DA4"/>
    <w:rsid w:val="001E502D"/>
    <w:rsid w:val="001E5146"/>
    <w:rsid w:val="001E57E1"/>
    <w:rsid w:val="001E6634"/>
    <w:rsid w:val="001E6E14"/>
    <w:rsid w:val="001E7B55"/>
    <w:rsid w:val="001E7B72"/>
    <w:rsid w:val="001E7FB6"/>
    <w:rsid w:val="001F0B5A"/>
    <w:rsid w:val="001F13FD"/>
    <w:rsid w:val="001F177A"/>
    <w:rsid w:val="001F17EC"/>
    <w:rsid w:val="001F18DC"/>
    <w:rsid w:val="001F1C75"/>
    <w:rsid w:val="001F2084"/>
    <w:rsid w:val="001F2E93"/>
    <w:rsid w:val="001F41FF"/>
    <w:rsid w:val="001F48AC"/>
    <w:rsid w:val="001F4F33"/>
    <w:rsid w:val="001F5E10"/>
    <w:rsid w:val="001F6010"/>
    <w:rsid w:val="001F6523"/>
    <w:rsid w:val="001F7115"/>
    <w:rsid w:val="00200179"/>
    <w:rsid w:val="0020042E"/>
    <w:rsid w:val="002008F3"/>
    <w:rsid w:val="00200D58"/>
    <w:rsid w:val="00201292"/>
    <w:rsid w:val="00202430"/>
    <w:rsid w:val="00202E07"/>
    <w:rsid w:val="00203804"/>
    <w:rsid w:val="00203938"/>
    <w:rsid w:val="0020436B"/>
    <w:rsid w:val="002043C6"/>
    <w:rsid w:val="00204D54"/>
    <w:rsid w:val="002052CC"/>
    <w:rsid w:val="0020573B"/>
    <w:rsid w:val="00205A9A"/>
    <w:rsid w:val="00205EFC"/>
    <w:rsid w:val="002064E2"/>
    <w:rsid w:val="002065F1"/>
    <w:rsid w:val="00206696"/>
    <w:rsid w:val="00207630"/>
    <w:rsid w:val="00207A0E"/>
    <w:rsid w:val="0021040C"/>
    <w:rsid w:val="00210AC0"/>
    <w:rsid w:val="00210CEA"/>
    <w:rsid w:val="00211953"/>
    <w:rsid w:val="002123CB"/>
    <w:rsid w:val="00213987"/>
    <w:rsid w:val="00213BC8"/>
    <w:rsid w:val="00213EC4"/>
    <w:rsid w:val="00213FAB"/>
    <w:rsid w:val="00214D0F"/>
    <w:rsid w:val="00214E58"/>
    <w:rsid w:val="00221A22"/>
    <w:rsid w:val="00222511"/>
    <w:rsid w:val="00222BBB"/>
    <w:rsid w:val="00223CE2"/>
    <w:rsid w:val="00223EF7"/>
    <w:rsid w:val="00225D99"/>
    <w:rsid w:val="002262F5"/>
    <w:rsid w:val="002263CF"/>
    <w:rsid w:val="0022654C"/>
    <w:rsid w:val="00227CF9"/>
    <w:rsid w:val="002301CF"/>
    <w:rsid w:val="002302DE"/>
    <w:rsid w:val="0023062B"/>
    <w:rsid w:val="00230B04"/>
    <w:rsid w:val="002318C6"/>
    <w:rsid w:val="00231B94"/>
    <w:rsid w:val="00232433"/>
    <w:rsid w:val="00232D44"/>
    <w:rsid w:val="00232D7F"/>
    <w:rsid w:val="0023373F"/>
    <w:rsid w:val="00233C1A"/>
    <w:rsid w:val="00233F1F"/>
    <w:rsid w:val="00233FE5"/>
    <w:rsid w:val="00234202"/>
    <w:rsid w:val="00234571"/>
    <w:rsid w:val="00234696"/>
    <w:rsid w:val="00234C7B"/>
    <w:rsid w:val="00235710"/>
    <w:rsid w:val="002359D3"/>
    <w:rsid w:val="00235F33"/>
    <w:rsid w:val="00236B84"/>
    <w:rsid w:val="00236EEB"/>
    <w:rsid w:val="002373B4"/>
    <w:rsid w:val="0024036B"/>
    <w:rsid w:val="002417F8"/>
    <w:rsid w:val="00241C7F"/>
    <w:rsid w:val="00241CDB"/>
    <w:rsid w:val="00242061"/>
    <w:rsid w:val="00242F3E"/>
    <w:rsid w:val="00244ABD"/>
    <w:rsid w:val="00245780"/>
    <w:rsid w:val="00245AC9"/>
    <w:rsid w:val="002462B3"/>
    <w:rsid w:val="0024687C"/>
    <w:rsid w:val="00246D6F"/>
    <w:rsid w:val="00247358"/>
    <w:rsid w:val="0024744B"/>
    <w:rsid w:val="002504E5"/>
    <w:rsid w:val="002526B7"/>
    <w:rsid w:val="00252864"/>
    <w:rsid w:val="00252AB4"/>
    <w:rsid w:val="00252EB0"/>
    <w:rsid w:val="00253AA7"/>
    <w:rsid w:val="00254E10"/>
    <w:rsid w:val="0025534C"/>
    <w:rsid w:val="002558A7"/>
    <w:rsid w:val="00255D68"/>
    <w:rsid w:val="002578CB"/>
    <w:rsid w:val="0026053B"/>
    <w:rsid w:val="00262335"/>
    <w:rsid w:val="0026235A"/>
    <w:rsid w:val="002632B0"/>
    <w:rsid w:val="0026440A"/>
    <w:rsid w:val="00264591"/>
    <w:rsid w:val="00264739"/>
    <w:rsid w:val="00264BF3"/>
    <w:rsid w:val="002662A2"/>
    <w:rsid w:val="002663F5"/>
    <w:rsid w:val="0026759A"/>
    <w:rsid w:val="002705AA"/>
    <w:rsid w:val="002708B7"/>
    <w:rsid w:val="00270D6E"/>
    <w:rsid w:val="002710BF"/>
    <w:rsid w:val="0027130A"/>
    <w:rsid w:val="002716FD"/>
    <w:rsid w:val="00271B94"/>
    <w:rsid w:val="00272391"/>
    <w:rsid w:val="002726CE"/>
    <w:rsid w:val="00272723"/>
    <w:rsid w:val="00273707"/>
    <w:rsid w:val="00276EF7"/>
    <w:rsid w:val="00280341"/>
    <w:rsid w:val="00280A54"/>
    <w:rsid w:val="0028122C"/>
    <w:rsid w:val="00282148"/>
    <w:rsid w:val="002828BE"/>
    <w:rsid w:val="00283749"/>
    <w:rsid w:val="00283DFF"/>
    <w:rsid w:val="00283FB4"/>
    <w:rsid w:val="00284758"/>
    <w:rsid w:val="002851FC"/>
    <w:rsid w:val="00285428"/>
    <w:rsid w:val="00286910"/>
    <w:rsid w:val="00286CA6"/>
    <w:rsid w:val="00287135"/>
    <w:rsid w:val="0028795C"/>
    <w:rsid w:val="00287F92"/>
    <w:rsid w:val="00290430"/>
    <w:rsid w:val="00290CC3"/>
    <w:rsid w:val="00291BDD"/>
    <w:rsid w:val="00292103"/>
    <w:rsid w:val="002936FC"/>
    <w:rsid w:val="00294871"/>
    <w:rsid w:val="00295853"/>
    <w:rsid w:val="00295D92"/>
    <w:rsid w:val="00295DDD"/>
    <w:rsid w:val="00295F60"/>
    <w:rsid w:val="0029632D"/>
    <w:rsid w:val="00296415"/>
    <w:rsid w:val="00296898"/>
    <w:rsid w:val="00297339"/>
    <w:rsid w:val="002977B8"/>
    <w:rsid w:val="00297820"/>
    <w:rsid w:val="002A00BA"/>
    <w:rsid w:val="002A1304"/>
    <w:rsid w:val="002A2A7A"/>
    <w:rsid w:val="002A3A6C"/>
    <w:rsid w:val="002A67A4"/>
    <w:rsid w:val="002A7757"/>
    <w:rsid w:val="002A78AC"/>
    <w:rsid w:val="002A7C7E"/>
    <w:rsid w:val="002B0136"/>
    <w:rsid w:val="002B0294"/>
    <w:rsid w:val="002B06A5"/>
    <w:rsid w:val="002B152D"/>
    <w:rsid w:val="002B1788"/>
    <w:rsid w:val="002B1C85"/>
    <w:rsid w:val="002B1ED9"/>
    <w:rsid w:val="002B3804"/>
    <w:rsid w:val="002B3A01"/>
    <w:rsid w:val="002B49EE"/>
    <w:rsid w:val="002B4F6D"/>
    <w:rsid w:val="002B5BF5"/>
    <w:rsid w:val="002B656F"/>
    <w:rsid w:val="002B6660"/>
    <w:rsid w:val="002B7FD3"/>
    <w:rsid w:val="002C104F"/>
    <w:rsid w:val="002C1DD7"/>
    <w:rsid w:val="002C2F21"/>
    <w:rsid w:val="002C3C64"/>
    <w:rsid w:val="002C4522"/>
    <w:rsid w:val="002C589A"/>
    <w:rsid w:val="002C630A"/>
    <w:rsid w:val="002C672C"/>
    <w:rsid w:val="002C679D"/>
    <w:rsid w:val="002C721C"/>
    <w:rsid w:val="002C721F"/>
    <w:rsid w:val="002C78E6"/>
    <w:rsid w:val="002D15AC"/>
    <w:rsid w:val="002D1D10"/>
    <w:rsid w:val="002D1E7E"/>
    <w:rsid w:val="002D2276"/>
    <w:rsid w:val="002D25CC"/>
    <w:rsid w:val="002D2FEA"/>
    <w:rsid w:val="002D40B4"/>
    <w:rsid w:val="002D422A"/>
    <w:rsid w:val="002D4AEA"/>
    <w:rsid w:val="002D5CB1"/>
    <w:rsid w:val="002D5D9B"/>
    <w:rsid w:val="002D74A6"/>
    <w:rsid w:val="002D75DF"/>
    <w:rsid w:val="002E086A"/>
    <w:rsid w:val="002E174A"/>
    <w:rsid w:val="002E1E36"/>
    <w:rsid w:val="002E204A"/>
    <w:rsid w:val="002E216F"/>
    <w:rsid w:val="002E368C"/>
    <w:rsid w:val="002E39DD"/>
    <w:rsid w:val="002E408F"/>
    <w:rsid w:val="002E5429"/>
    <w:rsid w:val="002E5E8E"/>
    <w:rsid w:val="002E5F08"/>
    <w:rsid w:val="002E6513"/>
    <w:rsid w:val="002E66C7"/>
    <w:rsid w:val="002E69D1"/>
    <w:rsid w:val="002E7334"/>
    <w:rsid w:val="002E7428"/>
    <w:rsid w:val="002F0557"/>
    <w:rsid w:val="002F0CB4"/>
    <w:rsid w:val="002F0D79"/>
    <w:rsid w:val="002F1033"/>
    <w:rsid w:val="002F109E"/>
    <w:rsid w:val="002F10EB"/>
    <w:rsid w:val="002F1374"/>
    <w:rsid w:val="002F1817"/>
    <w:rsid w:val="002F1837"/>
    <w:rsid w:val="002F1CD1"/>
    <w:rsid w:val="002F239A"/>
    <w:rsid w:val="002F25D3"/>
    <w:rsid w:val="002F2BA4"/>
    <w:rsid w:val="002F4E2B"/>
    <w:rsid w:val="002F50A6"/>
    <w:rsid w:val="002F5B53"/>
    <w:rsid w:val="002F5C79"/>
    <w:rsid w:val="002F5E4D"/>
    <w:rsid w:val="002F61FC"/>
    <w:rsid w:val="002F68B9"/>
    <w:rsid w:val="002F6F22"/>
    <w:rsid w:val="002F7075"/>
    <w:rsid w:val="002F741F"/>
    <w:rsid w:val="00301383"/>
    <w:rsid w:val="003022B3"/>
    <w:rsid w:val="00302839"/>
    <w:rsid w:val="0030363A"/>
    <w:rsid w:val="00303782"/>
    <w:rsid w:val="003037E9"/>
    <w:rsid w:val="00304821"/>
    <w:rsid w:val="00304A21"/>
    <w:rsid w:val="00304A8D"/>
    <w:rsid w:val="00304CCE"/>
    <w:rsid w:val="00304FB3"/>
    <w:rsid w:val="0030530F"/>
    <w:rsid w:val="003057BE"/>
    <w:rsid w:val="00305E1D"/>
    <w:rsid w:val="003066D0"/>
    <w:rsid w:val="003075AC"/>
    <w:rsid w:val="00307738"/>
    <w:rsid w:val="00307D3E"/>
    <w:rsid w:val="00307D5B"/>
    <w:rsid w:val="0031253E"/>
    <w:rsid w:val="00312986"/>
    <w:rsid w:val="00312B83"/>
    <w:rsid w:val="00312F10"/>
    <w:rsid w:val="0031689E"/>
    <w:rsid w:val="00316C5A"/>
    <w:rsid w:val="00316EA4"/>
    <w:rsid w:val="00317E56"/>
    <w:rsid w:val="0032041F"/>
    <w:rsid w:val="00321226"/>
    <w:rsid w:val="0032188B"/>
    <w:rsid w:val="003227EB"/>
    <w:rsid w:val="00322B3E"/>
    <w:rsid w:val="00322D1E"/>
    <w:rsid w:val="003246D4"/>
    <w:rsid w:val="00324A02"/>
    <w:rsid w:val="0032617B"/>
    <w:rsid w:val="003261B3"/>
    <w:rsid w:val="0032630F"/>
    <w:rsid w:val="00326A8A"/>
    <w:rsid w:val="00327184"/>
    <w:rsid w:val="0032745C"/>
    <w:rsid w:val="003311E2"/>
    <w:rsid w:val="0033223F"/>
    <w:rsid w:val="003322B3"/>
    <w:rsid w:val="0033279C"/>
    <w:rsid w:val="00333C63"/>
    <w:rsid w:val="003351EF"/>
    <w:rsid w:val="00335467"/>
    <w:rsid w:val="00336066"/>
    <w:rsid w:val="003367DF"/>
    <w:rsid w:val="00336C5E"/>
    <w:rsid w:val="00336CDE"/>
    <w:rsid w:val="00337677"/>
    <w:rsid w:val="003379E1"/>
    <w:rsid w:val="00337F3C"/>
    <w:rsid w:val="00340BF8"/>
    <w:rsid w:val="003416E3"/>
    <w:rsid w:val="00341E5D"/>
    <w:rsid w:val="00343770"/>
    <w:rsid w:val="0034473A"/>
    <w:rsid w:val="00345269"/>
    <w:rsid w:val="003456F8"/>
    <w:rsid w:val="00345ED0"/>
    <w:rsid w:val="003475BD"/>
    <w:rsid w:val="00347BA6"/>
    <w:rsid w:val="003511BD"/>
    <w:rsid w:val="00351E2C"/>
    <w:rsid w:val="003542D4"/>
    <w:rsid w:val="003544E7"/>
    <w:rsid w:val="00355A84"/>
    <w:rsid w:val="00355CEF"/>
    <w:rsid w:val="00356FED"/>
    <w:rsid w:val="003572A3"/>
    <w:rsid w:val="00357572"/>
    <w:rsid w:val="00357795"/>
    <w:rsid w:val="00360EBD"/>
    <w:rsid w:val="00361EF5"/>
    <w:rsid w:val="00361F7A"/>
    <w:rsid w:val="0036205C"/>
    <w:rsid w:val="00362C37"/>
    <w:rsid w:val="00362EC6"/>
    <w:rsid w:val="00363570"/>
    <w:rsid w:val="00364003"/>
    <w:rsid w:val="00364B2E"/>
    <w:rsid w:val="003650FA"/>
    <w:rsid w:val="00365D11"/>
    <w:rsid w:val="0036600F"/>
    <w:rsid w:val="0036620E"/>
    <w:rsid w:val="00366B2D"/>
    <w:rsid w:val="00366CD1"/>
    <w:rsid w:val="00366EDE"/>
    <w:rsid w:val="00367572"/>
    <w:rsid w:val="003711D6"/>
    <w:rsid w:val="00372731"/>
    <w:rsid w:val="00372870"/>
    <w:rsid w:val="00373C30"/>
    <w:rsid w:val="00375212"/>
    <w:rsid w:val="00375C09"/>
    <w:rsid w:val="003761F1"/>
    <w:rsid w:val="003766B1"/>
    <w:rsid w:val="0037686E"/>
    <w:rsid w:val="00376A03"/>
    <w:rsid w:val="00376A83"/>
    <w:rsid w:val="003772F4"/>
    <w:rsid w:val="00377937"/>
    <w:rsid w:val="00377ED4"/>
    <w:rsid w:val="003803C1"/>
    <w:rsid w:val="003806F6"/>
    <w:rsid w:val="003808AE"/>
    <w:rsid w:val="003808D4"/>
    <w:rsid w:val="00381C4E"/>
    <w:rsid w:val="00383E42"/>
    <w:rsid w:val="0038420F"/>
    <w:rsid w:val="00385023"/>
    <w:rsid w:val="0038559E"/>
    <w:rsid w:val="0038638E"/>
    <w:rsid w:val="00386524"/>
    <w:rsid w:val="003872C6"/>
    <w:rsid w:val="003874B2"/>
    <w:rsid w:val="00390748"/>
    <w:rsid w:val="00390834"/>
    <w:rsid w:val="00390F1C"/>
    <w:rsid w:val="0039254A"/>
    <w:rsid w:val="003925F2"/>
    <w:rsid w:val="0039262A"/>
    <w:rsid w:val="0039348F"/>
    <w:rsid w:val="00393811"/>
    <w:rsid w:val="00393903"/>
    <w:rsid w:val="00393B6E"/>
    <w:rsid w:val="00393D28"/>
    <w:rsid w:val="00394104"/>
    <w:rsid w:val="003942DC"/>
    <w:rsid w:val="00394CD5"/>
    <w:rsid w:val="00395C89"/>
    <w:rsid w:val="0039745F"/>
    <w:rsid w:val="00397558"/>
    <w:rsid w:val="003A199E"/>
    <w:rsid w:val="003A2BC1"/>
    <w:rsid w:val="003A300A"/>
    <w:rsid w:val="003A309D"/>
    <w:rsid w:val="003A31B2"/>
    <w:rsid w:val="003A329D"/>
    <w:rsid w:val="003A36AC"/>
    <w:rsid w:val="003A3EDF"/>
    <w:rsid w:val="003A4CBB"/>
    <w:rsid w:val="003A4D3A"/>
    <w:rsid w:val="003A51D1"/>
    <w:rsid w:val="003A56C6"/>
    <w:rsid w:val="003A5F73"/>
    <w:rsid w:val="003A77F2"/>
    <w:rsid w:val="003A7EAD"/>
    <w:rsid w:val="003B01C3"/>
    <w:rsid w:val="003B0CBB"/>
    <w:rsid w:val="003B2F50"/>
    <w:rsid w:val="003B4279"/>
    <w:rsid w:val="003B4B69"/>
    <w:rsid w:val="003B4DB9"/>
    <w:rsid w:val="003B5FCE"/>
    <w:rsid w:val="003B69F1"/>
    <w:rsid w:val="003B6B1F"/>
    <w:rsid w:val="003B781A"/>
    <w:rsid w:val="003C050C"/>
    <w:rsid w:val="003C1021"/>
    <w:rsid w:val="003C119D"/>
    <w:rsid w:val="003C13C3"/>
    <w:rsid w:val="003C165C"/>
    <w:rsid w:val="003C2157"/>
    <w:rsid w:val="003C3A4D"/>
    <w:rsid w:val="003C49A0"/>
    <w:rsid w:val="003C4E7A"/>
    <w:rsid w:val="003C5569"/>
    <w:rsid w:val="003C5824"/>
    <w:rsid w:val="003C5D87"/>
    <w:rsid w:val="003C6266"/>
    <w:rsid w:val="003C6722"/>
    <w:rsid w:val="003C6744"/>
    <w:rsid w:val="003C76A9"/>
    <w:rsid w:val="003C7ADF"/>
    <w:rsid w:val="003D222B"/>
    <w:rsid w:val="003D47CD"/>
    <w:rsid w:val="003D561C"/>
    <w:rsid w:val="003D5A80"/>
    <w:rsid w:val="003D6541"/>
    <w:rsid w:val="003D730E"/>
    <w:rsid w:val="003D769A"/>
    <w:rsid w:val="003E0A25"/>
    <w:rsid w:val="003E0CC7"/>
    <w:rsid w:val="003E0FDD"/>
    <w:rsid w:val="003E1018"/>
    <w:rsid w:val="003E1EC6"/>
    <w:rsid w:val="003E27E1"/>
    <w:rsid w:val="003E3D78"/>
    <w:rsid w:val="003E4D03"/>
    <w:rsid w:val="003E54BC"/>
    <w:rsid w:val="003E59EB"/>
    <w:rsid w:val="003E5F72"/>
    <w:rsid w:val="003E6876"/>
    <w:rsid w:val="003E7486"/>
    <w:rsid w:val="003E7B85"/>
    <w:rsid w:val="003F0688"/>
    <w:rsid w:val="003F0C5D"/>
    <w:rsid w:val="003F1A44"/>
    <w:rsid w:val="003F1C80"/>
    <w:rsid w:val="003F2952"/>
    <w:rsid w:val="003F4231"/>
    <w:rsid w:val="003F51E7"/>
    <w:rsid w:val="003F6613"/>
    <w:rsid w:val="003F6EBD"/>
    <w:rsid w:val="003F7396"/>
    <w:rsid w:val="003F78F0"/>
    <w:rsid w:val="003F7B4D"/>
    <w:rsid w:val="003F7F49"/>
    <w:rsid w:val="00400A24"/>
    <w:rsid w:val="00400CCF"/>
    <w:rsid w:val="0040185A"/>
    <w:rsid w:val="004020C7"/>
    <w:rsid w:val="00402131"/>
    <w:rsid w:val="00402154"/>
    <w:rsid w:val="004024DE"/>
    <w:rsid w:val="00402AED"/>
    <w:rsid w:val="0040323A"/>
    <w:rsid w:val="00403567"/>
    <w:rsid w:val="0040378D"/>
    <w:rsid w:val="00404076"/>
    <w:rsid w:val="00404372"/>
    <w:rsid w:val="00405359"/>
    <w:rsid w:val="00406B40"/>
    <w:rsid w:val="00406EFD"/>
    <w:rsid w:val="00407889"/>
    <w:rsid w:val="004079E3"/>
    <w:rsid w:val="004105A1"/>
    <w:rsid w:val="004116B7"/>
    <w:rsid w:val="00412021"/>
    <w:rsid w:val="004124B2"/>
    <w:rsid w:val="004124DA"/>
    <w:rsid w:val="00412818"/>
    <w:rsid w:val="00412DC6"/>
    <w:rsid w:val="00413876"/>
    <w:rsid w:val="00413CB0"/>
    <w:rsid w:val="0041419D"/>
    <w:rsid w:val="00414831"/>
    <w:rsid w:val="0041499E"/>
    <w:rsid w:val="004149CF"/>
    <w:rsid w:val="00414FDD"/>
    <w:rsid w:val="00415AA9"/>
    <w:rsid w:val="004200C8"/>
    <w:rsid w:val="004217BA"/>
    <w:rsid w:val="00422CA4"/>
    <w:rsid w:val="00423BFF"/>
    <w:rsid w:val="00424646"/>
    <w:rsid w:val="00425BC2"/>
    <w:rsid w:val="00425BDE"/>
    <w:rsid w:val="00425C0E"/>
    <w:rsid w:val="004278B6"/>
    <w:rsid w:val="00433482"/>
    <w:rsid w:val="00433A8A"/>
    <w:rsid w:val="00434F6A"/>
    <w:rsid w:val="00436208"/>
    <w:rsid w:val="0043623F"/>
    <w:rsid w:val="004371C5"/>
    <w:rsid w:val="00437B51"/>
    <w:rsid w:val="0044249D"/>
    <w:rsid w:val="00443B6A"/>
    <w:rsid w:val="00444B7C"/>
    <w:rsid w:val="00446FB6"/>
    <w:rsid w:val="004471B9"/>
    <w:rsid w:val="0044787C"/>
    <w:rsid w:val="00447C98"/>
    <w:rsid w:val="00447EE7"/>
    <w:rsid w:val="004506DD"/>
    <w:rsid w:val="00450EC6"/>
    <w:rsid w:val="00450F94"/>
    <w:rsid w:val="00451F9D"/>
    <w:rsid w:val="004529CC"/>
    <w:rsid w:val="00452A0F"/>
    <w:rsid w:val="004535C1"/>
    <w:rsid w:val="0045564F"/>
    <w:rsid w:val="00455917"/>
    <w:rsid w:val="004566B2"/>
    <w:rsid w:val="00456738"/>
    <w:rsid w:val="004568A8"/>
    <w:rsid w:val="00456B0A"/>
    <w:rsid w:val="00457066"/>
    <w:rsid w:val="00457E3D"/>
    <w:rsid w:val="00460848"/>
    <w:rsid w:val="00460BFE"/>
    <w:rsid w:val="00460DE5"/>
    <w:rsid w:val="0046175C"/>
    <w:rsid w:val="004625C2"/>
    <w:rsid w:val="00462989"/>
    <w:rsid w:val="00462CE3"/>
    <w:rsid w:val="0046365E"/>
    <w:rsid w:val="00463680"/>
    <w:rsid w:val="00463E17"/>
    <w:rsid w:val="00464F97"/>
    <w:rsid w:val="00466164"/>
    <w:rsid w:val="0046616F"/>
    <w:rsid w:val="00466B95"/>
    <w:rsid w:val="004675CF"/>
    <w:rsid w:val="00470A3F"/>
    <w:rsid w:val="00471CC5"/>
    <w:rsid w:val="00471DE4"/>
    <w:rsid w:val="00471E3D"/>
    <w:rsid w:val="00473123"/>
    <w:rsid w:val="00473F9B"/>
    <w:rsid w:val="004759F2"/>
    <w:rsid w:val="004768B5"/>
    <w:rsid w:val="00477756"/>
    <w:rsid w:val="00477BB5"/>
    <w:rsid w:val="004808CD"/>
    <w:rsid w:val="0048090C"/>
    <w:rsid w:val="0048198F"/>
    <w:rsid w:val="004829A7"/>
    <w:rsid w:val="0048348A"/>
    <w:rsid w:val="00483EE9"/>
    <w:rsid w:val="004842FB"/>
    <w:rsid w:val="00484B05"/>
    <w:rsid w:val="00490A78"/>
    <w:rsid w:val="0049311F"/>
    <w:rsid w:val="00494039"/>
    <w:rsid w:val="004959DB"/>
    <w:rsid w:val="00495C2A"/>
    <w:rsid w:val="00495E41"/>
    <w:rsid w:val="0049630C"/>
    <w:rsid w:val="00496C27"/>
    <w:rsid w:val="00496EA7"/>
    <w:rsid w:val="00497A3A"/>
    <w:rsid w:val="00497D90"/>
    <w:rsid w:val="004A05FB"/>
    <w:rsid w:val="004A11CC"/>
    <w:rsid w:val="004A18ED"/>
    <w:rsid w:val="004A497D"/>
    <w:rsid w:val="004A54B3"/>
    <w:rsid w:val="004A5B5D"/>
    <w:rsid w:val="004A60CC"/>
    <w:rsid w:val="004A6D18"/>
    <w:rsid w:val="004B0147"/>
    <w:rsid w:val="004B2D5B"/>
    <w:rsid w:val="004B354F"/>
    <w:rsid w:val="004B44D5"/>
    <w:rsid w:val="004B4E35"/>
    <w:rsid w:val="004B63A3"/>
    <w:rsid w:val="004B7F56"/>
    <w:rsid w:val="004C0933"/>
    <w:rsid w:val="004C0B59"/>
    <w:rsid w:val="004C0C27"/>
    <w:rsid w:val="004C16C2"/>
    <w:rsid w:val="004C2116"/>
    <w:rsid w:val="004C2D49"/>
    <w:rsid w:val="004C3127"/>
    <w:rsid w:val="004C46CA"/>
    <w:rsid w:val="004C4A8A"/>
    <w:rsid w:val="004C5E88"/>
    <w:rsid w:val="004C5FC6"/>
    <w:rsid w:val="004C6945"/>
    <w:rsid w:val="004C78D2"/>
    <w:rsid w:val="004C79FC"/>
    <w:rsid w:val="004C7B4F"/>
    <w:rsid w:val="004C7DBC"/>
    <w:rsid w:val="004D0382"/>
    <w:rsid w:val="004D05CE"/>
    <w:rsid w:val="004D0BE1"/>
    <w:rsid w:val="004D1327"/>
    <w:rsid w:val="004D1844"/>
    <w:rsid w:val="004D2B37"/>
    <w:rsid w:val="004D2FA6"/>
    <w:rsid w:val="004D3533"/>
    <w:rsid w:val="004D4926"/>
    <w:rsid w:val="004D4BDA"/>
    <w:rsid w:val="004D54F1"/>
    <w:rsid w:val="004D7ACA"/>
    <w:rsid w:val="004D7E6D"/>
    <w:rsid w:val="004D7E97"/>
    <w:rsid w:val="004D7F17"/>
    <w:rsid w:val="004D7FEC"/>
    <w:rsid w:val="004E080F"/>
    <w:rsid w:val="004E1637"/>
    <w:rsid w:val="004E182C"/>
    <w:rsid w:val="004E1A12"/>
    <w:rsid w:val="004E1C57"/>
    <w:rsid w:val="004E39F2"/>
    <w:rsid w:val="004E4092"/>
    <w:rsid w:val="004E45DE"/>
    <w:rsid w:val="004E4BA0"/>
    <w:rsid w:val="004F362B"/>
    <w:rsid w:val="004F4722"/>
    <w:rsid w:val="004F61D7"/>
    <w:rsid w:val="004F7526"/>
    <w:rsid w:val="00500364"/>
    <w:rsid w:val="00500D3A"/>
    <w:rsid w:val="005022CB"/>
    <w:rsid w:val="00502E3A"/>
    <w:rsid w:val="005041C4"/>
    <w:rsid w:val="005046DE"/>
    <w:rsid w:val="00504858"/>
    <w:rsid w:val="0050571F"/>
    <w:rsid w:val="00505814"/>
    <w:rsid w:val="00506DAA"/>
    <w:rsid w:val="005115B6"/>
    <w:rsid w:val="00511EB5"/>
    <w:rsid w:val="00511F26"/>
    <w:rsid w:val="00512325"/>
    <w:rsid w:val="005135D0"/>
    <w:rsid w:val="0051370F"/>
    <w:rsid w:val="00513D0C"/>
    <w:rsid w:val="00514D80"/>
    <w:rsid w:val="00514E5F"/>
    <w:rsid w:val="00515CCD"/>
    <w:rsid w:val="00516105"/>
    <w:rsid w:val="00516218"/>
    <w:rsid w:val="00517389"/>
    <w:rsid w:val="00520B37"/>
    <w:rsid w:val="00521238"/>
    <w:rsid w:val="00521B89"/>
    <w:rsid w:val="005222D4"/>
    <w:rsid w:val="00522525"/>
    <w:rsid w:val="00523257"/>
    <w:rsid w:val="005252C6"/>
    <w:rsid w:val="00525608"/>
    <w:rsid w:val="00525AC0"/>
    <w:rsid w:val="00525C15"/>
    <w:rsid w:val="00525E79"/>
    <w:rsid w:val="005263E3"/>
    <w:rsid w:val="00526CB2"/>
    <w:rsid w:val="005305DB"/>
    <w:rsid w:val="00531294"/>
    <w:rsid w:val="00532D0C"/>
    <w:rsid w:val="005335B6"/>
    <w:rsid w:val="005335DD"/>
    <w:rsid w:val="00533724"/>
    <w:rsid w:val="0053388D"/>
    <w:rsid w:val="00533E43"/>
    <w:rsid w:val="0053457F"/>
    <w:rsid w:val="00534C78"/>
    <w:rsid w:val="00534F26"/>
    <w:rsid w:val="00535A99"/>
    <w:rsid w:val="00536673"/>
    <w:rsid w:val="00540407"/>
    <w:rsid w:val="00541133"/>
    <w:rsid w:val="00541A1B"/>
    <w:rsid w:val="00541E7E"/>
    <w:rsid w:val="00543910"/>
    <w:rsid w:val="0054453C"/>
    <w:rsid w:val="00544BAE"/>
    <w:rsid w:val="005459C6"/>
    <w:rsid w:val="00545CD2"/>
    <w:rsid w:val="005474CC"/>
    <w:rsid w:val="00547B26"/>
    <w:rsid w:val="00547B32"/>
    <w:rsid w:val="00550658"/>
    <w:rsid w:val="00550737"/>
    <w:rsid w:val="005509EF"/>
    <w:rsid w:val="00550A34"/>
    <w:rsid w:val="005531C4"/>
    <w:rsid w:val="00553367"/>
    <w:rsid w:val="00554395"/>
    <w:rsid w:val="005546CA"/>
    <w:rsid w:val="00555F9B"/>
    <w:rsid w:val="00556862"/>
    <w:rsid w:val="005568A1"/>
    <w:rsid w:val="00557C46"/>
    <w:rsid w:val="00557E11"/>
    <w:rsid w:val="005601C2"/>
    <w:rsid w:val="00560383"/>
    <w:rsid w:val="005605BD"/>
    <w:rsid w:val="00560BBB"/>
    <w:rsid w:val="005610E5"/>
    <w:rsid w:val="0056111A"/>
    <w:rsid w:val="00561997"/>
    <w:rsid w:val="005636B1"/>
    <w:rsid w:val="00563B38"/>
    <w:rsid w:val="00564153"/>
    <w:rsid w:val="0056426C"/>
    <w:rsid w:val="00566519"/>
    <w:rsid w:val="00570330"/>
    <w:rsid w:val="00570BD2"/>
    <w:rsid w:val="005711E2"/>
    <w:rsid w:val="00571E6B"/>
    <w:rsid w:val="00572843"/>
    <w:rsid w:val="00573228"/>
    <w:rsid w:val="00573E12"/>
    <w:rsid w:val="00574665"/>
    <w:rsid w:val="00574E27"/>
    <w:rsid w:val="005752B7"/>
    <w:rsid w:val="00575BBF"/>
    <w:rsid w:val="0057778B"/>
    <w:rsid w:val="00577C6F"/>
    <w:rsid w:val="00577DD4"/>
    <w:rsid w:val="005810DB"/>
    <w:rsid w:val="0058197B"/>
    <w:rsid w:val="00581A39"/>
    <w:rsid w:val="00581ABD"/>
    <w:rsid w:val="00581B86"/>
    <w:rsid w:val="00582D69"/>
    <w:rsid w:val="0058340E"/>
    <w:rsid w:val="0058346C"/>
    <w:rsid w:val="0058349A"/>
    <w:rsid w:val="00583547"/>
    <w:rsid w:val="00583C0E"/>
    <w:rsid w:val="00583DA2"/>
    <w:rsid w:val="00583E54"/>
    <w:rsid w:val="00583ED5"/>
    <w:rsid w:val="0058493E"/>
    <w:rsid w:val="005851D4"/>
    <w:rsid w:val="00586016"/>
    <w:rsid w:val="00586691"/>
    <w:rsid w:val="00587A72"/>
    <w:rsid w:val="00587F7D"/>
    <w:rsid w:val="005901D1"/>
    <w:rsid w:val="0059025C"/>
    <w:rsid w:val="00591542"/>
    <w:rsid w:val="005916AB"/>
    <w:rsid w:val="00591980"/>
    <w:rsid w:val="00592230"/>
    <w:rsid w:val="005923D3"/>
    <w:rsid w:val="0059285E"/>
    <w:rsid w:val="00593346"/>
    <w:rsid w:val="00593AFD"/>
    <w:rsid w:val="00593F4C"/>
    <w:rsid w:val="005948BC"/>
    <w:rsid w:val="005953D5"/>
    <w:rsid w:val="00595DB8"/>
    <w:rsid w:val="00596812"/>
    <w:rsid w:val="0059746C"/>
    <w:rsid w:val="005974A1"/>
    <w:rsid w:val="00597DC2"/>
    <w:rsid w:val="005A02AA"/>
    <w:rsid w:val="005A0F88"/>
    <w:rsid w:val="005A1098"/>
    <w:rsid w:val="005A1BA0"/>
    <w:rsid w:val="005A26CB"/>
    <w:rsid w:val="005A4CB0"/>
    <w:rsid w:val="005A4EDF"/>
    <w:rsid w:val="005A5124"/>
    <w:rsid w:val="005A51FE"/>
    <w:rsid w:val="005A5D1D"/>
    <w:rsid w:val="005B084B"/>
    <w:rsid w:val="005B1034"/>
    <w:rsid w:val="005B1E80"/>
    <w:rsid w:val="005B266C"/>
    <w:rsid w:val="005B2721"/>
    <w:rsid w:val="005B2E95"/>
    <w:rsid w:val="005B31C8"/>
    <w:rsid w:val="005B338F"/>
    <w:rsid w:val="005B3918"/>
    <w:rsid w:val="005B6F48"/>
    <w:rsid w:val="005B7802"/>
    <w:rsid w:val="005B7A23"/>
    <w:rsid w:val="005B7E4E"/>
    <w:rsid w:val="005C0177"/>
    <w:rsid w:val="005C1E0B"/>
    <w:rsid w:val="005C1E54"/>
    <w:rsid w:val="005C2F5E"/>
    <w:rsid w:val="005C31AC"/>
    <w:rsid w:val="005C375B"/>
    <w:rsid w:val="005C3A5B"/>
    <w:rsid w:val="005C56F7"/>
    <w:rsid w:val="005C609B"/>
    <w:rsid w:val="005C71BD"/>
    <w:rsid w:val="005C7A4D"/>
    <w:rsid w:val="005D0153"/>
    <w:rsid w:val="005D03CD"/>
    <w:rsid w:val="005D040A"/>
    <w:rsid w:val="005D0D7F"/>
    <w:rsid w:val="005D0E50"/>
    <w:rsid w:val="005D2CC6"/>
    <w:rsid w:val="005D37C7"/>
    <w:rsid w:val="005D3888"/>
    <w:rsid w:val="005D440C"/>
    <w:rsid w:val="005D503E"/>
    <w:rsid w:val="005D5635"/>
    <w:rsid w:val="005D5705"/>
    <w:rsid w:val="005D5A9C"/>
    <w:rsid w:val="005D6A53"/>
    <w:rsid w:val="005D7076"/>
    <w:rsid w:val="005E0BAD"/>
    <w:rsid w:val="005E0EF6"/>
    <w:rsid w:val="005E1944"/>
    <w:rsid w:val="005E2172"/>
    <w:rsid w:val="005E33F1"/>
    <w:rsid w:val="005E5661"/>
    <w:rsid w:val="005E717B"/>
    <w:rsid w:val="005E74C7"/>
    <w:rsid w:val="005E7B3E"/>
    <w:rsid w:val="005F270F"/>
    <w:rsid w:val="005F3DAD"/>
    <w:rsid w:val="005F4AAC"/>
    <w:rsid w:val="005F4EC9"/>
    <w:rsid w:val="005F51A0"/>
    <w:rsid w:val="005F548F"/>
    <w:rsid w:val="005F56C4"/>
    <w:rsid w:val="0060082A"/>
    <w:rsid w:val="00602689"/>
    <w:rsid w:val="00602964"/>
    <w:rsid w:val="006033FE"/>
    <w:rsid w:val="00604362"/>
    <w:rsid w:val="006051BC"/>
    <w:rsid w:val="00605540"/>
    <w:rsid w:val="006059BE"/>
    <w:rsid w:val="006078B8"/>
    <w:rsid w:val="006106CA"/>
    <w:rsid w:val="00611357"/>
    <w:rsid w:val="00611ACE"/>
    <w:rsid w:val="00611B98"/>
    <w:rsid w:val="00611D17"/>
    <w:rsid w:val="006120F8"/>
    <w:rsid w:val="006121E9"/>
    <w:rsid w:val="006122FE"/>
    <w:rsid w:val="00612CF1"/>
    <w:rsid w:val="00613B70"/>
    <w:rsid w:val="00613DA9"/>
    <w:rsid w:val="006148A0"/>
    <w:rsid w:val="0061531D"/>
    <w:rsid w:val="00615A8C"/>
    <w:rsid w:val="00615D72"/>
    <w:rsid w:val="006161B2"/>
    <w:rsid w:val="00620168"/>
    <w:rsid w:val="00620791"/>
    <w:rsid w:val="00620AE5"/>
    <w:rsid w:val="00622A6E"/>
    <w:rsid w:val="00623267"/>
    <w:rsid w:val="00624F74"/>
    <w:rsid w:val="00625ADE"/>
    <w:rsid w:val="00625F13"/>
    <w:rsid w:val="00625FAF"/>
    <w:rsid w:val="00626795"/>
    <w:rsid w:val="00626DB6"/>
    <w:rsid w:val="006270EA"/>
    <w:rsid w:val="0063106B"/>
    <w:rsid w:val="006311C6"/>
    <w:rsid w:val="006318E7"/>
    <w:rsid w:val="00633384"/>
    <w:rsid w:val="0063383E"/>
    <w:rsid w:val="00633AEA"/>
    <w:rsid w:val="00633B0D"/>
    <w:rsid w:val="006340E4"/>
    <w:rsid w:val="00634B9A"/>
    <w:rsid w:val="00634C2E"/>
    <w:rsid w:val="00634D71"/>
    <w:rsid w:val="00635B10"/>
    <w:rsid w:val="006374D8"/>
    <w:rsid w:val="00637BDD"/>
    <w:rsid w:val="00641B24"/>
    <w:rsid w:val="00641E3B"/>
    <w:rsid w:val="00642FB8"/>
    <w:rsid w:val="00643CA6"/>
    <w:rsid w:val="00643FFD"/>
    <w:rsid w:val="00647404"/>
    <w:rsid w:val="006476CD"/>
    <w:rsid w:val="00647C7F"/>
    <w:rsid w:val="00650351"/>
    <w:rsid w:val="00651FC7"/>
    <w:rsid w:val="00653146"/>
    <w:rsid w:val="00653A35"/>
    <w:rsid w:val="00653B4E"/>
    <w:rsid w:val="00653D9D"/>
    <w:rsid w:val="0065429C"/>
    <w:rsid w:val="006548B3"/>
    <w:rsid w:val="00655AFC"/>
    <w:rsid w:val="006560A4"/>
    <w:rsid w:val="00656D28"/>
    <w:rsid w:val="00660345"/>
    <w:rsid w:val="00660911"/>
    <w:rsid w:val="00660F8B"/>
    <w:rsid w:val="006612AD"/>
    <w:rsid w:val="00661D70"/>
    <w:rsid w:val="006620C0"/>
    <w:rsid w:val="0066355D"/>
    <w:rsid w:val="006636D3"/>
    <w:rsid w:val="006639A3"/>
    <w:rsid w:val="00664092"/>
    <w:rsid w:val="00665509"/>
    <w:rsid w:val="00665D6B"/>
    <w:rsid w:val="0066645A"/>
    <w:rsid w:val="00666D6D"/>
    <w:rsid w:val="00670184"/>
    <w:rsid w:val="0067038A"/>
    <w:rsid w:val="006724D9"/>
    <w:rsid w:val="00673E30"/>
    <w:rsid w:val="00673F41"/>
    <w:rsid w:val="00675153"/>
    <w:rsid w:val="0067564B"/>
    <w:rsid w:val="00675764"/>
    <w:rsid w:val="00675E83"/>
    <w:rsid w:val="00677335"/>
    <w:rsid w:val="006775CC"/>
    <w:rsid w:val="00677F66"/>
    <w:rsid w:val="006806ED"/>
    <w:rsid w:val="0068117B"/>
    <w:rsid w:val="00681682"/>
    <w:rsid w:val="006846F7"/>
    <w:rsid w:val="00684E7E"/>
    <w:rsid w:val="0068577B"/>
    <w:rsid w:val="0068664B"/>
    <w:rsid w:val="006870B6"/>
    <w:rsid w:val="006875A9"/>
    <w:rsid w:val="00687863"/>
    <w:rsid w:val="00690BF9"/>
    <w:rsid w:val="00690E39"/>
    <w:rsid w:val="006917CF"/>
    <w:rsid w:val="0069189F"/>
    <w:rsid w:val="006928CE"/>
    <w:rsid w:val="00692BD3"/>
    <w:rsid w:val="00692FFB"/>
    <w:rsid w:val="006930E4"/>
    <w:rsid w:val="006935B3"/>
    <w:rsid w:val="00693AEA"/>
    <w:rsid w:val="00693F83"/>
    <w:rsid w:val="00694D0F"/>
    <w:rsid w:val="0069530E"/>
    <w:rsid w:val="00695555"/>
    <w:rsid w:val="00695C44"/>
    <w:rsid w:val="006973E7"/>
    <w:rsid w:val="00697D2C"/>
    <w:rsid w:val="006A093F"/>
    <w:rsid w:val="006A1DCA"/>
    <w:rsid w:val="006A21CA"/>
    <w:rsid w:val="006A3341"/>
    <w:rsid w:val="006A3891"/>
    <w:rsid w:val="006A3A6C"/>
    <w:rsid w:val="006A4CB3"/>
    <w:rsid w:val="006A4ED0"/>
    <w:rsid w:val="006A652A"/>
    <w:rsid w:val="006A66FA"/>
    <w:rsid w:val="006A6C89"/>
    <w:rsid w:val="006B0292"/>
    <w:rsid w:val="006B05BB"/>
    <w:rsid w:val="006B25EB"/>
    <w:rsid w:val="006B3028"/>
    <w:rsid w:val="006B3EC9"/>
    <w:rsid w:val="006B45B0"/>
    <w:rsid w:val="006B466B"/>
    <w:rsid w:val="006B520F"/>
    <w:rsid w:val="006B53A3"/>
    <w:rsid w:val="006B7721"/>
    <w:rsid w:val="006C0A20"/>
    <w:rsid w:val="006C0EDE"/>
    <w:rsid w:val="006C1496"/>
    <w:rsid w:val="006C2142"/>
    <w:rsid w:val="006C4596"/>
    <w:rsid w:val="006C52BA"/>
    <w:rsid w:val="006C540C"/>
    <w:rsid w:val="006C582D"/>
    <w:rsid w:val="006C693A"/>
    <w:rsid w:val="006C76AA"/>
    <w:rsid w:val="006D09E3"/>
    <w:rsid w:val="006D2491"/>
    <w:rsid w:val="006D270E"/>
    <w:rsid w:val="006D2992"/>
    <w:rsid w:val="006D2FFD"/>
    <w:rsid w:val="006D3AB4"/>
    <w:rsid w:val="006D62BF"/>
    <w:rsid w:val="006D69D4"/>
    <w:rsid w:val="006D7585"/>
    <w:rsid w:val="006D770B"/>
    <w:rsid w:val="006D7C02"/>
    <w:rsid w:val="006D7F86"/>
    <w:rsid w:val="006E1011"/>
    <w:rsid w:val="006E1857"/>
    <w:rsid w:val="006E3141"/>
    <w:rsid w:val="006E3C86"/>
    <w:rsid w:val="006E4069"/>
    <w:rsid w:val="006E4C58"/>
    <w:rsid w:val="006E4E0C"/>
    <w:rsid w:val="006E576E"/>
    <w:rsid w:val="006E666B"/>
    <w:rsid w:val="006E6EB0"/>
    <w:rsid w:val="006E74AE"/>
    <w:rsid w:val="006E775D"/>
    <w:rsid w:val="006F104F"/>
    <w:rsid w:val="006F1F2C"/>
    <w:rsid w:val="006F1F8D"/>
    <w:rsid w:val="006F215A"/>
    <w:rsid w:val="006F2754"/>
    <w:rsid w:val="006F3008"/>
    <w:rsid w:val="006F3AB2"/>
    <w:rsid w:val="006F4331"/>
    <w:rsid w:val="006F4818"/>
    <w:rsid w:val="006F649D"/>
    <w:rsid w:val="0070023B"/>
    <w:rsid w:val="007025F7"/>
    <w:rsid w:val="00702E17"/>
    <w:rsid w:val="0070343F"/>
    <w:rsid w:val="00703CAC"/>
    <w:rsid w:val="00704E9D"/>
    <w:rsid w:val="0070547D"/>
    <w:rsid w:val="007063B0"/>
    <w:rsid w:val="00706F15"/>
    <w:rsid w:val="007073C3"/>
    <w:rsid w:val="0071008D"/>
    <w:rsid w:val="00710415"/>
    <w:rsid w:val="0071074B"/>
    <w:rsid w:val="0071165E"/>
    <w:rsid w:val="00712748"/>
    <w:rsid w:val="007127C4"/>
    <w:rsid w:val="00712EBE"/>
    <w:rsid w:val="00712F4E"/>
    <w:rsid w:val="00713CC3"/>
    <w:rsid w:val="00714998"/>
    <w:rsid w:val="00714CF6"/>
    <w:rsid w:val="00714F7C"/>
    <w:rsid w:val="00715772"/>
    <w:rsid w:val="00715C5A"/>
    <w:rsid w:val="007162B4"/>
    <w:rsid w:val="0071663D"/>
    <w:rsid w:val="007166ED"/>
    <w:rsid w:val="007167CF"/>
    <w:rsid w:val="00716AD0"/>
    <w:rsid w:val="00716C42"/>
    <w:rsid w:val="00717263"/>
    <w:rsid w:val="007173D4"/>
    <w:rsid w:val="00720D09"/>
    <w:rsid w:val="00720FB7"/>
    <w:rsid w:val="007213F1"/>
    <w:rsid w:val="00721A00"/>
    <w:rsid w:val="007222E4"/>
    <w:rsid w:val="007228F8"/>
    <w:rsid w:val="00722C58"/>
    <w:rsid w:val="00722DAE"/>
    <w:rsid w:val="00724638"/>
    <w:rsid w:val="0072517B"/>
    <w:rsid w:val="007254D9"/>
    <w:rsid w:val="00726A64"/>
    <w:rsid w:val="00727318"/>
    <w:rsid w:val="00727550"/>
    <w:rsid w:val="00727A52"/>
    <w:rsid w:val="00727FA3"/>
    <w:rsid w:val="00731597"/>
    <w:rsid w:val="00731645"/>
    <w:rsid w:val="00731C2E"/>
    <w:rsid w:val="00732544"/>
    <w:rsid w:val="00732BB0"/>
    <w:rsid w:val="00733C12"/>
    <w:rsid w:val="007342A6"/>
    <w:rsid w:val="00734562"/>
    <w:rsid w:val="007363B5"/>
    <w:rsid w:val="007375C6"/>
    <w:rsid w:val="00740321"/>
    <w:rsid w:val="0074065E"/>
    <w:rsid w:val="00740B56"/>
    <w:rsid w:val="00741CE7"/>
    <w:rsid w:val="00742F89"/>
    <w:rsid w:val="00743002"/>
    <w:rsid w:val="00743223"/>
    <w:rsid w:val="00743DE6"/>
    <w:rsid w:val="00744F56"/>
    <w:rsid w:val="007475C8"/>
    <w:rsid w:val="00747987"/>
    <w:rsid w:val="007510EF"/>
    <w:rsid w:val="0075114E"/>
    <w:rsid w:val="00751D1F"/>
    <w:rsid w:val="007527F1"/>
    <w:rsid w:val="0075319A"/>
    <w:rsid w:val="007536AD"/>
    <w:rsid w:val="007554D6"/>
    <w:rsid w:val="007557AF"/>
    <w:rsid w:val="00755922"/>
    <w:rsid w:val="00756263"/>
    <w:rsid w:val="007573B2"/>
    <w:rsid w:val="0075743F"/>
    <w:rsid w:val="00760207"/>
    <w:rsid w:val="0076123F"/>
    <w:rsid w:val="00762845"/>
    <w:rsid w:val="0076295C"/>
    <w:rsid w:val="00762FA5"/>
    <w:rsid w:val="00763E40"/>
    <w:rsid w:val="00764498"/>
    <w:rsid w:val="0076775A"/>
    <w:rsid w:val="007711A1"/>
    <w:rsid w:val="00771AD9"/>
    <w:rsid w:val="0077223D"/>
    <w:rsid w:val="007727B0"/>
    <w:rsid w:val="00772CE0"/>
    <w:rsid w:val="00773604"/>
    <w:rsid w:val="00773DFB"/>
    <w:rsid w:val="00773EF7"/>
    <w:rsid w:val="0077436D"/>
    <w:rsid w:val="00775534"/>
    <w:rsid w:val="00775914"/>
    <w:rsid w:val="00776B66"/>
    <w:rsid w:val="00776C6D"/>
    <w:rsid w:val="0078048B"/>
    <w:rsid w:val="00780527"/>
    <w:rsid w:val="00780D31"/>
    <w:rsid w:val="007819D6"/>
    <w:rsid w:val="00781AEA"/>
    <w:rsid w:val="0078217D"/>
    <w:rsid w:val="007830B0"/>
    <w:rsid w:val="00784E57"/>
    <w:rsid w:val="00785278"/>
    <w:rsid w:val="00785DAB"/>
    <w:rsid w:val="00787349"/>
    <w:rsid w:val="00787BBD"/>
    <w:rsid w:val="00790EEC"/>
    <w:rsid w:val="00790F5A"/>
    <w:rsid w:val="00791676"/>
    <w:rsid w:val="00791B56"/>
    <w:rsid w:val="00793D79"/>
    <w:rsid w:val="0079438D"/>
    <w:rsid w:val="00794487"/>
    <w:rsid w:val="00794AC5"/>
    <w:rsid w:val="00795BD8"/>
    <w:rsid w:val="00795C94"/>
    <w:rsid w:val="007966BB"/>
    <w:rsid w:val="007969AB"/>
    <w:rsid w:val="00796E59"/>
    <w:rsid w:val="007975F4"/>
    <w:rsid w:val="00797A30"/>
    <w:rsid w:val="00797AA9"/>
    <w:rsid w:val="00797B68"/>
    <w:rsid w:val="007A0A8D"/>
    <w:rsid w:val="007A0C2E"/>
    <w:rsid w:val="007A16FB"/>
    <w:rsid w:val="007A2BB1"/>
    <w:rsid w:val="007A33E8"/>
    <w:rsid w:val="007A500F"/>
    <w:rsid w:val="007A5090"/>
    <w:rsid w:val="007A58DE"/>
    <w:rsid w:val="007A591B"/>
    <w:rsid w:val="007A5EDF"/>
    <w:rsid w:val="007A799C"/>
    <w:rsid w:val="007B01BF"/>
    <w:rsid w:val="007B02E6"/>
    <w:rsid w:val="007B11CB"/>
    <w:rsid w:val="007B1F8D"/>
    <w:rsid w:val="007B4075"/>
    <w:rsid w:val="007B40D2"/>
    <w:rsid w:val="007B442C"/>
    <w:rsid w:val="007B49D3"/>
    <w:rsid w:val="007B5059"/>
    <w:rsid w:val="007B51D9"/>
    <w:rsid w:val="007B54BA"/>
    <w:rsid w:val="007B658E"/>
    <w:rsid w:val="007B65D2"/>
    <w:rsid w:val="007B71E8"/>
    <w:rsid w:val="007C010F"/>
    <w:rsid w:val="007C0451"/>
    <w:rsid w:val="007C094E"/>
    <w:rsid w:val="007C09EE"/>
    <w:rsid w:val="007C14E8"/>
    <w:rsid w:val="007C2774"/>
    <w:rsid w:val="007C2F88"/>
    <w:rsid w:val="007C30EB"/>
    <w:rsid w:val="007C33CC"/>
    <w:rsid w:val="007C3BF0"/>
    <w:rsid w:val="007C63F4"/>
    <w:rsid w:val="007C6431"/>
    <w:rsid w:val="007C649F"/>
    <w:rsid w:val="007C6A1C"/>
    <w:rsid w:val="007C6D4D"/>
    <w:rsid w:val="007C729E"/>
    <w:rsid w:val="007C7FB7"/>
    <w:rsid w:val="007D0919"/>
    <w:rsid w:val="007D0CF8"/>
    <w:rsid w:val="007D13D7"/>
    <w:rsid w:val="007D21D8"/>
    <w:rsid w:val="007D2291"/>
    <w:rsid w:val="007D3290"/>
    <w:rsid w:val="007D44E2"/>
    <w:rsid w:val="007D48F9"/>
    <w:rsid w:val="007D524B"/>
    <w:rsid w:val="007D5831"/>
    <w:rsid w:val="007D59D4"/>
    <w:rsid w:val="007D63DF"/>
    <w:rsid w:val="007D6F24"/>
    <w:rsid w:val="007D6F95"/>
    <w:rsid w:val="007E095F"/>
    <w:rsid w:val="007E0B12"/>
    <w:rsid w:val="007E0BCE"/>
    <w:rsid w:val="007E1C3A"/>
    <w:rsid w:val="007E2D28"/>
    <w:rsid w:val="007E3870"/>
    <w:rsid w:val="007E3A34"/>
    <w:rsid w:val="007E4626"/>
    <w:rsid w:val="007E4D80"/>
    <w:rsid w:val="007E4F2F"/>
    <w:rsid w:val="007E546F"/>
    <w:rsid w:val="007E5491"/>
    <w:rsid w:val="007E565A"/>
    <w:rsid w:val="007E6602"/>
    <w:rsid w:val="007E667D"/>
    <w:rsid w:val="007F07D4"/>
    <w:rsid w:val="007F08A5"/>
    <w:rsid w:val="007F1018"/>
    <w:rsid w:val="007F3C7A"/>
    <w:rsid w:val="007F4B22"/>
    <w:rsid w:val="007F4BCB"/>
    <w:rsid w:val="007F4DCA"/>
    <w:rsid w:val="007F6CF4"/>
    <w:rsid w:val="007F7AB9"/>
    <w:rsid w:val="007F7D4A"/>
    <w:rsid w:val="00801A23"/>
    <w:rsid w:val="00802990"/>
    <w:rsid w:val="00802D2C"/>
    <w:rsid w:val="00804B91"/>
    <w:rsid w:val="008054F9"/>
    <w:rsid w:val="00805AFF"/>
    <w:rsid w:val="00806B6B"/>
    <w:rsid w:val="00807118"/>
    <w:rsid w:val="0081013A"/>
    <w:rsid w:val="008107D4"/>
    <w:rsid w:val="00810B5E"/>
    <w:rsid w:val="0081121A"/>
    <w:rsid w:val="00811F62"/>
    <w:rsid w:val="00813D29"/>
    <w:rsid w:val="008140D0"/>
    <w:rsid w:val="008142D9"/>
    <w:rsid w:val="00815010"/>
    <w:rsid w:val="00815BD6"/>
    <w:rsid w:val="00815C25"/>
    <w:rsid w:val="00815C44"/>
    <w:rsid w:val="00815CE2"/>
    <w:rsid w:val="008168C8"/>
    <w:rsid w:val="00817800"/>
    <w:rsid w:val="00820B0E"/>
    <w:rsid w:val="008214F2"/>
    <w:rsid w:val="008216EE"/>
    <w:rsid w:val="00822433"/>
    <w:rsid w:val="00823F05"/>
    <w:rsid w:val="00824967"/>
    <w:rsid w:val="00824A13"/>
    <w:rsid w:val="00824F87"/>
    <w:rsid w:val="00825F36"/>
    <w:rsid w:val="00826F45"/>
    <w:rsid w:val="008279F1"/>
    <w:rsid w:val="00827B33"/>
    <w:rsid w:val="00831185"/>
    <w:rsid w:val="008319FB"/>
    <w:rsid w:val="00831E3A"/>
    <w:rsid w:val="00831FF5"/>
    <w:rsid w:val="00833F60"/>
    <w:rsid w:val="008345F4"/>
    <w:rsid w:val="00834647"/>
    <w:rsid w:val="00834664"/>
    <w:rsid w:val="00834917"/>
    <w:rsid w:val="00834A42"/>
    <w:rsid w:val="00836844"/>
    <w:rsid w:val="00836B6F"/>
    <w:rsid w:val="00837339"/>
    <w:rsid w:val="00837CA3"/>
    <w:rsid w:val="008404AE"/>
    <w:rsid w:val="00841E1D"/>
    <w:rsid w:val="00842503"/>
    <w:rsid w:val="00842561"/>
    <w:rsid w:val="00843B5F"/>
    <w:rsid w:val="00843BE5"/>
    <w:rsid w:val="00844156"/>
    <w:rsid w:val="008441BC"/>
    <w:rsid w:val="00844F31"/>
    <w:rsid w:val="0084559C"/>
    <w:rsid w:val="008459B5"/>
    <w:rsid w:val="00845B13"/>
    <w:rsid w:val="0084624F"/>
    <w:rsid w:val="00850280"/>
    <w:rsid w:val="0085063D"/>
    <w:rsid w:val="00852980"/>
    <w:rsid w:val="00853291"/>
    <w:rsid w:val="0085437C"/>
    <w:rsid w:val="00854C8D"/>
    <w:rsid w:val="00855117"/>
    <w:rsid w:val="008562BD"/>
    <w:rsid w:val="00856834"/>
    <w:rsid w:val="0085718C"/>
    <w:rsid w:val="00857E56"/>
    <w:rsid w:val="0086038D"/>
    <w:rsid w:val="008613E4"/>
    <w:rsid w:val="008618FC"/>
    <w:rsid w:val="00862C1E"/>
    <w:rsid w:val="00863008"/>
    <w:rsid w:val="0086305F"/>
    <w:rsid w:val="008630F2"/>
    <w:rsid w:val="008633E7"/>
    <w:rsid w:val="00863ADE"/>
    <w:rsid w:val="00864770"/>
    <w:rsid w:val="00864911"/>
    <w:rsid w:val="00864A78"/>
    <w:rsid w:val="00864FB8"/>
    <w:rsid w:val="008659DE"/>
    <w:rsid w:val="00865A72"/>
    <w:rsid w:val="0086646D"/>
    <w:rsid w:val="00866A8D"/>
    <w:rsid w:val="0086703C"/>
    <w:rsid w:val="0086762C"/>
    <w:rsid w:val="0086784A"/>
    <w:rsid w:val="00870EE4"/>
    <w:rsid w:val="008710D0"/>
    <w:rsid w:val="00871A5B"/>
    <w:rsid w:val="00872694"/>
    <w:rsid w:val="0087277A"/>
    <w:rsid w:val="00873CB7"/>
    <w:rsid w:val="00874025"/>
    <w:rsid w:val="00874A88"/>
    <w:rsid w:val="0087616B"/>
    <w:rsid w:val="008762F5"/>
    <w:rsid w:val="008768D8"/>
    <w:rsid w:val="00876BF1"/>
    <w:rsid w:val="00877330"/>
    <w:rsid w:val="00877371"/>
    <w:rsid w:val="00880ACF"/>
    <w:rsid w:val="0088134C"/>
    <w:rsid w:val="00881DA7"/>
    <w:rsid w:val="00882201"/>
    <w:rsid w:val="008837A0"/>
    <w:rsid w:val="00884420"/>
    <w:rsid w:val="00885797"/>
    <w:rsid w:val="008867F9"/>
    <w:rsid w:val="008868F3"/>
    <w:rsid w:val="008908D0"/>
    <w:rsid w:val="008909DA"/>
    <w:rsid w:val="008917C8"/>
    <w:rsid w:val="008923DF"/>
    <w:rsid w:val="00893589"/>
    <w:rsid w:val="008936D0"/>
    <w:rsid w:val="00896ABB"/>
    <w:rsid w:val="0089743A"/>
    <w:rsid w:val="008974F2"/>
    <w:rsid w:val="00897576"/>
    <w:rsid w:val="00897704"/>
    <w:rsid w:val="008A0AF1"/>
    <w:rsid w:val="008A0ECC"/>
    <w:rsid w:val="008A1225"/>
    <w:rsid w:val="008A1854"/>
    <w:rsid w:val="008A1BDF"/>
    <w:rsid w:val="008A445C"/>
    <w:rsid w:val="008A455F"/>
    <w:rsid w:val="008A4AC2"/>
    <w:rsid w:val="008A4B9F"/>
    <w:rsid w:val="008A5084"/>
    <w:rsid w:val="008A50B0"/>
    <w:rsid w:val="008A5A46"/>
    <w:rsid w:val="008A61DB"/>
    <w:rsid w:val="008A7A8F"/>
    <w:rsid w:val="008A7E58"/>
    <w:rsid w:val="008B0FCD"/>
    <w:rsid w:val="008B18D1"/>
    <w:rsid w:val="008B1EC4"/>
    <w:rsid w:val="008B2AA6"/>
    <w:rsid w:val="008B3D9F"/>
    <w:rsid w:val="008B4CE3"/>
    <w:rsid w:val="008B5A41"/>
    <w:rsid w:val="008B5B9B"/>
    <w:rsid w:val="008B6DE7"/>
    <w:rsid w:val="008B6FA6"/>
    <w:rsid w:val="008B7CEE"/>
    <w:rsid w:val="008B7F11"/>
    <w:rsid w:val="008C1B1C"/>
    <w:rsid w:val="008C1D48"/>
    <w:rsid w:val="008C39A8"/>
    <w:rsid w:val="008C4071"/>
    <w:rsid w:val="008C4076"/>
    <w:rsid w:val="008C4836"/>
    <w:rsid w:val="008C48B8"/>
    <w:rsid w:val="008C4E7A"/>
    <w:rsid w:val="008C4FE5"/>
    <w:rsid w:val="008C55F9"/>
    <w:rsid w:val="008C57C4"/>
    <w:rsid w:val="008C6531"/>
    <w:rsid w:val="008C6F8D"/>
    <w:rsid w:val="008C70BF"/>
    <w:rsid w:val="008D040A"/>
    <w:rsid w:val="008D082C"/>
    <w:rsid w:val="008D0B59"/>
    <w:rsid w:val="008D1108"/>
    <w:rsid w:val="008D1CFA"/>
    <w:rsid w:val="008D3142"/>
    <w:rsid w:val="008D3EC6"/>
    <w:rsid w:val="008D4801"/>
    <w:rsid w:val="008D48DF"/>
    <w:rsid w:val="008D5D35"/>
    <w:rsid w:val="008D6412"/>
    <w:rsid w:val="008D6E78"/>
    <w:rsid w:val="008D753E"/>
    <w:rsid w:val="008E07E4"/>
    <w:rsid w:val="008E1174"/>
    <w:rsid w:val="008E1A64"/>
    <w:rsid w:val="008E1C62"/>
    <w:rsid w:val="008E3137"/>
    <w:rsid w:val="008E3A48"/>
    <w:rsid w:val="008E3E96"/>
    <w:rsid w:val="008E6754"/>
    <w:rsid w:val="008E7AD4"/>
    <w:rsid w:val="008E7DEF"/>
    <w:rsid w:val="008F0066"/>
    <w:rsid w:val="008F00A8"/>
    <w:rsid w:val="008F0615"/>
    <w:rsid w:val="008F15B3"/>
    <w:rsid w:val="008F1BA6"/>
    <w:rsid w:val="008F1D94"/>
    <w:rsid w:val="008F2188"/>
    <w:rsid w:val="008F2A34"/>
    <w:rsid w:val="008F3425"/>
    <w:rsid w:val="008F47C3"/>
    <w:rsid w:val="008F4936"/>
    <w:rsid w:val="008F606E"/>
    <w:rsid w:val="008F7E39"/>
    <w:rsid w:val="0090058C"/>
    <w:rsid w:val="00900980"/>
    <w:rsid w:val="009026DA"/>
    <w:rsid w:val="0090291F"/>
    <w:rsid w:val="00903A02"/>
    <w:rsid w:val="00904D03"/>
    <w:rsid w:val="009067DA"/>
    <w:rsid w:val="00906F62"/>
    <w:rsid w:val="00907FCE"/>
    <w:rsid w:val="009102C7"/>
    <w:rsid w:val="009102E2"/>
    <w:rsid w:val="00910512"/>
    <w:rsid w:val="0091055F"/>
    <w:rsid w:val="00910A4E"/>
    <w:rsid w:val="0091195B"/>
    <w:rsid w:val="00911B0D"/>
    <w:rsid w:val="0091215C"/>
    <w:rsid w:val="009124E4"/>
    <w:rsid w:val="009130D1"/>
    <w:rsid w:val="009133B1"/>
    <w:rsid w:val="00913417"/>
    <w:rsid w:val="00913839"/>
    <w:rsid w:val="009144E1"/>
    <w:rsid w:val="00915146"/>
    <w:rsid w:val="0091560E"/>
    <w:rsid w:val="009163E3"/>
    <w:rsid w:val="009179E0"/>
    <w:rsid w:val="009210E3"/>
    <w:rsid w:val="009213AB"/>
    <w:rsid w:val="0092192F"/>
    <w:rsid w:val="00921D25"/>
    <w:rsid w:val="00922A4E"/>
    <w:rsid w:val="00922F10"/>
    <w:rsid w:val="00922FEF"/>
    <w:rsid w:val="009235F4"/>
    <w:rsid w:val="00923740"/>
    <w:rsid w:val="0092523C"/>
    <w:rsid w:val="009255A6"/>
    <w:rsid w:val="0092564F"/>
    <w:rsid w:val="00925B9F"/>
    <w:rsid w:val="00926018"/>
    <w:rsid w:val="00926DB2"/>
    <w:rsid w:val="00927273"/>
    <w:rsid w:val="00927C17"/>
    <w:rsid w:val="00930C26"/>
    <w:rsid w:val="0093101A"/>
    <w:rsid w:val="009322EA"/>
    <w:rsid w:val="00932957"/>
    <w:rsid w:val="00932BDB"/>
    <w:rsid w:val="00933D91"/>
    <w:rsid w:val="00933D95"/>
    <w:rsid w:val="00933DD8"/>
    <w:rsid w:val="0093409B"/>
    <w:rsid w:val="00934155"/>
    <w:rsid w:val="009352E8"/>
    <w:rsid w:val="009354AB"/>
    <w:rsid w:val="009354B5"/>
    <w:rsid w:val="0093659E"/>
    <w:rsid w:val="009370E2"/>
    <w:rsid w:val="00937C39"/>
    <w:rsid w:val="009406A4"/>
    <w:rsid w:val="00940D25"/>
    <w:rsid w:val="00941781"/>
    <w:rsid w:val="00942101"/>
    <w:rsid w:val="00942464"/>
    <w:rsid w:val="0094353D"/>
    <w:rsid w:val="009436B9"/>
    <w:rsid w:val="009437B0"/>
    <w:rsid w:val="00943B84"/>
    <w:rsid w:val="0094468D"/>
    <w:rsid w:val="009449B7"/>
    <w:rsid w:val="00946103"/>
    <w:rsid w:val="00946F52"/>
    <w:rsid w:val="00947AD9"/>
    <w:rsid w:val="00947DB4"/>
    <w:rsid w:val="00947FD1"/>
    <w:rsid w:val="009502F1"/>
    <w:rsid w:val="00951570"/>
    <w:rsid w:val="0095277A"/>
    <w:rsid w:val="009539EA"/>
    <w:rsid w:val="0095488C"/>
    <w:rsid w:val="009568D0"/>
    <w:rsid w:val="00956D63"/>
    <w:rsid w:val="00956F64"/>
    <w:rsid w:val="00957B28"/>
    <w:rsid w:val="00957CA5"/>
    <w:rsid w:val="00957E9E"/>
    <w:rsid w:val="009602F4"/>
    <w:rsid w:val="00960CDF"/>
    <w:rsid w:val="00961909"/>
    <w:rsid w:val="009623C3"/>
    <w:rsid w:val="0096279E"/>
    <w:rsid w:val="00963A2A"/>
    <w:rsid w:val="0096422A"/>
    <w:rsid w:val="0096455B"/>
    <w:rsid w:val="0096539E"/>
    <w:rsid w:val="009663C1"/>
    <w:rsid w:val="0096684B"/>
    <w:rsid w:val="0096739D"/>
    <w:rsid w:val="009679F1"/>
    <w:rsid w:val="0097097B"/>
    <w:rsid w:val="00970D9F"/>
    <w:rsid w:val="00971390"/>
    <w:rsid w:val="009715AE"/>
    <w:rsid w:val="0097258C"/>
    <w:rsid w:val="009737E4"/>
    <w:rsid w:val="009741C1"/>
    <w:rsid w:val="00974409"/>
    <w:rsid w:val="00974EA6"/>
    <w:rsid w:val="0097507B"/>
    <w:rsid w:val="0097512D"/>
    <w:rsid w:val="009763B0"/>
    <w:rsid w:val="00976ECC"/>
    <w:rsid w:val="00977269"/>
    <w:rsid w:val="00980326"/>
    <w:rsid w:val="0098122C"/>
    <w:rsid w:val="00981747"/>
    <w:rsid w:val="00981EE2"/>
    <w:rsid w:val="00982854"/>
    <w:rsid w:val="00982A5F"/>
    <w:rsid w:val="00982CDC"/>
    <w:rsid w:val="00982D4D"/>
    <w:rsid w:val="00983856"/>
    <w:rsid w:val="00983CFA"/>
    <w:rsid w:val="00984562"/>
    <w:rsid w:val="0098597C"/>
    <w:rsid w:val="00985A02"/>
    <w:rsid w:val="00985EE6"/>
    <w:rsid w:val="00985F9E"/>
    <w:rsid w:val="00986DA4"/>
    <w:rsid w:val="00987523"/>
    <w:rsid w:val="009878E4"/>
    <w:rsid w:val="009905EA"/>
    <w:rsid w:val="00990D2A"/>
    <w:rsid w:val="00990F21"/>
    <w:rsid w:val="00992104"/>
    <w:rsid w:val="00992323"/>
    <w:rsid w:val="00992724"/>
    <w:rsid w:val="00992C04"/>
    <w:rsid w:val="0099375E"/>
    <w:rsid w:val="00993900"/>
    <w:rsid w:val="00993A96"/>
    <w:rsid w:val="00993BBA"/>
    <w:rsid w:val="0099484F"/>
    <w:rsid w:val="00994924"/>
    <w:rsid w:val="00995D82"/>
    <w:rsid w:val="00996579"/>
    <w:rsid w:val="009967D6"/>
    <w:rsid w:val="009971E7"/>
    <w:rsid w:val="0099756D"/>
    <w:rsid w:val="00997C7B"/>
    <w:rsid w:val="009A05D1"/>
    <w:rsid w:val="009A2493"/>
    <w:rsid w:val="009A2739"/>
    <w:rsid w:val="009A299E"/>
    <w:rsid w:val="009A2C59"/>
    <w:rsid w:val="009A370B"/>
    <w:rsid w:val="009A4686"/>
    <w:rsid w:val="009A6ECF"/>
    <w:rsid w:val="009A71C0"/>
    <w:rsid w:val="009A7A08"/>
    <w:rsid w:val="009B0E5B"/>
    <w:rsid w:val="009B184C"/>
    <w:rsid w:val="009B1E53"/>
    <w:rsid w:val="009B2050"/>
    <w:rsid w:val="009B2609"/>
    <w:rsid w:val="009B5B3D"/>
    <w:rsid w:val="009B6344"/>
    <w:rsid w:val="009B6C05"/>
    <w:rsid w:val="009B6F86"/>
    <w:rsid w:val="009C17F4"/>
    <w:rsid w:val="009C22F3"/>
    <w:rsid w:val="009C23E6"/>
    <w:rsid w:val="009C3A4E"/>
    <w:rsid w:val="009C5660"/>
    <w:rsid w:val="009C5791"/>
    <w:rsid w:val="009C5A20"/>
    <w:rsid w:val="009C5B31"/>
    <w:rsid w:val="009D1AD8"/>
    <w:rsid w:val="009D2459"/>
    <w:rsid w:val="009D2518"/>
    <w:rsid w:val="009D38BB"/>
    <w:rsid w:val="009D3DBC"/>
    <w:rsid w:val="009D53AD"/>
    <w:rsid w:val="009D572F"/>
    <w:rsid w:val="009D65A7"/>
    <w:rsid w:val="009D6F96"/>
    <w:rsid w:val="009D7153"/>
    <w:rsid w:val="009D71A1"/>
    <w:rsid w:val="009E13F2"/>
    <w:rsid w:val="009E153F"/>
    <w:rsid w:val="009E2102"/>
    <w:rsid w:val="009E29BA"/>
    <w:rsid w:val="009E2CF0"/>
    <w:rsid w:val="009E3047"/>
    <w:rsid w:val="009E3FD5"/>
    <w:rsid w:val="009E57C3"/>
    <w:rsid w:val="009E5DFC"/>
    <w:rsid w:val="009E6438"/>
    <w:rsid w:val="009E6A1B"/>
    <w:rsid w:val="009E6D05"/>
    <w:rsid w:val="009E7919"/>
    <w:rsid w:val="009F07C3"/>
    <w:rsid w:val="009F10D3"/>
    <w:rsid w:val="009F1362"/>
    <w:rsid w:val="009F1419"/>
    <w:rsid w:val="009F223F"/>
    <w:rsid w:val="009F562D"/>
    <w:rsid w:val="009F59F2"/>
    <w:rsid w:val="009F5C9E"/>
    <w:rsid w:val="009F6853"/>
    <w:rsid w:val="009F6FD7"/>
    <w:rsid w:val="009F7198"/>
    <w:rsid w:val="009F7656"/>
    <w:rsid w:val="00A00D13"/>
    <w:rsid w:val="00A019B4"/>
    <w:rsid w:val="00A0230C"/>
    <w:rsid w:val="00A02FAD"/>
    <w:rsid w:val="00A0487D"/>
    <w:rsid w:val="00A049B3"/>
    <w:rsid w:val="00A07085"/>
    <w:rsid w:val="00A07D04"/>
    <w:rsid w:val="00A118DE"/>
    <w:rsid w:val="00A11B39"/>
    <w:rsid w:val="00A121C7"/>
    <w:rsid w:val="00A12C59"/>
    <w:rsid w:val="00A13402"/>
    <w:rsid w:val="00A1405A"/>
    <w:rsid w:val="00A142A8"/>
    <w:rsid w:val="00A1499B"/>
    <w:rsid w:val="00A149C6"/>
    <w:rsid w:val="00A14B3C"/>
    <w:rsid w:val="00A14F8F"/>
    <w:rsid w:val="00A15CC1"/>
    <w:rsid w:val="00A15D5D"/>
    <w:rsid w:val="00A163C6"/>
    <w:rsid w:val="00A1699C"/>
    <w:rsid w:val="00A1766F"/>
    <w:rsid w:val="00A17FAF"/>
    <w:rsid w:val="00A2072D"/>
    <w:rsid w:val="00A20EB1"/>
    <w:rsid w:val="00A21771"/>
    <w:rsid w:val="00A2233C"/>
    <w:rsid w:val="00A22D58"/>
    <w:rsid w:val="00A232E2"/>
    <w:rsid w:val="00A240FF"/>
    <w:rsid w:val="00A25A0F"/>
    <w:rsid w:val="00A25D9A"/>
    <w:rsid w:val="00A25DD0"/>
    <w:rsid w:val="00A25E27"/>
    <w:rsid w:val="00A26138"/>
    <w:rsid w:val="00A26B81"/>
    <w:rsid w:val="00A26DE8"/>
    <w:rsid w:val="00A277C2"/>
    <w:rsid w:val="00A27A34"/>
    <w:rsid w:val="00A30129"/>
    <w:rsid w:val="00A30391"/>
    <w:rsid w:val="00A30BF1"/>
    <w:rsid w:val="00A310A3"/>
    <w:rsid w:val="00A310F6"/>
    <w:rsid w:val="00A313A7"/>
    <w:rsid w:val="00A32560"/>
    <w:rsid w:val="00A32D38"/>
    <w:rsid w:val="00A33060"/>
    <w:rsid w:val="00A341DF"/>
    <w:rsid w:val="00A35617"/>
    <w:rsid w:val="00A36B6F"/>
    <w:rsid w:val="00A36EFA"/>
    <w:rsid w:val="00A4040C"/>
    <w:rsid w:val="00A406D7"/>
    <w:rsid w:val="00A40E36"/>
    <w:rsid w:val="00A41EAE"/>
    <w:rsid w:val="00A42B13"/>
    <w:rsid w:val="00A44324"/>
    <w:rsid w:val="00A4482C"/>
    <w:rsid w:val="00A44A0B"/>
    <w:rsid w:val="00A479B7"/>
    <w:rsid w:val="00A508C3"/>
    <w:rsid w:val="00A50D9F"/>
    <w:rsid w:val="00A513AC"/>
    <w:rsid w:val="00A52F77"/>
    <w:rsid w:val="00A531D8"/>
    <w:rsid w:val="00A54A2B"/>
    <w:rsid w:val="00A55023"/>
    <w:rsid w:val="00A55DFA"/>
    <w:rsid w:val="00A55EDE"/>
    <w:rsid w:val="00A56B3D"/>
    <w:rsid w:val="00A56E36"/>
    <w:rsid w:val="00A578F5"/>
    <w:rsid w:val="00A61107"/>
    <w:rsid w:val="00A61431"/>
    <w:rsid w:val="00A61896"/>
    <w:rsid w:val="00A63431"/>
    <w:rsid w:val="00A63F4E"/>
    <w:rsid w:val="00A649B9"/>
    <w:rsid w:val="00A64A60"/>
    <w:rsid w:val="00A6610F"/>
    <w:rsid w:val="00A66CBC"/>
    <w:rsid w:val="00A708BB"/>
    <w:rsid w:val="00A70E8E"/>
    <w:rsid w:val="00A71121"/>
    <w:rsid w:val="00A711D8"/>
    <w:rsid w:val="00A71457"/>
    <w:rsid w:val="00A715C3"/>
    <w:rsid w:val="00A724AD"/>
    <w:rsid w:val="00A733B1"/>
    <w:rsid w:val="00A73B36"/>
    <w:rsid w:val="00A73D33"/>
    <w:rsid w:val="00A740BD"/>
    <w:rsid w:val="00A74BB1"/>
    <w:rsid w:val="00A761E6"/>
    <w:rsid w:val="00A77DC9"/>
    <w:rsid w:val="00A8092B"/>
    <w:rsid w:val="00A81A56"/>
    <w:rsid w:val="00A82E29"/>
    <w:rsid w:val="00A82E5B"/>
    <w:rsid w:val="00A835F0"/>
    <w:rsid w:val="00A83CA1"/>
    <w:rsid w:val="00A8410C"/>
    <w:rsid w:val="00A84267"/>
    <w:rsid w:val="00A8484E"/>
    <w:rsid w:val="00A86D0E"/>
    <w:rsid w:val="00A879E2"/>
    <w:rsid w:val="00A87CE5"/>
    <w:rsid w:val="00A90F98"/>
    <w:rsid w:val="00A90FF8"/>
    <w:rsid w:val="00A9109A"/>
    <w:rsid w:val="00A918E5"/>
    <w:rsid w:val="00A92F21"/>
    <w:rsid w:val="00A930CF"/>
    <w:rsid w:val="00A93152"/>
    <w:rsid w:val="00A9354F"/>
    <w:rsid w:val="00A946E9"/>
    <w:rsid w:val="00A94729"/>
    <w:rsid w:val="00A95182"/>
    <w:rsid w:val="00A95ED8"/>
    <w:rsid w:val="00A95F7F"/>
    <w:rsid w:val="00AA03D8"/>
    <w:rsid w:val="00AA0FBF"/>
    <w:rsid w:val="00AA14EB"/>
    <w:rsid w:val="00AA184F"/>
    <w:rsid w:val="00AA1862"/>
    <w:rsid w:val="00AA2377"/>
    <w:rsid w:val="00AA26B2"/>
    <w:rsid w:val="00AA38E0"/>
    <w:rsid w:val="00AA41D0"/>
    <w:rsid w:val="00AA56D8"/>
    <w:rsid w:val="00AA6C46"/>
    <w:rsid w:val="00AB073D"/>
    <w:rsid w:val="00AB0B3C"/>
    <w:rsid w:val="00AB1196"/>
    <w:rsid w:val="00AB12C4"/>
    <w:rsid w:val="00AB233A"/>
    <w:rsid w:val="00AB2CBB"/>
    <w:rsid w:val="00AB3063"/>
    <w:rsid w:val="00AB31D8"/>
    <w:rsid w:val="00AB4085"/>
    <w:rsid w:val="00AB4706"/>
    <w:rsid w:val="00AB49D8"/>
    <w:rsid w:val="00AB5A7E"/>
    <w:rsid w:val="00AB6349"/>
    <w:rsid w:val="00AB7DEF"/>
    <w:rsid w:val="00AB7E3A"/>
    <w:rsid w:val="00AC0734"/>
    <w:rsid w:val="00AC159E"/>
    <w:rsid w:val="00AC223A"/>
    <w:rsid w:val="00AC2978"/>
    <w:rsid w:val="00AC2A11"/>
    <w:rsid w:val="00AC2A2D"/>
    <w:rsid w:val="00AC2EE3"/>
    <w:rsid w:val="00AC45E7"/>
    <w:rsid w:val="00AC51E4"/>
    <w:rsid w:val="00AC59CB"/>
    <w:rsid w:val="00AD063A"/>
    <w:rsid w:val="00AD0924"/>
    <w:rsid w:val="00AD14A6"/>
    <w:rsid w:val="00AD178F"/>
    <w:rsid w:val="00AD2466"/>
    <w:rsid w:val="00AD27AA"/>
    <w:rsid w:val="00AD30BC"/>
    <w:rsid w:val="00AD367A"/>
    <w:rsid w:val="00AD36DB"/>
    <w:rsid w:val="00AD407F"/>
    <w:rsid w:val="00AE07FD"/>
    <w:rsid w:val="00AE0B8B"/>
    <w:rsid w:val="00AE0EC8"/>
    <w:rsid w:val="00AE268F"/>
    <w:rsid w:val="00AE41C4"/>
    <w:rsid w:val="00AE43E9"/>
    <w:rsid w:val="00AE452F"/>
    <w:rsid w:val="00AE643F"/>
    <w:rsid w:val="00AE7A83"/>
    <w:rsid w:val="00AF0840"/>
    <w:rsid w:val="00AF0B86"/>
    <w:rsid w:val="00AF1BC3"/>
    <w:rsid w:val="00AF221B"/>
    <w:rsid w:val="00AF3C6D"/>
    <w:rsid w:val="00AF4AD5"/>
    <w:rsid w:val="00AF51B6"/>
    <w:rsid w:val="00AF5763"/>
    <w:rsid w:val="00AF60C9"/>
    <w:rsid w:val="00AF66C1"/>
    <w:rsid w:val="00AF691B"/>
    <w:rsid w:val="00AF7090"/>
    <w:rsid w:val="00AF7CE1"/>
    <w:rsid w:val="00B007D3"/>
    <w:rsid w:val="00B00D09"/>
    <w:rsid w:val="00B0433D"/>
    <w:rsid w:val="00B043B4"/>
    <w:rsid w:val="00B043E9"/>
    <w:rsid w:val="00B052B9"/>
    <w:rsid w:val="00B0539B"/>
    <w:rsid w:val="00B05B19"/>
    <w:rsid w:val="00B07BF8"/>
    <w:rsid w:val="00B1238D"/>
    <w:rsid w:val="00B129EA"/>
    <w:rsid w:val="00B143C8"/>
    <w:rsid w:val="00B14BD9"/>
    <w:rsid w:val="00B15782"/>
    <w:rsid w:val="00B16020"/>
    <w:rsid w:val="00B16FA9"/>
    <w:rsid w:val="00B1709A"/>
    <w:rsid w:val="00B172E8"/>
    <w:rsid w:val="00B1753A"/>
    <w:rsid w:val="00B1781B"/>
    <w:rsid w:val="00B212F8"/>
    <w:rsid w:val="00B21579"/>
    <w:rsid w:val="00B22664"/>
    <w:rsid w:val="00B23042"/>
    <w:rsid w:val="00B23873"/>
    <w:rsid w:val="00B23C55"/>
    <w:rsid w:val="00B24CEB"/>
    <w:rsid w:val="00B24F2B"/>
    <w:rsid w:val="00B2503D"/>
    <w:rsid w:val="00B25709"/>
    <w:rsid w:val="00B26645"/>
    <w:rsid w:val="00B26D61"/>
    <w:rsid w:val="00B27A4C"/>
    <w:rsid w:val="00B30018"/>
    <w:rsid w:val="00B303A1"/>
    <w:rsid w:val="00B303A5"/>
    <w:rsid w:val="00B305D7"/>
    <w:rsid w:val="00B307C1"/>
    <w:rsid w:val="00B30D07"/>
    <w:rsid w:val="00B31359"/>
    <w:rsid w:val="00B317D1"/>
    <w:rsid w:val="00B31EB9"/>
    <w:rsid w:val="00B31FEC"/>
    <w:rsid w:val="00B320F0"/>
    <w:rsid w:val="00B3221C"/>
    <w:rsid w:val="00B32F7F"/>
    <w:rsid w:val="00B3381A"/>
    <w:rsid w:val="00B35782"/>
    <w:rsid w:val="00B36078"/>
    <w:rsid w:val="00B361E8"/>
    <w:rsid w:val="00B36A9F"/>
    <w:rsid w:val="00B36AEB"/>
    <w:rsid w:val="00B37041"/>
    <w:rsid w:val="00B4058D"/>
    <w:rsid w:val="00B41780"/>
    <w:rsid w:val="00B41895"/>
    <w:rsid w:val="00B42A36"/>
    <w:rsid w:val="00B4380F"/>
    <w:rsid w:val="00B43C5E"/>
    <w:rsid w:val="00B43EF8"/>
    <w:rsid w:val="00B442C9"/>
    <w:rsid w:val="00B44347"/>
    <w:rsid w:val="00B45FF9"/>
    <w:rsid w:val="00B46457"/>
    <w:rsid w:val="00B46F3E"/>
    <w:rsid w:val="00B4770E"/>
    <w:rsid w:val="00B47B1B"/>
    <w:rsid w:val="00B50154"/>
    <w:rsid w:val="00B5154F"/>
    <w:rsid w:val="00B51709"/>
    <w:rsid w:val="00B5312A"/>
    <w:rsid w:val="00B5363E"/>
    <w:rsid w:val="00B5399C"/>
    <w:rsid w:val="00B53E98"/>
    <w:rsid w:val="00B55368"/>
    <w:rsid w:val="00B565EA"/>
    <w:rsid w:val="00B569F5"/>
    <w:rsid w:val="00B56F9B"/>
    <w:rsid w:val="00B60775"/>
    <w:rsid w:val="00B608C1"/>
    <w:rsid w:val="00B64473"/>
    <w:rsid w:val="00B644D2"/>
    <w:rsid w:val="00B64AEC"/>
    <w:rsid w:val="00B64D4F"/>
    <w:rsid w:val="00B65634"/>
    <w:rsid w:val="00B65849"/>
    <w:rsid w:val="00B67041"/>
    <w:rsid w:val="00B670E2"/>
    <w:rsid w:val="00B678D5"/>
    <w:rsid w:val="00B70C14"/>
    <w:rsid w:val="00B71F5B"/>
    <w:rsid w:val="00B720F5"/>
    <w:rsid w:val="00B72432"/>
    <w:rsid w:val="00B72451"/>
    <w:rsid w:val="00B7252D"/>
    <w:rsid w:val="00B72D58"/>
    <w:rsid w:val="00B73112"/>
    <w:rsid w:val="00B74767"/>
    <w:rsid w:val="00B74BD3"/>
    <w:rsid w:val="00B74C5E"/>
    <w:rsid w:val="00B74DD9"/>
    <w:rsid w:val="00B755F3"/>
    <w:rsid w:val="00B76D2F"/>
    <w:rsid w:val="00B774E6"/>
    <w:rsid w:val="00B77AF6"/>
    <w:rsid w:val="00B80711"/>
    <w:rsid w:val="00B81423"/>
    <w:rsid w:val="00B8150C"/>
    <w:rsid w:val="00B82898"/>
    <w:rsid w:val="00B82F93"/>
    <w:rsid w:val="00B82FEE"/>
    <w:rsid w:val="00B831F4"/>
    <w:rsid w:val="00B83873"/>
    <w:rsid w:val="00B83933"/>
    <w:rsid w:val="00B83E52"/>
    <w:rsid w:val="00B84554"/>
    <w:rsid w:val="00B84591"/>
    <w:rsid w:val="00B852F6"/>
    <w:rsid w:val="00B85E05"/>
    <w:rsid w:val="00B86480"/>
    <w:rsid w:val="00B9037E"/>
    <w:rsid w:val="00B90480"/>
    <w:rsid w:val="00B918CA"/>
    <w:rsid w:val="00B920EB"/>
    <w:rsid w:val="00B93560"/>
    <w:rsid w:val="00B955B8"/>
    <w:rsid w:val="00B960A8"/>
    <w:rsid w:val="00B967E2"/>
    <w:rsid w:val="00B96E6E"/>
    <w:rsid w:val="00B976B1"/>
    <w:rsid w:val="00B97D34"/>
    <w:rsid w:val="00BA08BA"/>
    <w:rsid w:val="00BA0ED6"/>
    <w:rsid w:val="00BA0FC6"/>
    <w:rsid w:val="00BA1409"/>
    <w:rsid w:val="00BA15A6"/>
    <w:rsid w:val="00BA165E"/>
    <w:rsid w:val="00BA16B8"/>
    <w:rsid w:val="00BA178A"/>
    <w:rsid w:val="00BA1942"/>
    <w:rsid w:val="00BA22ED"/>
    <w:rsid w:val="00BA2839"/>
    <w:rsid w:val="00BA35F0"/>
    <w:rsid w:val="00BA47D3"/>
    <w:rsid w:val="00BA4875"/>
    <w:rsid w:val="00BA4F58"/>
    <w:rsid w:val="00BA4FBA"/>
    <w:rsid w:val="00BA5028"/>
    <w:rsid w:val="00BA5232"/>
    <w:rsid w:val="00BA5436"/>
    <w:rsid w:val="00BA5D86"/>
    <w:rsid w:val="00BA5FF7"/>
    <w:rsid w:val="00BA60F8"/>
    <w:rsid w:val="00BA6B75"/>
    <w:rsid w:val="00BA6EFA"/>
    <w:rsid w:val="00BB133E"/>
    <w:rsid w:val="00BB1AD8"/>
    <w:rsid w:val="00BB2117"/>
    <w:rsid w:val="00BB267D"/>
    <w:rsid w:val="00BB4680"/>
    <w:rsid w:val="00BB4F4C"/>
    <w:rsid w:val="00BB5299"/>
    <w:rsid w:val="00BB5799"/>
    <w:rsid w:val="00BB5DB3"/>
    <w:rsid w:val="00BB6377"/>
    <w:rsid w:val="00BB68A7"/>
    <w:rsid w:val="00BC17F1"/>
    <w:rsid w:val="00BC1947"/>
    <w:rsid w:val="00BC19EA"/>
    <w:rsid w:val="00BC1D5C"/>
    <w:rsid w:val="00BC2B45"/>
    <w:rsid w:val="00BC36C3"/>
    <w:rsid w:val="00BC4F9F"/>
    <w:rsid w:val="00BC5A89"/>
    <w:rsid w:val="00BC609A"/>
    <w:rsid w:val="00BC72EC"/>
    <w:rsid w:val="00BC7415"/>
    <w:rsid w:val="00BC7DEC"/>
    <w:rsid w:val="00BD00D8"/>
    <w:rsid w:val="00BD00FF"/>
    <w:rsid w:val="00BD0123"/>
    <w:rsid w:val="00BD053D"/>
    <w:rsid w:val="00BD072E"/>
    <w:rsid w:val="00BD10F3"/>
    <w:rsid w:val="00BD11DF"/>
    <w:rsid w:val="00BD1B0B"/>
    <w:rsid w:val="00BD27C0"/>
    <w:rsid w:val="00BD28E8"/>
    <w:rsid w:val="00BD2967"/>
    <w:rsid w:val="00BD2AAE"/>
    <w:rsid w:val="00BD2C41"/>
    <w:rsid w:val="00BD3560"/>
    <w:rsid w:val="00BD51F5"/>
    <w:rsid w:val="00BD5277"/>
    <w:rsid w:val="00BD5457"/>
    <w:rsid w:val="00BD575F"/>
    <w:rsid w:val="00BD5F7F"/>
    <w:rsid w:val="00BD6488"/>
    <w:rsid w:val="00BD6A02"/>
    <w:rsid w:val="00BD7295"/>
    <w:rsid w:val="00BD7991"/>
    <w:rsid w:val="00BE0B3C"/>
    <w:rsid w:val="00BE110A"/>
    <w:rsid w:val="00BE177B"/>
    <w:rsid w:val="00BE28AD"/>
    <w:rsid w:val="00BE2F64"/>
    <w:rsid w:val="00BE3125"/>
    <w:rsid w:val="00BE37E5"/>
    <w:rsid w:val="00BE427A"/>
    <w:rsid w:val="00BE4713"/>
    <w:rsid w:val="00BE4919"/>
    <w:rsid w:val="00BE5B9D"/>
    <w:rsid w:val="00BE7A84"/>
    <w:rsid w:val="00BF010B"/>
    <w:rsid w:val="00BF049C"/>
    <w:rsid w:val="00BF06FB"/>
    <w:rsid w:val="00BF092C"/>
    <w:rsid w:val="00BF0FE7"/>
    <w:rsid w:val="00BF138B"/>
    <w:rsid w:val="00BF19C7"/>
    <w:rsid w:val="00BF29F6"/>
    <w:rsid w:val="00BF4CD8"/>
    <w:rsid w:val="00BF5CAA"/>
    <w:rsid w:val="00BF5DB9"/>
    <w:rsid w:val="00BF74F9"/>
    <w:rsid w:val="00C00A02"/>
    <w:rsid w:val="00C011E3"/>
    <w:rsid w:val="00C011E9"/>
    <w:rsid w:val="00C01BB6"/>
    <w:rsid w:val="00C01C51"/>
    <w:rsid w:val="00C0248F"/>
    <w:rsid w:val="00C02AAB"/>
    <w:rsid w:val="00C0341A"/>
    <w:rsid w:val="00C038BE"/>
    <w:rsid w:val="00C03A3B"/>
    <w:rsid w:val="00C04ACE"/>
    <w:rsid w:val="00C04B2B"/>
    <w:rsid w:val="00C04FC6"/>
    <w:rsid w:val="00C0537A"/>
    <w:rsid w:val="00C063F8"/>
    <w:rsid w:val="00C06661"/>
    <w:rsid w:val="00C06EE5"/>
    <w:rsid w:val="00C072F9"/>
    <w:rsid w:val="00C075F9"/>
    <w:rsid w:val="00C07A99"/>
    <w:rsid w:val="00C10617"/>
    <w:rsid w:val="00C10F9F"/>
    <w:rsid w:val="00C11A9B"/>
    <w:rsid w:val="00C11D5C"/>
    <w:rsid w:val="00C12F5B"/>
    <w:rsid w:val="00C13487"/>
    <w:rsid w:val="00C13EF4"/>
    <w:rsid w:val="00C15CBC"/>
    <w:rsid w:val="00C15EB1"/>
    <w:rsid w:val="00C16EA6"/>
    <w:rsid w:val="00C170E6"/>
    <w:rsid w:val="00C17421"/>
    <w:rsid w:val="00C215AC"/>
    <w:rsid w:val="00C21C26"/>
    <w:rsid w:val="00C22555"/>
    <w:rsid w:val="00C2439C"/>
    <w:rsid w:val="00C2544F"/>
    <w:rsid w:val="00C258E3"/>
    <w:rsid w:val="00C25AA3"/>
    <w:rsid w:val="00C25C54"/>
    <w:rsid w:val="00C2620F"/>
    <w:rsid w:val="00C26D83"/>
    <w:rsid w:val="00C27156"/>
    <w:rsid w:val="00C27B23"/>
    <w:rsid w:val="00C27DF4"/>
    <w:rsid w:val="00C30E8C"/>
    <w:rsid w:val="00C317B1"/>
    <w:rsid w:val="00C31D52"/>
    <w:rsid w:val="00C325D3"/>
    <w:rsid w:val="00C3324E"/>
    <w:rsid w:val="00C332EB"/>
    <w:rsid w:val="00C33A72"/>
    <w:rsid w:val="00C352AB"/>
    <w:rsid w:val="00C354D5"/>
    <w:rsid w:val="00C35E38"/>
    <w:rsid w:val="00C3680C"/>
    <w:rsid w:val="00C37FF9"/>
    <w:rsid w:val="00C4092A"/>
    <w:rsid w:val="00C4114E"/>
    <w:rsid w:val="00C417D4"/>
    <w:rsid w:val="00C43E5B"/>
    <w:rsid w:val="00C43F53"/>
    <w:rsid w:val="00C44B24"/>
    <w:rsid w:val="00C459E6"/>
    <w:rsid w:val="00C504C0"/>
    <w:rsid w:val="00C50FFF"/>
    <w:rsid w:val="00C51493"/>
    <w:rsid w:val="00C519A7"/>
    <w:rsid w:val="00C52CA6"/>
    <w:rsid w:val="00C536D0"/>
    <w:rsid w:val="00C545DA"/>
    <w:rsid w:val="00C54AFD"/>
    <w:rsid w:val="00C55228"/>
    <w:rsid w:val="00C553E1"/>
    <w:rsid w:val="00C55709"/>
    <w:rsid w:val="00C55886"/>
    <w:rsid w:val="00C56978"/>
    <w:rsid w:val="00C574A5"/>
    <w:rsid w:val="00C575F5"/>
    <w:rsid w:val="00C57E07"/>
    <w:rsid w:val="00C6152E"/>
    <w:rsid w:val="00C615B1"/>
    <w:rsid w:val="00C6209B"/>
    <w:rsid w:val="00C6283E"/>
    <w:rsid w:val="00C63DE6"/>
    <w:rsid w:val="00C64211"/>
    <w:rsid w:val="00C64DD8"/>
    <w:rsid w:val="00C64ED3"/>
    <w:rsid w:val="00C652CE"/>
    <w:rsid w:val="00C653A5"/>
    <w:rsid w:val="00C655F2"/>
    <w:rsid w:val="00C656AF"/>
    <w:rsid w:val="00C65B72"/>
    <w:rsid w:val="00C65D4B"/>
    <w:rsid w:val="00C67155"/>
    <w:rsid w:val="00C701E0"/>
    <w:rsid w:val="00C70466"/>
    <w:rsid w:val="00C7090F"/>
    <w:rsid w:val="00C70DD0"/>
    <w:rsid w:val="00C713EC"/>
    <w:rsid w:val="00C73751"/>
    <w:rsid w:val="00C737CE"/>
    <w:rsid w:val="00C7394E"/>
    <w:rsid w:val="00C73A14"/>
    <w:rsid w:val="00C74034"/>
    <w:rsid w:val="00C74C22"/>
    <w:rsid w:val="00C77002"/>
    <w:rsid w:val="00C77BD4"/>
    <w:rsid w:val="00C8007B"/>
    <w:rsid w:val="00C809B0"/>
    <w:rsid w:val="00C80C0B"/>
    <w:rsid w:val="00C81E7B"/>
    <w:rsid w:val="00C84F82"/>
    <w:rsid w:val="00C85700"/>
    <w:rsid w:val="00C8595C"/>
    <w:rsid w:val="00C85B40"/>
    <w:rsid w:val="00C86FE8"/>
    <w:rsid w:val="00C874F7"/>
    <w:rsid w:val="00C87E00"/>
    <w:rsid w:val="00C906BD"/>
    <w:rsid w:val="00C9073D"/>
    <w:rsid w:val="00C90D5D"/>
    <w:rsid w:val="00C90F51"/>
    <w:rsid w:val="00C921C4"/>
    <w:rsid w:val="00C92621"/>
    <w:rsid w:val="00C93A32"/>
    <w:rsid w:val="00C93EE7"/>
    <w:rsid w:val="00C9688B"/>
    <w:rsid w:val="00CA08A7"/>
    <w:rsid w:val="00CA105D"/>
    <w:rsid w:val="00CA14E7"/>
    <w:rsid w:val="00CA1E02"/>
    <w:rsid w:val="00CA2DD9"/>
    <w:rsid w:val="00CA2F8D"/>
    <w:rsid w:val="00CA3668"/>
    <w:rsid w:val="00CA40B6"/>
    <w:rsid w:val="00CA5154"/>
    <w:rsid w:val="00CA542E"/>
    <w:rsid w:val="00CA6071"/>
    <w:rsid w:val="00CA6414"/>
    <w:rsid w:val="00CA666B"/>
    <w:rsid w:val="00CA6734"/>
    <w:rsid w:val="00CA68C8"/>
    <w:rsid w:val="00CA77BB"/>
    <w:rsid w:val="00CA7C9D"/>
    <w:rsid w:val="00CB04B7"/>
    <w:rsid w:val="00CB1B6F"/>
    <w:rsid w:val="00CB3D71"/>
    <w:rsid w:val="00CB4475"/>
    <w:rsid w:val="00CB483D"/>
    <w:rsid w:val="00CB4989"/>
    <w:rsid w:val="00CB536E"/>
    <w:rsid w:val="00CB5758"/>
    <w:rsid w:val="00CB69EA"/>
    <w:rsid w:val="00CB7E55"/>
    <w:rsid w:val="00CC06C8"/>
    <w:rsid w:val="00CC0EA4"/>
    <w:rsid w:val="00CC14FA"/>
    <w:rsid w:val="00CC1777"/>
    <w:rsid w:val="00CC3FF7"/>
    <w:rsid w:val="00CC4CB4"/>
    <w:rsid w:val="00CC5075"/>
    <w:rsid w:val="00CC596D"/>
    <w:rsid w:val="00CC5A90"/>
    <w:rsid w:val="00CC60D5"/>
    <w:rsid w:val="00CD10D8"/>
    <w:rsid w:val="00CD1CF0"/>
    <w:rsid w:val="00CD1EAE"/>
    <w:rsid w:val="00CD2794"/>
    <w:rsid w:val="00CD35C4"/>
    <w:rsid w:val="00CD3B73"/>
    <w:rsid w:val="00CD3CE0"/>
    <w:rsid w:val="00CD49A5"/>
    <w:rsid w:val="00CD4C8F"/>
    <w:rsid w:val="00CD5293"/>
    <w:rsid w:val="00CD558B"/>
    <w:rsid w:val="00CD5E4A"/>
    <w:rsid w:val="00CD652D"/>
    <w:rsid w:val="00CD7285"/>
    <w:rsid w:val="00CD7B26"/>
    <w:rsid w:val="00CE0E59"/>
    <w:rsid w:val="00CE0F36"/>
    <w:rsid w:val="00CE17FC"/>
    <w:rsid w:val="00CE1C5F"/>
    <w:rsid w:val="00CE3C42"/>
    <w:rsid w:val="00CE4360"/>
    <w:rsid w:val="00CE45E1"/>
    <w:rsid w:val="00CE4663"/>
    <w:rsid w:val="00CE4E5B"/>
    <w:rsid w:val="00CE5873"/>
    <w:rsid w:val="00CE5C2A"/>
    <w:rsid w:val="00CE5F21"/>
    <w:rsid w:val="00CE6154"/>
    <w:rsid w:val="00CE6223"/>
    <w:rsid w:val="00CE6C7D"/>
    <w:rsid w:val="00CE713F"/>
    <w:rsid w:val="00CF0D82"/>
    <w:rsid w:val="00CF1333"/>
    <w:rsid w:val="00CF3195"/>
    <w:rsid w:val="00CF35F4"/>
    <w:rsid w:val="00CF3731"/>
    <w:rsid w:val="00CF382C"/>
    <w:rsid w:val="00CF388B"/>
    <w:rsid w:val="00CF4A26"/>
    <w:rsid w:val="00CF5041"/>
    <w:rsid w:val="00CF5AC7"/>
    <w:rsid w:val="00CF7005"/>
    <w:rsid w:val="00CF7B4E"/>
    <w:rsid w:val="00CF7C6D"/>
    <w:rsid w:val="00D016D3"/>
    <w:rsid w:val="00D01B2A"/>
    <w:rsid w:val="00D0222B"/>
    <w:rsid w:val="00D02494"/>
    <w:rsid w:val="00D03B6A"/>
    <w:rsid w:val="00D04CC9"/>
    <w:rsid w:val="00D04D7E"/>
    <w:rsid w:val="00D0536E"/>
    <w:rsid w:val="00D07B5C"/>
    <w:rsid w:val="00D07FB8"/>
    <w:rsid w:val="00D10484"/>
    <w:rsid w:val="00D10509"/>
    <w:rsid w:val="00D10DA1"/>
    <w:rsid w:val="00D10E0D"/>
    <w:rsid w:val="00D1136D"/>
    <w:rsid w:val="00D11C4E"/>
    <w:rsid w:val="00D12275"/>
    <w:rsid w:val="00D12428"/>
    <w:rsid w:val="00D14B73"/>
    <w:rsid w:val="00D164B3"/>
    <w:rsid w:val="00D16E2F"/>
    <w:rsid w:val="00D17513"/>
    <w:rsid w:val="00D17E33"/>
    <w:rsid w:val="00D2090A"/>
    <w:rsid w:val="00D20A3E"/>
    <w:rsid w:val="00D20D05"/>
    <w:rsid w:val="00D210AF"/>
    <w:rsid w:val="00D216D4"/>
    <w:rsid w:val="00D217F3"/>
    <w:rsid w:val="00D21883"/>
    <w:rsid w:val="00D227E4"/>
    <w:rsid w:val="00D228D4"/>
    <w:rsid w:val="00D23166"/>
    <w:rsid w:val="00D234EC"/>
    <w:rsid w:val="00D2364C"/>
    <w:rsid w:val="00D24268"/>
    <w:rsid w:val="00D24CDA"/>
    <w:rsid w:val="00D24E4B"/>
    <w:rsid w:val="00D25383"/>
    <w:rsid w:val="00D2635E"/>
    <w:rsid w:val="00D2668C"/>
    <w:rsid w:val="00D2736D"/>
    <w:rsid w:val="00D310F0"/>
    <w:rsid w:val="00D31A42"/>
    <w:rsid w:val="00D31BCE"/>
    <w:rsid w:val="00D34099"/>
    <w:rsid w:val="00D346C9"/>
    <w:rsid w:val="00D40FCE"/>
    <w:rsid w:val="00D413E1"/>
    <w:rsid w:val="00D41917"/>
    <w:rsid w:val="00D41B83"/>
    <w:rsid w:val="00D41D82"/>
    <w:rsid w:val="00D41E1A"/>
    <w:rsid w:val="00D426D5"/>
    <w:rsid w:val="00D42953"/>
    <w:rsid w:val="00D43213"/>
    <w:rsid w:val="00D43E50"/>
    <w:rsid w:val="00D440E1"/>
    <w:rsid w:val="00D44110"/>
    <w:rsid w:val="00D4438C"/>
    <w:rsid w:val="00D44B7A"/>
    <w:rsid w:val="00D44EE1"/>
    <w:rsid w:val="00D450FF"/>
    <w:rsid w:val="00D458DD"/>
    <w:rsid w:val="00D45C16"/>
    <w:rsid w:val="00D463B0"/>
    <w:rsid w:val="00D46A48"/>
    <w:rsid w:val="00D46AAE"/>
    <w:rsid w:val="00D47B71"/>
    <w:rsid w:val="00D47C11"/>
    <w:rsid w:val="00D50940"/>
    <w:rsid w:val="00D52775"/>
    <w:rsid w:val="00D52DA9"/>
    <w:rsid w:val="00D53142"/>
    <w:rsid w:val="00D53E4D"/>
    <w:rsid w:val="00D53ED9"/>
    <w:rsid w:val="00D54D82"/>
    <w:rsid w:val="00D55A33"/>
    <w:rsid w:val="00D561FD"/>
    <w:rsid w:val="00D56A86"/>
    <w:rsid w:val="00D57C57"/>
    <w:rsid w:val="00D60E0B"/>
    <w:rsid w:val="00D60F1C"/>
    <w:rsid w:val="00D624B7"/>
    <w:rsid w:val="00D62858"/>
    <w:rsid w:val="00D636BC"/>
    <w:rsid w:val="00D640D4"/>
    <w:rsid w:val="00D64630"/>
    <w:rsid w:val="00D64A75"/>
    <w:rsid w:val="00D65314"/>
    <w:rsid w:val="00D657B6"/>
    <w:rsid w:val="00D6673D"/>
    <w:rsid w:val="00D66ECC"/>
    <w:rsid w:val="00D72725"/>
    <w:rsid w:val="00D74CF8"/>
    <w:rsid w:val="00D75182"/>
    <w:rsid w:val="00D753C3"/>
    <w:rsid w:val="00D75897"/>
    <w:rsid w:val="00D75F77"/>
    <w:rsid w:val="00D768C3"/>
    <w:rsid w:val="00D76DF5"/>
    <w:rsid w:val="00D77274"/>
    <w:rsid w:val="00D77BAF"/>
    <w:rsid w:val="00D77D1D"/>
    <w:rsid w:val="00D8269A"/>
    <w:rsid w:val="00D83782"/>
    <w:rsid w:val="00D83A87"/>
    <w:rsid w:val="00D83DE3"/>
    <w:rsid w:val="00D84E07"/>
    <w:rsid w:val="00D85832"/>
    <w:rsid w:val="00D86CB2"/>
    <w:rsid w:val="00D911FB"/>
    <w:rsid w:val="00D91AD9"/>
    <w:rsid w:val="00D91BDA"/>
    <w:rsid w:val="00D923C1"/>
    <w:rsid w:val="00D93DD9"/>
    <w:rsid w:val="00D95294"/>
    <w:rsid w:val="00D961E0"/>
    <w:rsid w:val="00D96E95"/>
    <w:rsid w:val="00DA0735"/>
    <w:rsid w:val="00DA0898"/>
    <w:rsid w:val="00DA0C02"/>
    <w:rsid w:val="00DA116C"/>
    <w:rsid w:val="00DA1AAB"/>
    <w:rsid w:val="00DA2677"/>
    <w:rsid w:val="00DA3455"/>
    <w:rsid w:val="00DA4252"/>
    <w:rsid w:val="00DA4698"/>
    <w:rsid w:val="00DA4B9F"/>
    <w:rsid w:val="00DA4DD7"/>
    <w:rsid w:val="00DA59D7"/>
    <w:rsid w:val="00DA682F"/>
    <w:rsid w:val="00DA6BC7"/>
    <w:rsid w:val="00DB071D"/>
    <w:rsid w:val="00DB0C8A"/>
    <w:rsid w:val="00DB183D"/>
    <w:rsid w:val="00DB1B23"/>
    <w:rsid w:val="00DB207E"/>
    <w:rsid w:val="00DB4080"/>
    <w:rsid w:val="00DB4DBC"/>
    <w:rsid w:val="00DB59EF"/>
    <w:rsid w:val="00DB5A56"/>
    <w:rsid w:val="00DB6225"/>
    <w:rsid w:val="00DB6698"/>
    <w:rsid w:val="00DB6A12"/>
    <w:rsid w:val="00DB6BB4"/>
    <w:rsid w:val="00DB6D96"/>
    <w:rsid w:val="00DB719A"/>
    <w:rsid w:val="00DB7325"/>
    <w:rsid w:val="00DB7A03"/>
    <w:rsid w:val="00DB7C00"/>
    <w:rsid w:val="00DC0286"/>
    <w:rsid w:val="00DC19D2"/>
    <w:rsid w:val="00DC24B5"/>
    <w:rsid w:val="00DC3D0F"/>
    <w:rsid w:val="00DC49DC"/>
    <w:rsid w:val="00DC5BE0"/>
    <w:rsid w:val="00DC6280"/>
    <w:rsid w:val="00DC62DF"/>
    <w:rsid w:val="00DD038D"/>
    <w:rsid w:val="00DD195C"/>
    <w:rsid w:val="00DD1DD2"/>
    <w:rsid w:val="00DD21A6"/>
    <w:rsid w:val="00DD29F5"/>
    <w:rsid w:val="00DD339D"/>
    <w:rsid w:val="00DD3E2F"/>
    <w:rsid w:val="00DD3E83"/>
    <w:rsid w:val="00DD4BF6"/>
    <w:rsid w:val="00DD4DCC"/>
    <w:rsid w:val="00DD52CC"/>
    <w:rsid w:val="00DD5B3D"/>
    <w:rsid w:val="00DD612C"/>
    <w:rsid w:val="00DD6A09"/>
    <w:rsid w:val="00DD6B21"/>
    <w:rsid w:val="00DD6B44"/>
    <w:rsid w:val="00DD713F"/>
    <w:rsid w:val="00DD740B"/>
    <w:rsid w:val="00DD7670"/>
    <w:rsid w:val="00DD777B"/>
    <w:rsid w:val="00DD7ADF"/>
    <w:rsid w:val="00DE0352"/>
    <w:rsid w:val="00DE08F2"/>
    <w:rsid w:val="00DE1918"/>
    <w:rsid w:val="00DE1BDE"/>
    <w:rsid w:val="00DE26A7"/>
    <w:rsid w:val="00DE47B9"/>
    <w:rsid w:val="00DE4B73"/>
    <w:rsid w:val="00DE55C7"/>
    <w:rsid w:val="00DE5FB2"/>
    <w:rsid w:val="00DE6BBE"/>
    <w:rsid w:val="00DE7299"/>
    <w:rsid w:val="00DE74DF"/>
    <w:rsid w:val="00DE78CE"/>
    <w:rsid w:val="00DF0B0F"/>
    <w:rsid w:val="00DF0F3F"/>
    <w:rsid w:val="00DF119B"/>
    <w:rsid w:val="00DF14E0"/>
    <w:rsid w:val="00DF198C"/>
    <w:rsid w:val="00DF2EEC"/>
    <w:rsid w:val="00DF37E3"/>
    <w:rsid w:val="00DF4D90"/>
    <w:rsid w:val="00DF5057"/>
    <w:rsid w:val="00DF5111"/>
    <w:rsid w:val="00DF627D"/>
    <w:rsid w:val="00DF6491"/>
    <w:rsid w:val="00DF6624"/>
    <w:rsid w:val="00DF6724"/>
    <w:rsid w:val="00DF6CAE"/>
    <w:rsid w:val="00DF768F"/>
    <w:rsid w:val="00DF7D29"/>
    <w:rsid w:val="00DF7D70"/>
    <w:rsid w:val="00E0033E"/>
    <w:rsid w:val="00E0274A"/>
    <w:rsid w:val="00E02B5A"/>
    <w:rsid w:val="00E02E0D"/>
    <w:rsid w:val="00E0321F"/>
    <w:rsid w:val="00E032B7"/>
    <w:rsid w:val="00E036D7"/>
    <w:rsid w:val="00E03966"/>
    <w:rsid w:val="00E03CC5"/>
    <w:rsid w:val="00E04622"/>
    <w:rsid w:val="00E04C50"/>
    <w:rsid w:val="00E04E89"/>
    <w:rsid w:val="00E06277"/>
    <w:rsid w:val="00E06710"/>
    <w:rsid w:val="00E06EFD"/>
    <w:rsid w:val="00E07693"/>
    <w:rsid w:val="00E07976"/>
    <w:rsid w:val="00E1003C"/>
    <w:rsid w:val="00E104EA"/>
    <w:rsid w:val="00E10A58"/>
    <w:rsid w:val="00E11DFF"/>
    <w:rsid w:val="00E14B48"/>
    <w:rsid w:val="00E16232"/>
    <w:rsid w:val="00E1749B"/>
    <w:rsid w:val="00E17B5A"/>
    <w:rsid w:val="00E203B7"/>
    <w:rsid w:val="00E204EA"/>
    <w:rsid w:val="00E21F23"/>
    <w:rsid w:val="00E22652"/>
    <w:rsid w:val="00E22693"/>
    <w:rsid w:val="00E229EC"/>
    <w:rsid w:val="00E23287"/>
    <w:rsid w:val="00E2416C"/>
    <w:rsid w:val="00E2480B"/>
    <w:rsid w:val="00E24846"/>
    <w:rsid w:val="00E24DCE"/>
    <w:rsid w:val="00E25711"/>
    <w:rsid w:val="00E304F8"/>
    <w:rsid w:val="00E314CB"/>
    <w:rsid w:val="00E315D8"/>
    <w:rsid w:val="00E315FF"/>
    <w:rsid w:val="00E317B9"/>
    <w:rsid w:val="00E33444"/>
    <w:rsid w:val="00E33B58"/>
    <w:rsid w:val="00E3560E"/>
    <w:rsid w:val="00E360AA"/>
    <w:rsid w:val="00E3719F"/>
    <w:rsid w:val="00E373CF"/>
    <w:rsid w:val="00E4012D"/>
    <w:rsid w:val="00E40A5C"/>
    <w:rsid w:val="00E40D29"/>
    <w:rsid w:val="00E41D6F"/>
    <w:rsid w:val="00E42C43"/>
    <w:rsid w:val="00E46875"/>
    <w:rsid w:val="00E50A74"/>
    <w:rsid w:val="00E50B0B"/>
    <w:rsid w:val="00E50F6E"/>
    <w:rsid w:val="00E513A0"/>
    <w:rsid w:val="00E52194"/>
    <w:rsid w:val="00E53AC2"/>
    <w:rsid w:val="00E54870"/>
    <w:rsid w:val="00E56288"/>
    <w:rsid w:val="00E568B8"/>
    <w:rsid w:val="00E578F5"/>
    <w:rsid w:val="00E60BBA"/>
    <w:rsid w:val="00E60D76"/>
    <w:rsid w:val="00E612B6"/>
    <w:rsid w:val="00E618F3"/>
    <w:rsid w:val="00E62F39"/>
    <w:rsid w:val="00E63784"/>
    <w:rsid w:val="00E63D90"/>
    <w:rsid w:val="00E641AA"/>
    <w:rsid w:val="00E64810"/>
    <w:rsid w:val="00E64953"/>
    <w:rsid w:val="00E6504B"/>
    <w:rsid w:val="00E6520C"/>
    <w:rsid w:val="00E66432"/>
    <w:rsid w:val="00E66DDA"/>
    <w:rsid w:val="00E67145"/>
    <w:rsid w:val="00E67208"/>
    <w:rsid w:val="00E67C9B"/>
    <w:rsid w:val="00E70BE9"/>
    <w:rsid w:val="00E712FD"/>
    <w:rsid w:val="00E72469"/>
    <w:rsid w:val="00E72FB3"/>
    <w:rsid w:val="00E73256"/>
    <w:rsid w:val="00E741D2"/>
    <w:rsid w:val="00E74B6F"/>
    <w:rsid w:val="00E754F2"/>
    <w:rsid w:val="00E7592B"/>
    <w:rsid w:val="00E75F9C"/>
    <w:rsid w:val="00E7716C"/>
    <w:rsid w:val="00E8025C"/>
    <w:rsid w:val="00E80721"/>
    <w:rsid w:val="00E80A29"/>
    <w:rsid w:val="00E80CF2"/>
    <w:rsid w:val="00E81903"/>
    <w:rsid w:val="00E82CBD"/>
    <w:rsid w:val="00E83923"/>
    <w:rsid w:val="00E83A9D"/>
    <w:rsid w:val="00E83F87"/>
    <w:rsid w:val="00E859EE"/>
    <w:rsid w:val="00E85F99"/>
    <w:rsid w:val="00E86C5E"/>
    <w:rsid w:val="00E87CDA"/>
    <w:rsid w:val="00E90DB3"/>
    <w:rsid w:val="00E9178B"/>
    <w:rsid w:val="00E92B2D"/>
    <w:rsid w:val="00E97456"/>
    <w:rsid w:val="00E97595"/>
    <w:rsid w:val="00EA0B6C"/>
    <w:rsid w:val="00EA0D5A"/>
    <w:rsid w:val="00EA19A3"/>
    <w:rsid w:val="00EA1DD0"/>
    <w:rsid w:val="00EA2527"/>
    <w:rsid w:val="00EA2640"/>
    <w:rsid w:val="00EA2BF6"/>
    <w:rsid w:val="00EA2C7B"/>
    <w:rsid w:val="00EA31C7"/>
    <w:rsid w:val="00EA31CA"/>
    <w:rsid w:val="00EA3D72"/>
    <w:rsid w:val="00EA48A7"/>
    <w:rsid w:val="00EA4BF0"/>
    <w:rsid w:val="00EA5066"/>
    <w:rsid w:val="00EA53A4"/>
    <w:rsid w:val="00EA5536"/>
    <w:rsid w:val="00EA6E3A"/>
    <w:rsid w:val="00EA6F79"/>
    <w:rsid w:val="00EA7B39"/>
    <w:rsid w:val="00EA7C2B"/>
    <w:rsid w:val="00EA7FCD"/>
    <w:rsid w:val="00EB1693"/>
    <w:rsid w:val="00EB1DED"/>
    <w:rsid w:val="00EB20FE"/>
    <w:rsid w:val="00EB299D"/>
    <w:rsid w:val="00EB2A7E"/>
    <w:rsid w:val="00EB2E44"/>
    <w:rsid w:val="00EB31FF"/>
    <w:rsid w:val="00EB340D"/>
    <w:rsid w:val="00EB3436"/>
    <w:rsid w:val="00EB420E"/>
    <w:rsid w:val="00EB483B"/>
    <w:rsid w:val="00EB50CC"/>
    <w:rsid w:val="00EB58A8"/>
    <w:rsid w:val="00EB65A0"/>
    <w:rsid w:val="00EB6BEA"/>
    <w:rsid w:val="00EB765D"/>
    <w:rsid w:val="00EB7CE6"/>
    <w:rsid w:val="00EC0ADF"/>
    <w:rsid w:val="00EC0BE3"/>
    <w:rsid w:val="00EC0DEE"/>
    <w:rsid w:val="00EC2500"/>
    <w:rsid w:val="00EC3EA7"/>
    <w:rsid w:val="00EC4146"/>
    <w:rsid w:val="00EC476D"/>
    <w:rsid w:val="00EC54F0"/>
    <w:rsid w:val="00EC63EA"/>
    <w:rsid w:val="00EC6818"/>
    <w:rsid w:val="00EC75B3"/>
    <w:rsid w:val="00EC75C3"/>
    <w:rsid w:val="00EC7884"/>
    <w:rsid w:val="00ED0E0B"/>
    <w:rsid w:val="00ED43BC"/>
    <w:rsid w:val="00ED5508"/>
    <w:rsid w:val="00ED654F"/>
    <w:rsid w:val="00ED7A1C"/>
    <w:rsid w:val="00ED7C80"/>
    <w:rsid w:val="00ED7CF5"/>
    <w:rsid w:val="00EE046B"/>
    <w:rsid w:val="00EE078E"/>
    <w:rsid w:val="00EE0BFF"/>
    <w:rsid w:val="00EE2269"/>
    <w:rsid w:val="00EE394E"/>
    <w:rsid w:val="00EE4C1E"/>
    <w:rsid w:val="00EE5292"/>
    <w:rsid w:val="00EE55A2"/>
    <w:rsid w:val="00EF1751"/>
    <w:rsid w:val="00EF1F54"/>
    <w:rsid w:val="00EF273A"/>
    <w:rsid w:val="00EF28CE"/>
    <w:rsid w:val="00EF3542"/>
    <w:rsid w:val="00EF39DB"/>
    <w:rsid w:val="00EF4449"/>
    <w:rsid w:val="00EF5547"/>
    <w:rsid w:val="00EF60D4"/>
    <w:rsid w:val="00EF649E"/>
    <w:rsid w:val="00EF6C62"/>
    <w:rsid w:val="00EF71B0"/>
    <w:rsid w:val="00EF7B71"/>
    <w:rsid w:val="00F001B3"/>
    <w:rsid w:val="00F00489"/>
    <w:rsid w:val="00F00C1E"/>
    <w:rsid w:val="00F0221B"/>
    <w:rsid w:val="00F04774"/>
    <w:rsid w:val="00F05DBD"/>
    <w:rsid w:val="00F06318"/>
    <w:rsid w:val="00F06922"/>
    <w:rsid w:val="00F06A1E"/>
    <w:rsid w:val="00F07300"/>
    <w:rsid w:val="00F07451"/>
    <w:rsid w:val="00F078CB"/>
    <w:rsid w:val="00F079B9"/>
    <w:rsid w:val="00F07DBA"/>
    <w:rsid w:val="00F10242"/>
    <w:rsid w:val="00F10405"/>
    <w:rsid w:val="00F10D70"/>
    <w:rsid w:val="00F116CF"/>
    <w:rsid w:val="00F138A1"/>
    <w:rsid w:val="00F14AA6"/>
    <w:rsid w:val="00F15A1E"/>
    <w:rsid w:val="00F170CE"/>
    <w:rsid w:val="00F17625"/>
    <w:rsid w:val="00F17D6F"/>
    <w:rsid w:val="00F17F80"/>
    <w:rsid w:val="00F20321"/>
    <w:rsid w:val="00F20369"/>
    <w:rsid w:val="00F20C8E"/>
    <w:rsid w:val="00F21278"/>
    <w:rsid w:val="00F21B44"/>
    <w:rsid w:val="00F21EBB"/>
    <w:rsid w:val="00F238CE"/>
    <w:rsid w:val="00F23E3E"/>
    <w:rsid w:val="00F24F06"/>
    <w:rsid w:val="00F26E41"/>
    <w:rsid w:val="00F30F20"/>
    <w:rsid w:val="00F3161B"/>
    <w:rsid w:val="00F32E33"/>
    <w:rsid w:val="00F33896"/>
    <w:rsid w:val="00F34F6D"/>
    <w:rsid w:val="00F35925"/>
    <w:rsid w:val="00F3626F"/>
    <w:rsid w:val="00F36A31"/>
    <w:rsid w:val="00F372CD"/>
    <w:rsid w:val="00F40431"/>
    <w:rsid w:val="00F406F6"/>
    <w:rsid w:val="00F40A11"/>
    <w:rsid w:val="00F40C05"/>
    <w:rsid w:val="00F41F37"/>
    <w:rsid w:val="00F42259"/>
    <w:rsid w:val="00F42580"/>
    <w:rsid w:val="00F4326E"/>
    <w:rsid w:val="00F43369"/>
    <w:rsid w:val="00F43ED1"/>
    <w:rsid w:val="00F44B1A"/>
    <w:rsid w:val="00F44F10"/>
    <w:rsid w:val="00F45E0C"/>
    <w:rsid w:val="00F468FA"/>
    <w:rsid w:val="00F47455"/>
    <w:rsid w:val="00F51082"/>
    <w:rsid w:val="00F51351"/>
    <w:rsid w:val="00F515C0"/>
    <w:rsid w:val="00F51900"/>
    <w:rsid w:val="00F5278F"/>
    <w:rsid w:val="00F52E63"/>
    <w:rsid w:val="00F54038"/>
    <w:rsid w:val="00F540AA"/>
    <w:rsid w:val="00F55E92"/>
    <w:rsid w:val="00F55EA0"/>
    <w:rsid w:val="00F56716"/>
    <w:rsid w:val="00F5748C"/>
    <w:rsid w:val="00F57804"/>
    <w:rsid w:val="00F60908"/>
    <w:rsid w:val="00F61E89"/>
    <w:rsid w:val="00F6248D"/>
    <w:rsid w:val="00F62798"/>
    <w:rsid w:val="00F642F7"/>
    <w:rsid w:val="00F645EC"/>
    <w:rsid w:val="00F649B2"/>
    <w:rsid w:val="00F661FB"/>
    <w:rsid w:val="00F66642"/>
    <w:rsid w:val="00F667FA"/>
    <w:rsid w:val="00F66808"/>
    <w:rsid w:val="00F67A40"/>
    <w:rsid w:val="00F71047"/>
    <w:rsid w:val="00F726BF"/>
    <w:rsid w:val="00F72F6C"/>
    <w:rsid w:val="00F73EE2"/>
    <w:rsid w:val="00F74686"/>
    <w:rsid w:val="00F74765"/>
    <w:rsid w:val="00F74882"/>
    <w:rsid w:val="00F75250"/>
    <w:rsid w:val="00F7565E"/>
    <w:rsid w:val="00F75842"/>
    <w:rsid w:val="00F76303"/>
    <w:rsid w:val="00F766F8"/>
    <w:rsid w:val="00F76E21"/>
    <w:rsid w:val="00F776A6"/>
    <w:rsid w:val="00F776E3"/>
    <w:rsid w:val="00F77D71"/>
    <w:rsid w:val="00F80A05"/>
    <w:rsid w:val="00F80BE4"/>
    <w:rsid w:val="00F83358"/>
    <w:rsid w:val="00F83A59"/>
    <w:rsid w:val="00F8416A"/>
    <w:rsid w:val="00F84961"/>
    <w:rsid w:val="00F85A96"/>
    <w:rsid w:val="00F8638D"/>
    <w:rsid w:val="00F86F88"/>
    <w:rsid w:val="00F87B07"/>
    <w:rsid w:val="00F87CE5"/>
    <w:rsid w:val="00F87FD5"/>
    <w:rsid w:val="00F902BE"/>
    <w:rsid w:val="00F90B77"/>
    <w:rsid w:val="00F921E9"/>
    <w:rsid w:val="00F92288"/>
    <w:rsid w:val="00F92645"/>
    <w:rsid w:val="00F94C94"/>
    <w:rsid w:val="00F94D7F"/>
    <w:rsid w:val="00F9510E"/>
    <w:rsid w:val="00F9580B"/>
    <w:rsid w:val="00F958BA"/>
    <w:rsid w:val="00F971CE"/>
    <w:rsid w:val="00F9746F"/>
    <w:rsid w:val="00FA0C11"/>
    <w:rsid w:val="00FA37C0"/>
    <w:rsid w:val="00FA4436"/>
    <w:rsid w:val="00FA56FC"/>
    <w:rsid w:val="00FA5903"/>
    <w:rsid w:val="00FA7130"/>
    <w:rsid w:val="00FA74FB"/>
    <w:rsid w:val="00FB00BE"/>
    <w:rsid w:val="00FB10FD"/>
    <w:rsid w:val="00FB3925"/>
    <w:rsid w:val="00FB39CA"/>
    <w:rsid w:val="00FB3BD8"/>
    <w:rsid w:val="00FB4377"/>
    <w:rsid w:val="00FB4A90"/>
    <w:rsid w:val="00FB5B6E"/>
    <w:rsid w:val="00FB611A"/>
    <w:rsid w:val="00FB6332"/>
    <w:rsid w:val="00FB6BBA"/>
    <w:rsid w:val="00FB7100"/>
    <w:rsid w:val="00FB7A75"/>
    <w:rsid w:val="00FC08C4"/>
    <w:rsid w:val="00FC0B73"/>
    <w:rsid w:val="00FC1EC1"/>
    <w:rsid w:val="00FC2A01"/>
    <w:rsid w:val="00FC37AC"/>
    <w:rsid w:val="00FC3942"/>
    <w:rsid w:val="00FC3A23"/>
    <w:rsid w:val="00FC3B78"/>
    <w:rsid w:val="00FC3D4A"/>
    <w:rsid w:val="00FC4F1F"/>
    <w:rsid w:val="00FC74EE"/>
    <w:rsid w:val="00FC757E"/>
    <w:rsid w:val="00FD067B"/>
    <w:rsid w:val="00FD09BA"/>
    <w:rsid w:val="00FD1216"/>
    <w:rsid w:val="00FD2C01"/>
    <w:rsid w:val="00FD45A4"/>
    <w:rsid w:val="00FD4EEA"/>
    <w:rsid w:val="00FD5062"/>
    <w:rsid w:val="00FD51EF"/>
    <w:rsid w:val="00FD5EC2"/>
    <w:rsid w:val="00FD6894"/>
    <w:rsid w:val="00FD72E3"/>
    <w:rsid w:val="00FD79DA"/>
    <w:rsid w:val="00FD7B38"/>
    <w:rsid w:val="00FE028C"/>
    <w:rsid w:val="00FE115B"/>
    <w:rsid w:val="00FE11A4"/>
    <w:rsid w:val="00FE1E61"/>
    <w:rsid w:val="00FE24FB"/>
    <w:rsid w:val="00FE36E2"/>
    <w:rsid w:val="00FE43A0"/>
    <w:rsid w:val="00FE4777"/>
    <w:rsid w:val="00FE645C"/>
    <w:rsid w:val="00FE6631"/>
    <w:rsid w:val="00FE7304"/>
    <w:rsid w:val="00FE79E5"/>
    <w:rsid w:val="00FF0587"/>
    <w:rsid w:val="00FF0862"/>
    <w:rsid w:val="00FF191A"/>
    <w:rsid w:val="00FF1CA5"/>
    <w:rsid w:val="00FF2686"/>
    <w:rsid w:val="00FF2CB0"/>
    <w:rsid w:val="00FF3DB3"/>
    <w:rsid w:val="00FF438B"/>
    <w:rsid w:val="00FF46C6"/>
    <w:rsid w:val="00FF473B"/>
    <w:rsid w:val="00FF47B5"/>
    <w:rsid w:val="00FF51D6"/>
    <w:rsid w:val="00FF5294"/>
    <w:rsid w:val="00FF7AD7"/>
    <w:rsid w:val="00FF7E2F"/>
    <w:rsid w:val="01041595"/>
    <w:rsid w:val="01078CB4"/>
    <w:rsid w:val="0143354A"/>
    <w:rsid w:val="01724131"/>
    <w:rsid w:val="01ECDC4F"/>
    <w:rsid w:val="025603DD"/>
    <w:rsid w:val="025E39D1"/>
    <w:rsid w:val="026FE175"/>
    <w:rsid w:val="02B55336"/>
    <w:rsid w:val="02CC6504"/>
    <w:rsid w:val="0319B41C"/>
    <w:rsid w:val="033AA2DB"/>
    <w:rsid w:val="03506C43"/>
    <w:rsid w:val="03657BA0"/>
    <w:rsid w:val="036A0678"/>
    <w:rsid w:val="03718349"/>
    <w:rsid w:val="0397F87B"/>
    <w:rsid w:val="03ADA752"/>
    <w:rsid w:val="03D0E8AC"/>
    <w:rsid w:val="03F7D48B"/>
    <w:rsid w:val="044EBA6F"/>
    <w:rsid w:val="047C3856"/>
    <w:rsid w:val="0480E3A0"/>
    <w:rsid w:val="04962373"/>
    <w:rsid w:val="04B12C7D"/>
    <w:rsid w:val="050C64F9"/>
    <w:rsid w:val="0523153D"/>
    <w:rsid w:val="05266750"/>
    <w:rsid w:val="05389C84"/>
    <w:rsid w:val="054FEDD3"/>
    <w:rsid w:val="055B8696"/>
    <w:rsid w:val="056F2B6D"/>
    <w:rsid w:val="0597DD6D"/>
    <w:rsid w:val="05B86BF1"/>
    <w:rsid w:val="05CF2875"/>
    <w:rsid w:val="05EA8AD0"/>
    <w:rsid w:val="05F9CD69"/>
    <w:rsid w:val="060267F9"/>
    <w:rsid w:val="063F29AF"/>
    <w:rsid w:val="0674476C"/>
    <w:rsid w:val="06AB7583"/>
    <w:rsid w:val="06AD4065"/>
    <w:rsid w:val="06B454C6"/>
    <w:rsid w:val="06C55B83"/>
    <w:rsid w:val="06EC8C24"/>
    <w:rsid w:val="06EE3267"/>
    <w:rsid w:val="06F6021C"/>
    <w:rsid w:val="07144BAC"/>
    <w:rsid w:val="078DE97D"/>
    <w:rsid w:val="079A4681"/>
    <w:rsid w:val="07BDD683"/>
    <w:rsid w:val="07E39E26"/>
    <w:rsid w:val="08695570"/>
    <w:rsid w:val="08920A56"/>
    <w:rsid w:val="08A5E906"/>
    <w:rsid w:val="08BD5469"/>
    <w:rsid w:val="08DCC208"/>
    <w:rsid w:val="094A9C7B"/>
    <w:rsid w:val="095D87DA"/>
    <w:rsid w:val="097C4CD0"/>
    <w:rsid w:val="0987507A"/>
    <w:rsid w:val="099F84AE"/>
    <w:rsid w:val="09AB9862"/>
    <w:rsid w:val="09B4A340"/>
    <w:rsid w:val="0A9DC26D"/>
    <w:rsid w:val="0A9FF193"/>
    <w:rsid w:val="0ABD11C5"/>
    <w:rsid w:val="0ADCD943"/>
    <w:rsid w:val="0B2320DB"/>
    <w:rsid w:val="0B4C2D15"/>
    <w:rsid w:val="0B77BD8A"/>
    <w:rsid w:val="0B7B2116"/>
    <w:rsid w:val="0B92503A"/>
    <w:rsid w:val="0B93DD45"/>
    <w:rsid w:val="0BAAC6F8"/>
    <w:rsid w:val="0BB34895"/>
    <w:rsid w:val="0BB79FEC"/>
    <w:rsid w:val="0BB7F11B"/>
    <w:rsid w:val="0BBE1ECC"/>
    <w:rsid w:val="0BF804B9"/>
    <w:rsid w:val="0C17989C"/>
    <w:rsid w:val="0C5A156F"/>
    <w:rsid w:val="0C603CB4"/>
    <w:rsid w:val="0C6C6983"/>
    <w:rsid w:val="0C99B907"/>
    <w:rsid w:val="0CA55A50"/>
    <w:rsid w:val="0CCF72E2"/>
    <w:rsid w:val="0D06AA83"/>
    <w:rsid w:val="0D1DB298"/>
    <w:rsid w:val="0D59EF2D"/>
    <w:rsid w:val="0D60D874"/>
    <w:rsid w:val="0D670A3D"/>
    <w:rsid w:val="0DBE6A27"/>
    <w:rsid w:val="0DC5A72F"/>
    <w:rsid w:val="0DD1AE25"/>
    <w:rsid w:val="0E1F9BF2"/>
    <w:rsid w:val="0E79C691"/>
    <w:rsid w:val="0E79D57D"/>
    <w:rsid w:val="0E94AF6B"/>
    <w:rsid w:val="0EE9B241"/>
    <w:rsid w:val="0F1D1C66"/>
    <w:rsid w:val="0F74AD41"/>
    <w:rsid w:val="0F767AA7"/>
    <w:rsid w:val="0F89016A"/>
    <w:rsid w:val="0FB72AB5"/>
    <w:rsid w:val="0FFA44E7"/>
    <w:rsid w:val="1015331B"/>
    <w:rsid w:val="105FCB8A"/>
    <w:rsid w:val="1116B899"/>
    <w:rsid w:val="115A4A92"/>
    <w:rsid w:val="117FE4F7"/>
    <w:rsid w:val="1186636D"/>
    <w:rsid w:val="1198A273"/>
    <w:rsid w:val="11E99E4B"/>
    <w:rsid w:val="120C73F0"/>
    <w:rsid w:val="1226C99F"/>
    <w:rsid w:val="122BA594"/>
    <w:rsid w:val="12544F75"/>
    <w:rsid w:val="12764870"/>
    <w:rsid w:val="128342B8"/>
    <w:rsid w:val="128FD574"/>
    <w:rsid w:val="12C2CA45"/>
    <w:rsid w:val="12FFF0C0"/>
    <w:rsid w:val="132650CD"/>
    <w:rsid w:val="13316EBB"/>
    <w:rsid w:val="1339A217"/>
    <w:rsid w:val="134B5E9E"/>
    <w:rsid w:val="135544CE"/>
    <w:rsid w:val="1368208E"/>
    <w:rsid w:val="13AAAA51"/>
    <w:rsid w:val="13C76ED8"/>
    <w:rsid w:val="13D4708B"/>
    <w:rsid w:val="1445F510"/>
    <w:rsid w:val="146F7A71"/>
    <w:rsid w:val="14954009"/>
    <w:rsid w:val="1503F0EF"/>
    <w:rsid w:val="1508C89A"/>
    <w:rsid w:val="150D571F"/>
    <w:rsid w:val="1536AA69"/>
    <w:rsid w:val="15440338"/>
    <w:rsid w:val="1554148D"/>
    <w:rsid w:val="15899D6F"/>
    <w:rsid w:val="15B5194F"/>
    <w:rsid w:val="15B60143"/>
    <w:rsid w:val="16A4623A"/>
    <w:rsid w:val="16B92E14"/>
    <w:rsid w:val="16BC799C"/>
    <w:rsid w:val="171B8121"/>
    <w:rsid w:val="173F0A33"/>
    <w:rsid w:val="17486906"/>
    <w:rsid w:val="1781E291"/>
    <w:rsid w:val="178DDAC2"/>
    <w:rsid w:val="17ACB560"/>
    <w:rsid w:val="17C0FD4C"/>
    <w:rsid w:val="17C9B573"/>
    <w:rsid w:val="17D0F32B"/>
    <w:rsid w:val="17DD9EB4"/>
    <w:rsid w:val="18064796"/>
    <w:rsid w:val="184E2203"/>
    <w:rsid w:val="1859DF8C"/>
    <w:rsid w:val="18658FD6"/>
    <w:rsid w:val="1871A0B5"/>
    <w:rsid w:val="18AA18DC"/>
    <w:rsid w:val="18BE4841"/>
    <w:rsid w:val="18EF7144"/>
    <w:rsid w:val="190D2AE4"/>
    <w:rsid w:val="1912BACE"/>
    <w:rsid w:val="19289797"/>
    <w:rsid w:val="1A771693"/>
    <w:rsid w:val="1A867E7D"/>
    <w:rsid w:val="1AA56E8E"/>
    <w:rsid w:val="1AAAA795"/>
    <w:rsid w:val="1AD40A02"/>
    <w:rsid w:val="1B1C12EC"/>
    <w:rsid w:val="1B1E0ED2"/>
    <w:rsid w:val="1B315549"/>
    <w:rsid w:val="1B6B8BC6"/>
    <w:rsid w:val="1BA6E2BE"/>
    <w:rsid w:val="1BD47B86"/>
    <w:rsid w:val="1BED08D7"/>
    <w:rsid w:val="1C0B8CB2"/>
    <w:rsid w:val="1C3347AC"/>
    <w:rsid w:val="1C41A706"/>
    <w:rsid w:val="1C601541"/>
    <w:rsid w:val="1C901475"/>
    <w:rsid w:val="1CC2E95A"/>
    <w:rsid w:val="1CC3DA2F"/>
    <w:rsid w:val="1CF58495"/>
    <w:rsid w:val="1CF5DA77"/>
    <w:rsid w:val="1D10D058"/>
    <w:rsid w:val="1D223AA7"/>
    <w:rsid w:val="1D5E7604"/>
    <w:rsid w:val="1D89008B"/>
    <w:rsid w:val="1DF4C1B8"/>
    <w:rsid w:val="1DFF4A21"/>
    <w:rsid w:val="1E076F0C"/>
    <w:rsid w:val="1E396AA9"/>
    <w:rsid w:val="1EC031E6"/>
    <w:rsid w:val="1EC9DB46"/>
    <w:rsid w:val="1EDD7FE7"/>
    <w:rsid w:val="1EF1003F"/>
    <w:rsid w:val="1EF79704"/>
    <w:rsid w:val="1F02FC6D"/>
    <w:rsid w:val="1F5CC667"/>
    <w:rsid w:val="1FC935CA"/>
    <w:rsid w:val="1FD73172"/>
    <w:rsid w:val="20D58F2C"/>
    <w:rsid w:val="210F7E32"/>
    <w:rsid w:val="212CAC10"/>
    <w:rsid w:val="214FB664"/>
    <w:rsid w:val="21D2CB3C"/>
    <w:rsid w:val="22017C08"/>
    <w:rsid w:val="221880FE"/>
    <w:rsid w:val="2235D51E"/>
    <w:rsid w:val="226D2111"/>
    <w:rsid w:val="228A0906"/>
    <w:rsid w:val="22B8B46F"/>
    <w:rsid w:val="22F2D5F6"/>
    <w:rsid w:val="232B39C0"/>
    <w:rsid w:val="23544763"/>
    <w:rsid w:val="23888C4C"/>
    <w:rsid w:val="23903638"/>
    <w:rsid w:val="23908FBA"/>
    <w:rsid w:val="23A116F9"/>
    <w:rsid w:val="23E35FDD"/>
    <w:rsid w:val="244A4A69"/>
    <w:rsid w:val="247DFE43"/>
    <w:rsid w:val="24CB6A4E"/>
    <w:rsid w:val="24EBDC96"/>
    <w:rsid w:val="251E3CD9"/>
    <w:rsid w:val="25245CAD"/>
    <w:rsid w:val="2534B34D"/>
    <w:rsid w:val="2547D177"/>
    <w:rsid w:val="2548E44B"/>
    <w:rsid w:val="257EAF7A"/>
    <w:rsid w:val="258D9C38"/>
    <w:rsid w:val="25BEDD53"/>
    <w:rsid w:val="25EE31E8"/>
    <w:rsid w:val="263A1FD3"/>
    <w:rsid w:val="26A733B7"/>
    <w:rsid w:val="26BCAECE"/>
    <w:rsid w:val="26D20BE3"/>
    <w:rsid w:val="2780EFFF"/>
    <w:rsid w:val="2784567C"/>
    <w:rsid w:val="29223BFE"/>
    <w:rsid w:val="2A1CBBD1"/>
    <w:rsid w:val="2A201304"/>
    <w:rsid w:val="2A47C20F"/>
    <w:rsid w:val="2A4D897A"/>
    <w:rsid w:val="2A5FD26B"/>
    <w:rsid w:val="2A81CC08"/>
    <w:rsid w:val="2AA1552C"/>
    <w:rsid w:val="2AB69AA9"/>
    <w:rsid w:val="2AD7ABE1"/>
    <w:rsid w:val="2B02C8D4"/>
    <w:rsid w:val="2BA1262D"/>
    <w:rsid w:val="2BD53202"/>
    <w:rsid w:val="2C1C4062"/>
    <w:rsid w:val="2C3117FA"/>
    <w:rsid w:val="2C41F153"/>
    <w:rsid w:val="2C922D2A"/>
    <w:rsid w:val="2CEFDC74"/>
    <w:rsid w:val="2D13C61B"/>
    <w:rsid w:val="2D19AA4B"/>
    <w:rsid w:val="2D5FEDCD"/>
    <w:rsid w:val="2D79B887"/>
    <w:rsid w:val="2D7F1439"/>
    <w:rsid w:val="2DC8E2E7"/>
    <w:rsid w:val="2E52FA8F"/>
    <w:rsid w:val="2E6424F4"/>
    <w:rsid w:val="2E87BAEE"/>
    <w:rsid w:val="2EC4B2B6"/>
    <w:rsid w:val="2F6B71A8"/>
    <w:rsid w:val="2F95BA9E"/>
    <w:rsid w:val="2FA2940F"/>
    <w:rsid w:val="2FAF58BF"/>
    <w:rsid w:val="2FCBE8E2"/>
    <w:rsid w:val="2FE163E0"/>
    <w:rsid w:val="3017DECF"/>
    <w:rsid w:val="306955D0"/>
    <w:rsid w:val="30701F73"/>
    <w:rsid w:val="30706017"/>
    <w:rsid w:val="30715B94"/>
    <w:rsid w:val="30A44893"/>
    <w:rsid w:val="30AABD31"/>
    <w:rsid w:val="30C20FBB"/>
    <w:rsid w:val="30E4575E"/>
    <w:rsid w:val="31260163"/>
    <w:rsid w:val="31E03A23"/>
    <w:rsid w:val="32173FE3"/>
    <w:rsid w:val="3286088D"/>
    <w:rsid w:val="32ADB221"/>
    <w:rsid w:val="3394D4EF"/>
    <w:rsid w:val="33ABBE41"/>
    <w:rsid w:val="33BD4A93"/>
    <w:rsid w:val="34057296"/>
    <w:rsid w:val="340DEE43"/>
    <w:rsid w:val="346E1A4F"/>
    <w:rsid w:val="34C1D2B3"/>
    <w:rsid w:val="34EC24D3"/>
    <w:rsid w:val="350107DE"/>
    <w:rsid w:val="350DDDCD"/>
    <w:rsid w:val="351FAB80"/>
    <w:rsid w:val="352DBCCC"/>
    <w:rsid w:val="353B9C63"/>
    <w:rsid w:val="3555A389"/>
    <w:rsid w:val="35574C60"/>
    <w:rsid w:val="357F40FF"/>
    <w:rsid w:val="35A30FBF"/>
    <w:rsid w:val="35A83CF1"/>
    <w:rsid w:val="35F2392E"/>
    <w:rsid w:val="35F34CB1"/>
    <w:rsid w:val="361B7289"/>
    <w:rsid w:val="362A49D2"/>
    <w:rsid w:val="364CEA6B"/>
    <w:rsid w:val="36914628"/>
    <w:rsid w:val="36D947AC"/>
    <w:rsid w:val="37011E3F"/>
    <w:rsid w:val="370BB5E2"/>
    <w:rsid w:val="3741A77B"/>
    <w:rsid w:val="374F6AFD"/>
    <w:rsid w:val="375398E2"/>
    <w:rsid w:val="383544A9"/>
    <w:rsid w:val="388952CF"/>
    <w:rsid w:val="38994D38"/>
    <w:rsid w:val="38A0C4BA"/>
    <w:rsid w:val="38CC24C0"/>
    <w:rsid w:val="3909F061"/>
    <w:rsid w:val="3912E012"/>
    <w:rsid w:val="3944B7E0"/>
    <w:rsid w:val="395D365C"/>
    <w:rsid w:val="3990C5E9"/>
    <w:rsid w:val="39AFDA4A"/>
    <w:rsid w:val="39CD68FA"/>
    <w:rsid w:val="39D210E9"/>
    <w:rsid w:val="39D5A9C2"/>
    <w:rsid w:val="3A0F6B88"/>
    <w:rsid w:val="3A2914AC"/>
    <w:rsid w:val="3A2BE0DF"/>
    <w:rsid w:val="3A378E04"/>
    <w:rsid w:val="3A3F047D"/>
    <w:rsid w:val="3A417FC2"/>
    <w:rsid w:val="3A931B97"/>
    <w:rsid w:val="3A952743"/>
    <w:rsid w:val="3AB28408"/>
    <w:rsid w:val="3B266668"/>
    <w:rsid w:val="3B2C9EF6"/>
    <w:rsid w:val="3B334712"/>
    <w:rsid w:val="3B582610"/>
    <w:rsid w:val="3B87B85A"/>
    <w:rsid w:val="3B8A8129"/>
    <w:rsid w:val="3B9E5975"/>
    <w:rsid w:val="3BB4C48A"/>
    <w:rsid w:val="3BDDB260"/>
    <w:rsid w:val="3C84AC53"/>
    <w:rsid w:val="3C9622B8"/>
    <w:rsid w:val="3CABD9C6"/>
    <w:rsid w:val="3CE31246"/>
    <w:rsid w:val="3D062AB9"/>
    <w:rsid w:val="3D25B65A"/>
    <w:rsid w:val="3DC2DA66"/>
    <w:rsid w:val="3DD90FF4"/>
    <w:rsid w:val="3E251B01"/>
    <w:rsid w:val="3E36A083"/>
    <w:rsid w:val="3E42BC18"/>
    <w:rsid w:val="3E7A297B"/>
    <w:rsid w:val="3EA6368D"/>
    <w:rsid w:val="3EA81935"/>
    <w:rsid w:val="3F02FBFD"/>
    <w:rsid w:val="3F13919B"/>
    <w:rsid w:val="3F668CBA"/>
    <w:rsid w:val="3F89D43A"/>
    <w:rsid w:val="3F95FE15"/>
    <w:rsid w:val="3F9AC793"/>
    <w:rsid w:val="3FCB4A89"/>
    <w:rsid w:val="3FF2DF60"/>
    <w:rsid w:val="401F6670"/>
    <w:rsid w:val="402F13D1"/>
    <w:rsid w:val="403D4921"/>
    <w:rsid w:val="4046271E"/>
    <w:rsid w:val="404D0F7F"/>
    <w:rsid w:val="407501B9"/>
    <w:rsid w:val="407FBC4C"/>
    <w:rsid w:val="4085D28E"/>
    <w:rsid w:val="40A57852"/>
    <w:rsid w:val="40B45DD8"/>
    <w:rsid w:val="411AE9CA"/>
    <w:rsid w:val="417E3F26"/>
    <w:rsid w:val="41D26532"/>
    <w:rsid w:val="41D2C455"/>
    <w:rsid w:val="41E23F3E"/>
    <w:rsid w:val="429CB56A"/>
    <w:rsid w:val="43584795"/>
    <w:rsid w:val="43747AF0"/>
    <w:rsid w:val="4408915D"/>
    <w:rsid w:val="440D0B65"/>
    <w:rsid w:val="44403DF1"/>
    <w:rsid w:val="44E33E64"/>
    <w:rsid w:val="44F6E8F8"/>
    <w:rsid w:val="44F7537E"/>
    <w:rsid w:val="45244EEE"/>
    <w:rsid w:val="452DC0D0"/>
    <w:rsid w:val="4547D3C4"/>
    <w:rsid w:val="4554FE4E"/>
    <w:rsid w:val="45B2F31D"/>
    <w:rsid w:val="45BD821C"/>
    <w:rsid w:val="45CE5918"/>
    <w:rsid w:val="45D969C0"/>
    <w:rsid w:val="45E6AB72"/>
    <w:rsid w:val="45F8DA6E"/>
    <w:rsid w:val="461C7773"/>
    <w:rsid w:val="461F825D"/>
    <w:rsid w:val="4634DB61"/>
    <w:rsid w:val="4657FF1F"/>
    <w:rsid w:val="466D8212"/>
    <w:rsid w:val="468FF946"/>
    <w:rsid w:val="46ADA08C"/>
    <w:rsid w:val="46C1AF3E"/>
    <w:rsid w:val="46F29611"/>
    <w:rsid w:val="46FBCAC2"/>
    <w:rsid w:val="475041B6"/>
    <w:rsid w:val="478DD0FB"/>
    <w:rsid w:val="479C92BD"/>
    <w:rsid w:val="479D553B"/>
    <w:rsid w:val="47AB66C1"/>
    <w:rsid w:val="47D65C6E"/>
    <w:rsid w:val="47DAAC2D"/>
    <w:rsid w:val="48017DF9"/>
    <w:rsid w:val="4803DBE3"/>
    <w:rsid w:val="481473C1"/>
    <w:rsid w:val="48246605"/>
    <w:rsid w:val="484BEC77"/>
    <w:rsid w:val="4861D4F1"/>
    <w:rsid w:val="486D83AD"/>
    <w:rsid w:val="48839B28"/>
    <w:rsid w:val="4896A8A1"/>
    <w:rsid w:val="48D7123B"/>
    <w:rsid w:val="48F6D1F5"/>
    <w:rsid w:val="49124AE5"/>
    <w:rsid w:val="491EF314"/>
    <w:rsid w:val="49743028"/>
    <w:rsid w:val="498BC3A6"/>
    <w:rsid w:val="49A2AE00"/>
    <w:rsid w:val="49A71A49"/>
    <w:rsid w:val="49EBB809"/>
    <w:rsid w:val="4A403F2D"/>
    <w:rsid w:val="4A90E1CA"/>
    <w:rsid w:val="4A977AA6"/>
    <w:rsid w:val="4AC6869F"/>
    <w:rsid w:val="4AFE9991"/>
    <w:rsid w:val="4B1FC48C"/>
    <w:rsid w:val="4B5C4FFB"/>
    <w:rsid w:val="4BBF34A4"/>
    <w:rsid w:val="4BD6F022"/>
    <w:rsid w:val="4C33E498"/>
    <w:rsid w:val="4C732E0A"/>
    <w:rsid w:val="4C7C1451"/>
    <w:rsid w:val="4C83CE2E"/>
    <w:rsid w:val="4C9DBE11"/>
    <w:rsid w:val="4CB2CC66"/>
    <w:rsid w:val="4CC6FB13"/>
    <w:rsid w:val="4CCF212E"/>
    <w:rsid w:val="4CE484AD"/>
    <w:rsid w:val="4CE4DDE0"/>
    <w:rsid w:val="4D3587E6"/>
    <w:rsid w:val="4D42C311"/>
    <w:rsid w:val="4D51D20D"/>
    <w:rsid w:val="4DB63A63"/>
    <w:rsid w:val="4E483875"/>
    <w:rsid w:val="4E956258"/>
    <w:rsid w:val="4EAB850C"/>
    <w:rsid w:val="4EBF9848"/>
    <w:rsid w:val="4F7409CD"/>
    <w:rsid w:val="4F8936BB"/>
    <w:rsid w:val="4FC1DEFF"/>
    <w:rsid w:val="4FD8E1A1"/>
    <w:rsid w:val="501B0212"/>
    <w:rsid w:val="50330E0F"/>
    <w:rsid w:val="50927A96"/>
    <w:rsid w:val="50A1CF24"/>
    <w:rsid w:val="50A3E3DE"/>
    <w:rsid w:val="510BF9DB"/>
    <w:rsid w:val="51541098"/>
    <w:rsid w:val="5185329C"/>
    <w:rsid w:val="51A2788F"/>
    <w:rsid w:val="51AF6ECB"/>
    <w:rsid w:val="51CDCF89"/>
    <w:rsid w:val="5237EAE0"/>
    <w:rsid w:val="52786E67"/>
    <w:rsid w:val="529B347C"/>
    <w:rsid w:val="52B19BA0"/>
    <w:rsid w:val="52B1F5E5"/>
    <w:rsid w:val="52C206CF"/>
    <w:rsid w:val="52CDC1A4"/>
    <w:rsid w:val="52F3C40C"/>
    <w:rsid w:val="5312614F"/>
    <w:rsid w:val="533BF2E1"/>
    <w:rsid w:val="5361CCA1"/>
    <w:rsid w:val="53AACFDD"/>
    <w:rsid w:val="53CC0CF1"/>
    <w:rsid w:val="53DA9B2D"/>
    <w:rsid w:val="53F3A9AB"/>
    <w:rsid w:val="53F58185"/>
    <w:rsid w:val="53FBD39F"/>
    <w:rsid w:val="544452B1"/>
    <w:rsid w:val="54546AC1"/>
    <w:rsid w:val="54AEE303"/>
    <w:rsid w:val="54D9CE6C"/>
    <w:rsid w:val="54DCCC5A"/>
    <w:rsid w:val="54F36B78"/>
    <w:rsid w:val="552276B9"/>
    <w:rsid w:val="55301244"/>
    <w:rsid w:val="5578434A"/>
    <w:rsid w:val="55A89194"/>
    <w:rsid w:val="55E35985"/>
    <w:rsid w:val="55F0A5D8"/>
    <w:rsid w:val="55FB6351"/>
    <w:rsid w:val="56352A8D"/>
    <w:rsid w:val="5637F1DA"/>
    <w:rsid w:val="5642F8AF"/>
    <w:rsid w:val="5645D1E7"/>
    <w:rsid w:val="56872A5D"/>
    <w:rsid w:val="56880B08"/>
    <w:rsid w:val="56989020"/>
    <w:rsid w:val="56A4CBBE"/>
    <w:rsid w:val="56C68C9E"/>
    <w:rsid w:val="56E75561"/>
    <w:rsid w:val="56F01826"/>
    <w:rsid w:val="570C6145"/>
    <w:rsid w:val="5713F948"/>
    <w:rsid w:val="574AB253"/>
    <w:rsid w:val="5763FB78"/>
    <w:rsid w:val="5786CD9E"/>
    <w:rsid w:val="57E7C91E"/>
    <w:rsid w:val="57EA203C"/>
    <w:rsid w:val="57FE17E9"/>
    <w:rsid w:val="581C05C0"/>
    <w:rsid w:val="58374ECE"/>
    <w:rsid w:val="58918873"/>
    <w:rsid w:val="589C4ACD"/>
    <w:rsid w:val="591257F3"/>
    <w:rsid w:val="5967428F"/>
    <w:rsid w:val="596A56F6"/>
    <w:rsid w:val="59C738CA"/>
    <w:rsid w:val="5A3E5350"/>
    <w:rsid w:val="5A6CACF3"/>
    <w:rsid w:val="5A82EA8D"/>
    <w:rsid w:val="5AD2703F"/>
    <w:rsid w:val="5B053C56"/>
    <w:rsid w:val="5B2BDFAD"/>
    <w:rsid w:val="5B3D043A"/>
    <w:rsid w:val="5B4DFF3F"/>
    <w:rsid w:val="5B881D7A"/>
    <w:rsid w:val="5BC664C6"/>
    <w:rsid w:val="5BC6EFF8"/>
    <w:rsid w:val="5C0FC4E0"/>
    <w:rsid w:val="5C6F13BB"/>
    <w:rsid w:val="5CB0E81F"/>
    <w:rsid w:val="5CC846A9"/>
    <w:rsid w:val="5D05FA78"/>
    <w:rsid w:val="5D48AC3D"/>
    <w:rsid w:val="5D4B2374"/>
    <w:rsid w:val="5D4E87F0"/>
    <w:rsid w:val="5D5BF7B7"/>
    <w:rsid w:val="5DAEB3FA"/>
    <w:rsid w:val="5DB6764B"/>
    <w:rsid w:val="5DC95021"/>
    <w:rsid w:val="5DD1BCC8"/>
    <w:rsid w:val="5E1569AC"/>
    <w:rsid w:val="5E6E664B"/>
    <w:rsid w:val="5E86F122"/>
    <w:rsid w:val="5E998D48"/>
    <w:rsid w:val="5E9E3374"/>
    <w:rsid w:val="5EA03203"/>
    <w:rsid w:val="5ED19E83"/>
    <w:rsid w:val="5EE0ECAF"/>
    <w:rsid w:val="5F092D38"/>
    <w:rsid w:val="5F3B219C"/>
    <w:rsid w:val="5F432E4D"/>
    <w:rsid w:val="5F49883C"/>
    <w:rsid w:val="5F49A6D1"/>
    <w:rsid w:val="5F747BA1"/>
    <w:rsid w:val="5F960774"/>
    <w:rsid w:val="5F99FF52"/>
    <w:rsid w:val="5FC41EE5"/>
    <w:rsid w:val="6015EAC3"/>
    <w:rsid w:val="601877A1"/>
    <w:rsid w:val="603C0264"/>
    <w:rsid w:val="603FB604"/>
    <w:rsid w:val="6044A730"/>
    <w:rsid w:val="608E8ED6"/>
    <w:rsid w:val="6092AE3B"/>
    <w:rsid w:val="60D54980"/>
    <w:rsid w:val="613B3CA8"/>
    <w:rsid w:val="614B81AE"/>
    <w:rsid w:val="61D574E8"/>
    <w:rsid w:val="61DF072E"/>
    <w:rsid w:val="620F9934"/>
    <w:rsid w:val="6244CF08"/>
    <w:rsid w:val="625022E4"/>
    <w:rsid w:val="625E3AC1"/>
    <w:rsid w:val="62ED166C"/>
    <w:rsid w:val="6303FC57"/>
    <w:rsid w:val="634D09AB"/>
    <w:rsid w:val="64084016"/>
    <w:rsid w:val="640D0FB4"/>
    <w:rsid w:val="6414847E"/>
    <w:rsid w:val="64172DE2"/>
    <w:rsid w:val="643C70AF"/>
    <w:rsid w:val="644D28A7"/>
    <w:rsid w:val="64B92672"/>
    <w:rsid w:val="64BE7A50"/>
    <w:rsid w:val="651F24AC"/>
    <w:rsid w:val="652F1F7A"/>
    <w:rsid w:val="652F36A1"/>
    <w:rsid w:val="6547201B"/>
    <w:rsid w:val="6577599D"/>
    <w:rsid w:val="659AA982"/>
    <w:rsid w:val="6609ECFD"/>
    <w:rsid w:val="66C76CE1"/>
    <w:rsid w:val="66D82229"/>
    <w:rsid w:val="66F01CB3"/>
    <w:rsid w:val="66F541E4"/>
    <w:rsid w:val="67627345"/>
    <w:rsid w:val="67B0F0D3"/>
    <w:rsid w:val="67C7B786"/>
    <w:rsid w:val="67D7C7BB"/>
    <w:rsid w:val="684D24E4"/>
    <w:rsid w:val="684E2928"/>
    <w:rsid w:val="68883994"/>
    <w:rsid w:val="68A68B2B"/>
    <w:rsid w:val="696D0FED"/>
    <w:rsid w:val="69A710D8"/>
    <w:rsid w:val="69AB2F05"/>
    <w:rsid w:val="69CBB11B"/>
    <w:rsid w:val="6A1817DD"/>
    <w:rsid w:val="6A733543"/>
    <w:rsid w:val="6A863191"/>
    <w:rsid w:val="6A893945"/>
    <w:rsid w:val="6AB58C64"/>
    <w:rsid w:val="6AEEF753"/>
    <w:rsid w:val="6AF611F4"/>
    <w:rsid w:val="6B0B2ABE"/>
    <w:rsid w:val="6B68C1BD"/>
    <w:rsid w:val="6B8686BF"/>
    <w:rsid w:val="6B8BA716"/>
    <w:rsid w:val="6B96E5FF"/>
    <w:rsid w:val="6BD01A44"/>
    <w:rsid w:val="6BDE7D4E"/>
    <w:rsid w:val="6C044517"/>
    <w:rsid w:val="6C228504"/>
    <w:rsid w:val="6C29EEE6"/>
    <w:rsid w:val="6C59DF09"/>
    <w:rsid w:val="6CB6A904"/>
    <w:rsid w:val="6CC0C802"/>
    <w:rsid w:val="6CD0F4BE"/>
    <w:rsid w:val="6CF3F4F6"/>
    <w:rsid w:val="6D18A85B"/>
    <w:rsid w:val="6D1B33B2"/>
    <w:rsid w:val="6D2CE212"/>
    <w:rsid w:val="6D499F16"/>
    <w:rsid w:val="6D505DAC"/>
    <w:rsid w:val="6D6A741F"/>
    <w:rsid w:val="6D79C44F"/>
    <w:rsid w:val="6D808E85"/>
    <w:rsid w:val="6D98CB50"/>
    <w:rsid w:val="6DBE6837"/>
    <w:rsid w:val="6DF58936"/>
    <w:rsid w:val="6E03355B"/>
    <w:rsid w:val="6E08452B"/>
    <w:rsid w:val="6E18972A"/>
    <w:rsid w:val="6EDD1123"/>
    <w:rsid w:val="6EDFD2F1"/>
    <w:rsid w:val="6EEFAFD3"/>
    <w:rsid w:val="6F157D8F"/>
    <w:rsid w:val="6F62B81C"/>
    <w:rsid w:val="6FA04428"/>
    <w:rsid w:val="6FA88989"/>
    <w:rsid w:val="7022D590"/>
    <w:rsid w:val="704E0E58"/>
    <w:rsid w:val="70570566"/>
    <w:rsid w:val="705858C3"/>
    <w:rsid w:val="705A5BC2"/>
    <w:rsid w:val="7074944F"/>
    <w:rsid w:val="707AB918"/>
    <w:rsid w:val="70A75655"/>
    <w:rsid w:val="70ACBD2A"/>
    <w:rsid w:val="70AD018A"/>
    <w:rsid w:val="70B49BD1"/>
    <w:rsid w:val="715EE688"/>
    <w:rsid w:val="716992FE"/>
    <w:rsid w:val="71A250BF"/>
    <w:rsid w:val="71AC35F3"/>
    <w:rsid w:val="71E12C51"/>
    <w:rsid w:val="720D3D38"/>
    <w:rsid w:val="7226AFC8"/>
    <w:rsid w:val="724D3572"/>
    <w:rsid w:val="7271C18C"/>
    <w:rsid w:val="7274B27F"/>
    <w:rsid w:val="7293621D"/>
    <w:rsid w:val="72C43BF7"/>
    <w:rsid w:val="731F3EE2"/>
    <w:rsid w:val="732B8F20"/>
    <w:rsid w:val="7375B957"/>
    <w:rsid w:val="73A8F17A"/>
    <w:rsid w:val="73B1857A"/>
    <w:rsid w:val="73D70910"/>
    <w:rsid w:val="7400E87E"/>
    <w:rsid w:val="7439C3F2"/>
    <w:rsid w:val="74671330"/>
    <w:rsid w:val="7488CE3B"/>
    <w:rsid w:val="74A2EE87"/>
    <w:rsid w:val="74C56F70"/>
    <w:rsid w:val="74C59919"/>
    <w:rsid w:val="74CB4EE9"/>
    <w:rsid w:val="74FB3554"/>
    <w:rsid w:val="75100F1F"/>
    <w:rsid w:val="75342FEA"/>
    <w:rsid w:val="754F791C"/>
    <w:rsid w:val="7574E818"/>
    <w:rsid w:val="757AD199"/>
    <w:rsid w:val="75A99B00"/>
    <w:rsid w:val="75AE12A6"/>
    <w:rsid w:val="75C1DAE4"/>
    <w:rsid w:val="75F00A39"/>
    <w:rsid w:val="760271C4"/>
    <w:rsid w:val="76410EEC"/>
    <w:rsid w:val="76650ECE"/>
    <w:rsid w:val="76789927"/>
    <w:rsid w:val="76A020F4"/>
    <w:rsid w:val="76D4D830"/>
    <w:rsid w:val="77326D56"/>
    <w:rsid w:val="77A191EC"/>
    <w:rsid w:val="77A3588C"/>
    <w:rsid w:val="77C682EB"/>
    <w:rsid w:val="77EE84AB"/>
    <w:rsid w:val="77F31771"/>
    <w:rsid w:val="78009863"/>
    <w:rsid w:val="78078403"/>
    <w:rsid w:val="7811759A"/>
    <w:rsid w:val="78A1D05E"/>
    <w:rsid w:val="790D21C2"/>
    <w:rsid w:val="796656B3"/>
    <w:rsid w:val="79ADEB64"/>
    <w:rsid w:val="79B3B21D"/>
    <w:rsid w:val="79D69E3D"/>
    <w:rsid w:val="79D8F115"/>
    <w:rsid w:val="79D91701"/>
    <w:rsid w:val="79DAA411"/>
    <w:rsid w:val="79FDD667"/>
    <w:rsid w:val="7A03728F"/>
    <w:rsid w:val="7A06F6E1"/>
    <w:rsid w:val="7A552029"/>
    <w:rsid w:val="7A8EEC60"/>
    <w:rsid w:val="7ABA4123"/>
    <w:rsid w:val="7ACB42A5"/>
    <w:rsid w:val="7B051B1D"/>
    <w:rsid w:val="7B98C550"/>
    <w:rsid w:val="7C31FC8E"/>
    <w:rsid w:val="7C5A5220"/>
    <w:rsid w:val="7C5D904C"/>
    <w:rsid w:val="7C8CF811"/>
    <w:rsid w:val="7C9705BA"/>
    <w:rsid w:val="7CBCD567"/>
    <w:rsid w:val="7CD8EAC9"/>
    <w:rsid w:val="7D60D907"/>
    <w:rsid w:val="7D758B6F"/>
    <w:rsid w:val="7D822345"/>
    <w:rsid w:val="7DEA1E14"/>
    <w:rsid w:val="7DF5F11F"/>
    <w:rsid w:val="7DF879BE"/>
    <w:rsid w:val="7E24FA3F"/>
    <w:rsid w:val="7E76AF32"/>
    <w:rsid w:val="7EA317DD"/>
    <w:rsid w:val="7EAFEBBE"/>
    <w:rsid w:val="7EB8F2A1"/>
    <w:rsid w:val="7F01C606"/>
    <w:rsid w:val="7F233EA8"/>
    <w:rsid w:val="7F446255"/>
    <w:rsid w:val="7F52760A"/>
    <w:rsid w:val="7FD01A7E"/>
    <w:rsid w:val="7FF0E9CB"/>
    <w:rsid w:val="7FF5FB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665FAB"/>
  <w15:docId w15:val="{F1F69F61-2909-4247-A01D-DCD1C13F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23"/>
    <w:pPr>
      <w:spacing w:after="200" w:line="276" w:lineRule="auto"/>
    </w:pPr>
    <w:rPr>
      <w:rFonts w:ascii="Calibri" w:hAnsi="Calibri"/>
      <w:sz w:val="22"/>
      <w:szCs w:val="22"/>
      <w:lang w:val="fr-BE" w:eastAsia="en-US"/>
    </w:rPr>
  </w:style>
  <w:style w:type="paragraph" w:styleId="Titre10">
    <w:name w:val="heading 1"/>
    <w:basedOn w:val="Normal"/>
    <w:next w:val="Normal"/>
    <w:link w:val="Titre1Car"/>
    <w:qFormat/>
    <w:pPr>
      <w:shd w:val="clear" w:color="auto" w:fill="D81A1C"/>
      <w:autoSpaceDE w:val="0"/>
      <w:spacing w:before="240" w:after="240"/>
      <w:outlineLvl w:val="0"/>
    </w:pPr>
    <w:rPr>
      <w:rFonts w:cs="Calibri"/>
      <w:b/>
      <w:color w:val="FFFFFF"/>
      <w:sz w:val="32"/>
      <w:szCs w:val="32"/>
    </w:rPr>
  </w:style>
  <w:style w:type="paragraph" w:styleId="Titre2">
    <w:name w:val="heading 2"/>
    <w:basedOn w:val="Normal"/>
    <w:next w:val="Normal"/>
    <w:link w:val="Titre2Car"/>
    <w:qFormat/>
    <w:pPr>
      <w:keepNext/>
      <w:keepLines/>
      <w:spacing w:before="120" w:line="240" w:lineRule="auto"/>
      <w:outlineLvl w:val="1"/>
    </w:pPr>
    <w:rPr>
      <w:rFonts w:cs="Calibri"/>
      <w:b/>
      <w:color w:val="D81A1A"/>
      <w:sz w:val="28"/>
      <w:szCs w:val="26"/>
    </w:rPr>
  </w:style>
  <w:style w:type="paragraph" w:styleId="Titre3">
    <w:name w:val="heading 3"/>
    <w:aliases w:val="Car"/>
    <w:basedOn w:val="Paragraphedeliste1"/>
    <w:next w:val="Normal"/>
    <w:qFormat/>
    <w:pPr>
      <w:numPr>
        <w:ilvl w:val="2"/>
        <w:numId w:val="13"/>
      </w:numPr>
      <w:autoSpaceDE w:val="0"/>
      <w:spacing w:before="240" w:after="240" w:line="240" w:lineRule="auto"/>
      <w:outlineLvl w:val="2"/>
    </w:pPr>
    <w:rPr>
      <w:rFonts w:cs="Calibri"/>
      <w:b/>
      <w:color w:val="D81A1A"/>
      <w:sz w:val="24"/>
      <w:szCs w:val="24"/>
    </w:rPr>
  </w:style>
  <w:style w:type="paragraph" w:styleId="Titre4">
    <w:name w:val="heading 4"/>
    <w:basedOn w:val="Normal"/>
    <w:next w:val="Normal"/>
    <w:qFormat/>
    <w:pPr>
      <w:keepNext/>
      <w:keepLines/>
      <w:spacing w:before="60" w:after="60"/>
      <w:ind w:left="1080" w:hanging="1080"/>
      <w:outlineLvl w:val="3"/>
    </w:pPr>
    <w:rPr>
      <w:b/>
      <w:iCs/>
    </w:rPr>
  </w:style>
  <w:style w:type="paragraph" w:styleId="Titre5">
    <w:name w:val="heading 5"/>
    <w:aliases w:val="(1.1.1.1.1.),a"/>
    <w:basedOn w:val="Normal"/>
    <w:next w:val="Normal"/>
    <w:qFormat/>
    <w:pPr>
      <w:keepNext/>
      <w:keepLines/>
      <w:numPr>
        <w:ilvl w:val="4"/>
        <w:numId w:val="13"/>
      </w:numPr>
      <w:spacing w:before="40" w:after="0"/>
      <w:outlineLvl w:val="4"/>
    </w:pPr>
    <w:rPr>
      <w:rFonts w:ascii="Calibri Light" w:hAnsi="Calibri Light" w:cs="Calibri Light"/>
      <w:color w:val="2E74B5"/>
    </w:rPr>
  </w:style>
  <w:style w:type="paragraph" w:styleId="Titre6">
    <w:name w:val="heading 6"/>
    <w:basedOn w:val="Normal"/>
    <w:next w:val="Normal"/>
    <w:qFormat/>
    <w:pPr>
      <w:keepNext/>
      <w:keepLines/>
      <w:numPr>
        <w:ilvl w:val="5"/>
        <w:numId w:val="13"/>
      </w:numPr>
      <w:spacing w:before="40" w:after="0"/>
      <w:outlineLvl w:val="5"/>
    </w:pPr>
    <w:rPr>
      <w:rFonts w:ascii="Calibri Light" w:hAnsi="Calibri Light" w:cs="Calibri Light"/>
      <w:color w:val="1F4D78"/>
    </w:rPr>
  </w:style>
  <w:style w:type="paragraph" w:styleId="Titre7">
    <w:name w:val="heading 7"/>
    <w:aliases w:val="centré 12"/>
    <w:basedOn w:val="Normal"/>
    <w:next w:val="Normal"/>
    <w:qFormat/>
    <w:pPr>
      <w:keepNext/>
      <w:keepLines/>
      <w:numPr>
        <w:ilvl w:val="6"/>
        <w:numId w:val="13"/>
      </w:numPr>
      <w:spacing w:before="40" w:after="0"/>
      <w:outlineLvl w:val="6"/>
    </w:pPr>
    <w:rPr>
      <w:rFonts w:ascii="Calibri Light" w:hAnsi="Calibri Light" w:cs="Calibri Light"/>
      <w:i/>
      <w:iCs/>
      <w:color w:val="1F4D78"/>
    </w:rPr>
  </w:style>
  <w:style w:type="paragraph" w:styleId="Titre8">
    <w:name w:val="heading 8"/>
    <w:basedOn w:val="Normal"/>
    <w:next w:val="Normal"/>
    <w:qFormat/>
    <w:pPr>
      <w:keepNext/>
      <w:keepLines/>
      <w:numPr>
        <w:ilvl w:val="7"/>
        <w:numId w:val="13"/>
      </w:numPr>
      <w:spacing w:before="40" w:after="0"/>
      <w:outlineLvl w:val="7"/>
    </w:pPr>
    <w:rPr>
      <w:rFonts w:ascii="Calibri Light" w:hAnsi="Calibri Light" w:cs="Calibri Light"/>
      <w:color w:val="272727"/>
      <w:szCs w:val="21"/>
    </w:rPr>
  </w:style>
  <w:style w:type="paragraph" w:styleId="Titre9">
    <w:name w:val="heading 9"/>
    <w:aliases w:val="Heading 9-paranum"/>
    <w:basedOn w:val="Normal"/>
    <w:next w:val="Normal"/>
    <w:qFormat/>
    <w:pPr>
      <w:keepNext/>
      <w:keepLines/>
      <w:numPr>
        <w:ilvl w:val="8"/>
        <w:numId w:val="13"/>
      </w:numPr>
      <w:spacing w:before="40" w:after="0"/>
      <w:outlineLvl w:val="8"/>
    </w:pPr>
    <w:rPr>
      <w:rFonts w:ascii="Calibri Light" w:hAnsi="Calibri Light" w:cs="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hAnsi="Calibri" w:cs="Calibri"/>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mbria" w:hAnsi="Arial" w:cs="Arial" w:hint="default"/>
      <w:b/>
      <w:bCs/>
      <w:color w:val="404040"/>
      <w:kern w:val="2"/>
      <w:szCs w:val="21"/>
      <w:highlight w:val="green"/>
      <w:lang w:val="fr-FR"/>
    </w:rPr>
  </w:style>
  <w:style w:type="character" w:customStyle="1" w:styleId="WW8Num2z1">
    <w:name w:val="WW8Num2z1"/>
    <w:rPr>
      <w:rFonts w:ascii="Courier New" w:eastAsia="DejaVu Sans" w:hAnsi="Courier New" w:cs="Courier New" w:hint="default"/>
      <w:color w:val="404040"/>
      <w:kern w:val="2"/>
      <w:szCs w:val="21"/>
      <w:lang w:val="fr-FR"/>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alibri" w:hAnsi="Calibri" w:cs="Calibri" w:hint="default"/>
      <w:highlight w:val="yello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2">
    <w:name w:val="WW8Num5z2"/>
    <w:rPr>
      <w:rFonts w:hint="default"/>
      <w:lang w:val="fr-BE"/>
    </w:rPr>
  </w:style>
  <w:style w:type="character" w:customStyle="1" w:styleId="WW8Num6z0">
    <w:name w:val="WW8Num6z0"/>
    <w:rPr>
      <w:rFonts w:ascii="Calibri" w:eastAsia="DejaVu Sans" w:hAnsi="Calibri" w:cs="Calibri"/>
      <w:b/>
      <w:color w:val="404040"/>
      <w:kern w:val="2"/>
      <w:sz w:val="24"/>
      <w:szCs w:val="24"/>
      <w:lang w:val="fr-F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Calibri" w:hAnsi="Calibri"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DejaVu Sans" w:hAnsi="Calibri" w:cs="Calibri"/>
      <w:b/>
      <w:color w:val="404040"/>
      <w:kern w:val="2"/>
      <w:sz w:val="24"/>
      <w:szCs w:val="24"/>
      <w:lang w:val="fr-FR"/>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DejaVu Sans" w:hAnsi="Calibri" w:cs="Calibri"/>
      <w:b/>
      <w:color w:val="404040"/>
      <w:kern w:val="2"/>
      <w:sz w:val="24"/>
      <w:szCs w:val="24"/>
      <w:lang w:val="fr-F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DejaVu Sans" w:hAnsi="Arial" w:cs="Arial" w:hint="default"/>
      <w:color w:val="404040"/>
      <w:sz w:val="21"/>
      <w:szCs w:val="21"/>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eastAsia="Calibri" w:hAnsi="Symbol" w:cs="Symbol" w:hint="default"/>
      <w:color w:val="585756"/>
      <w:sz w:val="21"/>
      <w:szCs w:val="22"/>
      <w:lang w:val="fr-BE" w:eastAsia="en-US"/>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3" w:eastAsia="DejaVu Sans" w:hAnsi="Wingdings 3" w:cs="Wingdings 3" w:hint="default"/>
      <w:color w:val="404040"/>
      <w:kern w:val="2"/>
      <w:sz w:val="14"/>
      <w:szCs w:val="14"/>
      <w:lang w:val="fr-FR"/>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Symbol" w:hAnsi="Symbol" w:cs="Symbol" w:hint="default"/>
      <w:color w:val="auto"/>
    </w:rPr>
  </w:style>
  <w:style w:type="character" w:customStyle="1" w:styleId="WW8Num16z2">
    <w:name w:val="WW8Num16z2"/>
    <w:rPr>
      <w:rFonts w:ascii="Wingdings" w:hAnsi="Wingdings" w:cs="Wingdings" w:hint="default"/>
    </w:rPr>
  </w:style>
  <w:style w:type="character" w:customStyle="1" w:styleId="WW8Num16z4">
    <w:name w:val="WW8Num16z4"/>
    <w:rPr>
      <w:rFonts w:ascii="Courier New" w:hAnsi="Courier New" w:cs="Courier New" w:hint="default"/>
    </w:rPr>
  </w:style>
  <w:style w:type="character" w:customStyle="1" w:styleId="WW8Num17z0">
    <w:name w:val="WW8Num17z0"/>
    <w:rPr>
      <w:rFonts w:ascii="Wingdings" w:eastAsia="DejaVu Sans" w:hAnsi="Wingdings" w:cs="Wingdings" w:hint="default"/>
      <w:color w:val="404040"/>
      <w:kern w:val="2"/>
      <w:szCs w:val="21"/>
      <w:lang w:val="fr-FR"/>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2">
    <w:name w:val="WW8Num18z2"/>
    <w:rPr>
      <w:rFonts w:ascii="Verdana" w:hAnsi="Verdana" w:cs="Verdana" w:hint="default"/>
      <w:sz w:val="26"/>
    </w:rPr>
  </w:style>
  <w:style w:type="character" w:customStyle="1" w:styleId="WW8Num19z0">
    <w:name w:val="WW8Num19z0"/>
    <w:rPr>
      <w:rFonts w:ascii="Symbol" w:eastAsia="Calibri" w:hAnsi="Symbol" w:cs="Symbol" w:hint="default"/>
      <w:color w:val="585756"/>
      <w:kern w:val="0"/>
      <w:sz w:val="21"/>
      <w:szCs w:val="22"/>
      <w:lang w:val="fr-B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2">
    <w:name w:val="WW8Num20z2"/>
    <w:rPr>
      <w:rFonts w:ascii="Calibri" w:eastAsia="DejaVu Sans" w:hAnsi="Calibri" w:cs="Times New Roman" w:hint="default"/>
      <w:color w:val="404040"/>
      <w:kern w:val="2"/>
      <w:sz w:val="21"/>
      <w:szCs w:val="21"/>
      <w:lang w:val="fr-FR"/>
    </w:rPr>
  </w:style>
  <w:style w:type="character" w:customStyle="1" w:styleId="WW8Num20z4">
    <w:name w:val="WW8Num20z4"/>
    <w:rPr>
      <w:rFonts w:ascii="Courier New" w:hAnsi="Courier New" w:cs="Courier New" w:hint="default"/>
    </w:rPr>
  </w:style>
  <w:style w:type="character" w:customStyle="1" w:styleId="WW8Num20z5">
    <w:name w:val="WW8Num20z5"/>
    <w:rPr>
      <w:rFonts w:ascii="Wingdings" w:hAnsi="Wingdings" w:cs="Wingdings" w:hint="default"/>
    </w:rPr>
  </w:style>
  <w:style w:type="character" w:customStyle="1" w:styleId="WW8Num21z0">
    <w:name w:val="WW8Num21z0"/>
    <w:rPr>
      <w:rFonts w:ascii="Arial" w:eastAsia="Times New Roman" w:hAnsi="Arial" w:cs="Arial" w:hint="default"/>
      <w:b/>
      <w:color w:val="404040"/>
      <w:kern w:val="2"/>
      <w:szCs w:val="21"/>
      <w:lang w:val="fr-FR"/>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DejaVu Sans" w:hAnsi="Calibri" w:cs="Calibri"/>
      <w:b/>
      <w:color w:val="404040"/>
      <w:kern w:val="2"/>
      <w:sz w:val="28"/>
      <w:szCs w:val="28"/>
      <w:lang w:val="fr-FR"/>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3" w:eastAsia="DejaVu Sans" w:hAnsi="Wingdings 3" w:cs="Wingdings 3" w:hint="default"/>
      <w:color w:val="404040"/>
      <w:kern w:val="2"/>
      <w:sz w:val="14"/>
      <w:szCs w:val="14"/>
      <w:lang w:val="fr-FR"/>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highlight w:val="yellow"/>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eastAsia="DejaVu Sans" w:hAnsi="Wingdings" w:cs="Wingdings" w:hint="default"/>
      <w:b/>
      <w:color w:val="404040"/>
      <w:kern w:val="2"/>
      <w:sz w:val="18"/>
      <w:szCs w:val="21"/>
      <w:lang w:val="fr-FR"/>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404040"/>
      <w:sz w:val="21"/>
      <w:szCs w:val="21"/>
      <w:lang w:val="fr-FR"/>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ascii="Calibri" w:eastAsia="DejaVu Sans" w:hAnsi="Calibri" w:cs="Calibri"/>
      <w:b/>
      <w:color w:val="404040"/>
      <w:kern w:val="2"/>
      <w:sz w:val="24"/>
      <w:szCs w:val="24"/>
      <w:lang w:val="fr-FR"/>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Georgia" w:eastAsia="Georgia" w:hAnsi="Georgia" w:cs="Georgia" w:hint="default"/>
      <w:color w:val="575655"/>
      <w:w w:val="99"/>
      <w:sz w:val="20"/>
      <w:szCs w:val="20"/>
      <w:highlight w:val="yellow"/>
      <w:lang w:val="en-GB" w:bidi="en-GB"/>
    </w:rPr>
  </w:style>
  <w:style w:type="character" w:customStyle="1" w:styleId="WW8Num30z1">
    <w:name w:val="WW8Num30z1"/>
    <w:rPr>
      <w:rFonts w:hint="default"/>
      <w:lang w:val="en-GB" w:bidi="en-GB"/>
    </w:rPr>
  </w:style>
  <w:style w:type="character" w:customStyle="1" w:styleId="Policepardfaut1">
    <w:name w:val="Police par défaut1"/>
  </w:style>
  <w:style w:type="character" w:customStyle="1" w:styleId="Heading1Char">
    <w:name w:val="Heading 1 Char"/>
    <w:rPr>
      <w:rFonts w:cs="Calibri"/>
      <w:b/>
      <w:color w:val="FFFFFF"/>
      <w:sz w:val="32"/>
      <w:szCs w:val="32"/>
      <w:shd w:val="clear" w:color="auto" w:fill="D81A1C"/>
      <w:lang w:val="fr-BE"/>
    </w:rPr>
  </w:style>
  <w:style w:type="character" w:customStyle="1" w:styleId="Heading2Char">
    <w:name w:val="Heading 2 Char"/>
    <w:rPr>
      <w:rFonts w:eastAsia="Times New Roman"/>
      <w:b/>
      <w:color w:val="D81A1A"/>
      <w:sz w:val="28"/>
      <w:szCs w:val="26"/>
      <w:lang w:val="fr-BE"/>
    </w:rPr>
  </w:style>
  <w:style w:type="character" w:customStyle="1" w:styleId="ListParagraphChar">
    <w:name w:val="List Paragraph Char"/>
    <w:rPr>
      <w:rFonts w:ascii="Georgia" w:hAnsi="Georgia" w:cs="Georgia"/>
      <w:color w:val="585756"/>
      <w:sz w:val="21"/>
      <w:szCs w:val="22"/>
    </w:rPr>
  </w:style>
  <w:style w:type="character" w:customStyle="1" w:styleId="Heading3Char">
    <w:name w:val="Heading 3 Char"/>
    <w:rPr>
      <w:rFonts w:eastAsia="Times New Roman" w:cs="Calibri"/>
      <w:b/>
      <w:color w:val="D81A1A"/>
      <w:sz w:val="24"/>
      <w:szCs w:val="24"/>
      <w:lang w:val="fr-BE"/>
    </w:rPr>
  </w:style>
  <w:style w:type="character" w:customStyle="1" w:styleId="Heading4Char">
    <w:name w:val="Heading 4 Char"/>
    <w:rPr>
      <w:rFonts w:ascii="Georgia" w:eastAsia="Times New Roman" w:hAnsi="Georgia" w:cs="Georgia"/>
      <w:b/>
      <w:iCs/>
      <w:color w:val="585756"/>
      <w:sz w:val="21"/>
      <w:szCs w:val="22"/>
      <w:lang w:val="fr-BE"/>
    </w:rPr>
  </w:style>
  <w:style w:type="character" w:customStyle="1" w:styleId="Heading5Char">
    <w:name w:val="Heading 5 Char"/>
    <w:rPr>
      <w:rFonts w:ascii="Calibri Light" w:eastAsia="Times New Roman" w:hAnsi="Calibri Light" w:cs="Calibri Light"/>
      <w:color w:val="2E74B5"/>
      <w:sz w:val="21"/>
      <w:szCs w:val="22"/>
      <w:lang w:val="fr-BE"/>
    </w:rPr>
  </w:style>
  <w:style w:type="character" w:customStyle="1" w:styleId="Heading6Char">
    <w:name w:val="Heading 6 Char"/>
    <w:rPr>
      <w:rFonts w:ascii="Calibri Light" w:eastAsia="Times New Roman" w:hAnsi="Calibri Light" w:cs="Calibri Light"/>
      <w:color w:val="1F4D78"/>
      <w:sz w:val="21"/>
      <w:szCs w:val="22"/>
      <w:lang w:val="fr-BE"/>
    </w:rPr>
  </w:style>
  <w:style w:type="character" w:customStyle="1" w:styleId="Heading7Char">
    <w:name w:val="Heading 7 Char"/>
    <w:rPr>
      <w:rFonts w:ascii="Calibri Light" w:eastAsia="Times New Roman" w:hAnsi="Calibri Light" w:cs="Calibri Light"/>
      <w:i/>
      <w:iCs/>
      <w:color w:val="1F4D78"/>
      <w:sz w:val="21"/>
      <w:szCs w:val="22"/>
      <w:lang w:val="fr-BE"/>
    </w:rPr>
  </w:style>
  <w:style w:type="character" w:customStyle="1" w:styleId="Heading8Char">
    <w:name w:val="Heading 8 Char"/>
    <w:rPr>
      <w:rFonts w:ascii="Calibri Light" w:eastAsia="Times New Roman" w:hAnsi="Calibri Light" w:cs="Calibri Light"/>
      <w:color w:val="272727"/>
      <w:sz w:val="21"/>
      <w:szCs w:val="21"/>
      <w:lang w:val="fr-BE"/>
    </w:rPr>
  </w:style>
  <w:style w:type="character" w:customStyle="1" w:styleId="Heading9Char">
    <w:name w:val="Heading 9 Char"/>
    <w:rPr>
      <w:rFonts w:ascii="Calibri Light" w:eastAsia="Times New Roman" w:hAnsi="Calibri Light" w:cs="Calibri Light"/>
      <w:i/>
      <w:iCs/>
      <w:color w:val="272727"/>
      <w:sz w:val="21"/>
      <w:szCs w:val="21"/>
      <w:lang w:val="fr-BE"/>
    </w:rPr>
  </w:style>
  <w:style w:type="character" w:customStyle="1" w:styleId="TitrecouvertureCar">
    <w:name w:val="Titre couverture Car"/>
    <w:rPr>
      <w:rFonts w:ascii="Calibri" w:hAnsi="Calibri" w:cs="Calibri"/>
      <w:color w:val="262626"/>
      <w:sz w:val="32"/>
    </w:rPr>
  </w:style>
  <w:style w:type="character" w:customStyle="1" w:styleId="Textedelespacerserv1">
    <w:name w:val="Texte de l'espace réservé1"/>
    <w:rPr>
      <w:color w:val="808080"/>
    </w:rPr>
  </w:style>
  <w:style w:type="character" w:customStyle="1" w:styleId="TitleChar">
    <w:name w:val="Title Char"/>
    <w:rPr>
      <w:rFonts w:cs="Calibri-Bold"/>
      <w:b/>
      <w:bCs/>
      <w:color w:val="333333"/>
      <w:sz w:val="21"/>
      <w:szCs w:val="21"/>
      <w:lang w:val="fr-BE"/>
    </w:rPr>
  </w:style>
  <w:style w:type="character" w:customStyle="1" w:styleId="BasdepageCar">
    <w:name w:val="Bas de page Car"/>
    <w:rPr>
      <w:rFonts w:ascii="Calibri" w:eastAsia="Times New Roman" w:hAnsi="Calibri" w:cs="Times New Roman"/>
      <w:color w:val="262626"/>
      <w:sz w:val="18"/>
      <w:szCs w:val="24"/>
      <w:lang w:val="fr-FR"/>
    </w:rPr>
  </w:style>
  <w:style w:type="character" w:customStyle="1" w:styleId="HeaderChar">
    <w:name w:val="Header Char"/>
    <w:basedOn w:val="Policepardfaut1"/>
  </w:style>
  <w:style w:type="character" w:customStyle="1" w:styleId="FooterChar">
    <w:name w:val="Footer Char"/>
    <w:basedOn w:val="Policepardfaut1"/>
  </w:style>
  <w:style w:type="character" w:styleId="Lienhypertexte">
    <w:name w:val="Hyperlink"/>
    <w:uiPriority w:val="99"/>
    <w:rPr>
      <w:color w:val="0563C1"/>
      <w:u w:val="single"/>
    </w:rPr>
  </w:style>
  <w:style w:type="character" w:customStyle="1" w:styleId="SubtitleChar">
    <w:name w:val="Subtitle Char"/>
    <w:rPr>
      <w:rFonts w:ascii="Calibri" w:hAnsi="Calibri" w:cs="Calibri"/>
      <w:color w:val="262626"/>
      <w:sz w:val="32"/>
    </w:rPr>
  </w:style>
  <w:style w:type="character" w:customStyle="1" w:styleId="FootnoteTextChar">
    <w:name w:val="Footnote Text Char"/>
    <w:rPr>
      <w:rFonts w:ascii="Calibri" w:hAnsi="Calibri" w:cs="Calibri"/>
      <w:color w:val="585756"/>
      <w:sz w:val="14"/>
      <w:szCs w:val="20"/>
    </w:rPr>
  </w:style>
  <w:style w:type="character" w:customStyle="1" w:styleId="Caractresdenotedebasdepage">
    <w:name w:val="Caractères de note de bas de page"/>
    <w:rPr>
      <w:vertAlign w:val="superscript"/>
    </w:rPr>
  </w:style>
  <w:style w:type="character" w:customStyle="1" w:styleId="notedebasdepageCar">
    <w:name w:val="note de bas de page Car"/>
    <w:rPr>
      <w:rFonts w:ascii="Calibri" w:hAnsi="Calibri" w:cs="Calibri"/>
      <w:color w:val="585756"/>
      <w:sz w:val="14"/>
      <w:szCs w:val="21"/>
    </w:rPr>
  </w:style>
  <w:style w:type="character" w:customStyle="1" w:styleId="BalloonTextChar">
    <w:name w:val="Balloon Text Char"/>
    <w:rPr>
      <w:rFonts w:ascii="Tahoma" w:hAnsi="Tahoma" w:cs="Tahoma"/>
      <w:color w:val="585756"/>
      <w:sz w:val="16"/>
      <w:szCs w:val="16"/>
    </w:rPr>
  </w:style>
  <w:style w:type="character" w:customStyle="1" w:styleId="BodyTextChar3">
    <w:name w:val="Body Text Char3"/>
    <w:rPr>
      <w:rFonts w:ascii="Arial" w:eastAsia="DejaVu Sans" w:hAnsi="Arial" w:cs="Tahoma"/>
      <w:kern w:val="2"/>
      <w:szCs w:val="24"/>
      <w:lang w:val="fr-FR"/>
    </w:rPr>
  </w:style>
  <w:style w:type="character" w:customStyle="1" w:styleId="BodyTextChar">
    <w:name w:val="Body Text Char"/>
    <w:rPr>
      <w:rFonts w:ascii="Georgia" w:hAnsi="Georgia" w:cs="Georgia"/>
      <w:color w:val="585756"/>
      <w:sz w:val="21"/>
      <w:szCs w:val="22"/>
    </w:rPr>
  </w:style>
  <w:style w:type="character" w:customStyle="1" w:styleId="BodyTextIndent2Char">
    <w:name w:val="Body Text Indent 2 Char"/>
    <w:rPr>
      <w:rFonts w:ascii="Arial" w:eastAsia="DejaVu Sans" w:hAnsi="Arial" w:cs="Tahoma"/>
      <w:kern w:val="2"/>
      <w:sz w:val="24"/>
      <w:szCs w:val="24"/>
      <w:lang w:val="fr-FR"/>
    </w:rPr>
  </w:style>
  <w:style w:type="character" w:customStyle="1" w:styleId="BodyText2Char">
    <w:name w:val="Body Text 2 Char"/>
    <w:rPr>
      <w:rFonts w:ascii="Georgia" w:hAnsi="Georgia" w:cs="Georgia"/>
      <w:color w:val="585756"/>
      <w:sz w:val="21"/>
      <w:szCs w:val="22"/>
    </w:rPr>
  </w:style>
  <w:style w:type="character" w:customStyle="1" w:styleId="Mentionnonrsolue1">
    <w:name w:val="Mention non résolue1"/>
    <w:rPr>
      <w:color w:val="605E5C"/>
      <w:shd w:val="clear" w:color="auto" w:fill="E1DFDD"/>
    </w:rPr>
  </w:style>
  <w:style w:type="character" w:customStyle="1" w:styleId="CommentTextChar">
    <w:name w:val="Comment Text Char"/>
    <w:rPr>
      <w:rFonts w:ascii="Georgia" w:hAnsi="Georgia" w:cs="Georgia"/>
      <w:color w:val="585756"/>
    </w:rPr>
  </w:style>
  <w:style w:type="character" w:customStyle="1" w:styleId="CommentSubjectChar">
    <w:name w:val="Comment Subject Char"/>
    <w:rPr>
      <w:rFonts w:ascii="Georgia" w:hAnsi="Georgia" w:cs="Georgia"/>
      <w:b/>
      <w:bCs/>
      <w:color w:val="585756"/>
    </w:rPr>
  </w:style>
  <w:style w:type="character" w:customStyle="1" w:styleId="Mentionnonrsolue2">
    <w:name w:val="Mention non résolue2"/>
    <w:rPr>
      <w:color w:val="605E5C"/>
      <w:shd w:val="clear" w:color="auto" w:fill="E1DFDD"/>
    </w:rPr>
  </w:style>
  <w:style w:type="character" w:customStyle="1" w:styleId="normaalCar">
    <w:name w:val="normaal Car"/>
    <w:rPr>
      <w:rFonts w:cs="Calibri"/>
      <w:color w:val="000000"/>
      <w:sz w:val="23"/>
      <w:szCs w:val="23"/>
      <w:lang w:val="fr-FR"/>
    </w:rPr>
  </w:style>
  <w:style w:type="character" w:customStyle="1" w:styleId="Titree2Car">
    <w:name w:val="Titree 2 Car"/>
    <w:rPr>
      <w:rFonts w:ascii="Verdana" w:hAnsi="Verdana" w:cs="Arial"/>
      <w:b/>
      <w:color w:val="002060"/>
      <w:sz w:val="28"/>
      <w:szCs w:val="28"/>
    </w:rPr>
  </w:style>
  <w:style w:type="character" w:customStyle="1" w:styleId="Mentionnonrsolue3">
    <w:name w:val="Mention non résolue3"/>
    <w:rPr>
      <w:color w:val="605E5C"/>
      <w:shd w:val="clear" w:color="auto" w:fill="E1DFDD"/>
    </w:rPr>
  </w:style>
  <w:style w:type="character" w:customStyle="1" w:styleId="CTBCorpsdetexteCar">
    <w:name w:val="CTB Corps de texte Car"/>
    <w:rPr>
      <w:rFonts w:ascii="Arial" w:eastAsia="Times New Roman" w:hAnsi="Arial" w:cs="Arial"/>
      <w:kern w:val="2"/>
      <w:lang w:val="fr-BE"/>
    </w:rPr>
  </w:style>
  <w:style w:type="character" w:styleId="Numrodepage">
    <w:name w:val="page number"/>
  </w:style>
  <w:style w:type="character" w:styleId="Accentuation">
    <w:name w:val="Emphasis"/>
    <w:uiPriority w:val="20"/>
    <w:qFormat/>
    <w:rPr>
      <w:i/>
      <w:iCs/>
    </w:rPr>
  </w:style>
  <w:style w:type="character" w:styleId="lev">
    <w:name w:val="Strong"/>
    <w:qFormat/>
    <w:rPr>
      <w:b/>
      <w:bCs/>
    </w:rPr>
  </w:style>
  <w:style w:type="character" w:customStyle="1" w:styleId="EndnoteTextChar">
    <w:name w:val="Endnote Text Char"/>
    <w:rPr>
      <w:rFonts w:ascii="Cambria" w:eastAsia="Cambria" w:hAnsi="Cambria" w:cs="Cambria"/>
    </w:rPr>
  </w:style>
  <w:style w:type="character" w:customStyle="1" w:styleId="MMTopic1Car">
    <w:name w:val="MM Topic 1 Car"/>
    <w:rPr>
      <w:rFonts w:ascii="Calibri Light" w:eastAsia="Times New Roman" w:hAnsi="Calibri Light" w:cs="Calibri Light"/>
      <w:color w:val="2E74B5"/>
      <w:sz w:val="32"/>
      <w:szCs w:val="32"/>
      <w:lang w:val="x-none"/>
    </w:rPr>
  </w:style>
  <w:style w:type="character" w:customStyle="1" w:styleId="MMTopic2Car">
    <w:name w:val="MM Topic 2 Car"/>
    <w:rPr>
      <w:rFonts w:ascii="Calibri Light" w:eastAsia="Times New Roman" w:hAnsi="Calibri Light" w:cs="Calibri Light"/>
      <w:color w:val="2E74B5"/>
      <w:sz w:val="26"/>
      <w:szCs w:val="26"/>
    </w:rPr>
  </w:style>
  <w:style w:type="character" w:customStyle="1" w:styleId="MMTopic3Car">
    <w:name w:val="MM Topic 3 Car"/>
    <w:rPr>
      <w:rFonts w:ascii="Calibri Light" w:eastAsia="Times New Roman" w:hAnsi="Calibri Light" w:cs="Calibri Light"/>
      <w:bCs/>
      <w:color w:val="1F4D78"/>
      <w:sz w:val="24"/>
      <w:szCs w:val="24"/>
      <w:lang w:val="fr-BE"/>
    </w:rPr>
  </w:style>
  <w:style w:type="character" w:customStyle="1" w:styleId="MMTopic4Car">
    <w:name w:val="MM Topic 4 Car"/>
    <w:rPr>
      <w:rFonts w:ascii="Calibri Light" w:eastAsia="Times New Roman" w:hAnsi="Calibri Light" w:cs="Calibri Light"/>
      <w:i/>
      <w:iCs/>
      <w:color w:val="2E74B5"/>
      <w:sz w:val="24"/>
      <w:szCs w:val="24"/>
    </w:rPr>
  </w:style>
  <w:style w:type="character" w:customStyle="1" w:styleId="MMTopic5Car">
    <w:name w:val="MM Topic 5 Car"/>
    <w:rPr>
      <w:rFonts w:ascii="Calibri Light" w:eastAsia="Times New Roman" w:hAnsi="Calibri Light" w:cs="Calibri Light"/>
      <w:color w:val="2E74B5"/>
      <w:sz w:val="24"/>
      <w:szCs w:val="24"/>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
    <w:name w:val="Titre1"/>
    <w:basedOn w:val="Paragraphedeliste1"/>
    <w:next w:val="Normal"/>
    <w:pPr>
      <w:numPr>
        <w:numId w:val="11"/>
      </w:numPr>
      <w:autoSpaceDE w:val="0"/>
      <w:spacing w:before="60" w:after="60" w:line="240" w:lineRule="auto"/>
    </w:pPr>
    <w:rPr>
      <w:rFonts w:cs="Calibri-Bold"/>
      <w:b/>
      <w:bCs/>
      <w:color w:val="333333"/>
      <w:szCs w:val="21"/>
    </w:rPr>
  </w:style>
  <w:style w:type="paragraph" w:styleId="Corpsdetexte">
    <w:name w:val="Body Text"/>
    <w:basedOn w:val="Normal"/>
    <w:link w:val="CorpsdetexteCar"/>
    <w:uiPriority w:val="1"/>
    <w:qFormat/>
    <w:pPr>
      <w:widowControl w:val="0"/>
      <w:suppressAutoHyphens/>
      <w:spacing w:line="288" w:lineRule="auto"/>
    </w:pPr>
    <w:rPr>
      <w:rFonts w:ascii="Arial" w:eastAsia="DejaVu Sans" w:hAnsi="Arial" w:cs="Tahoma"/>
      <w:kern w:val="2"/>
      <w:sz w:val="20"/>
      <w:szCs w:val="24"/>
      <w:lang w:val="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aragraphedeliste1">
    <w:name w:val="Paragraphe de liste1"/>
    <w:basedOn w:val="Normal"/>
    <w:pPr>
      <w:spacing w:after="120"/>
      <w:ind w:left="720"/>
      <w:contextualSpacing/>
    </w:pPr>
  </w:style>
  <w:style w:type="paragraph" w:customStyle="1" w:styleId="Titrecouverture">
    <w:name w:val="Titre couverture"/>
    <w:basedOn w:val="Normal"/>
    <w:qFormat/>
    <w:rPr>
      <w:rFonts w:cs="Calibri"/>
      <w:sz w:val="32"/>
    </w:rPr>
  </w:style>
  <w:style w:type="paragraph" w:customStyle="1" w:styleId="Basdepage">
    <w:name w:val="Bas de page"/>
    <w:basedOn w:val="Normal"/>
    <w:pPr>
      <w:keepNext/>
      <w:keepLines/>
      <w:spacing w:after="0"/>
    </w:pPr>
    <w:rPr>
      <w:rFonts w:cs="Calibri"/>
      <w:sz w:val="18"/>
      <w:szCs w:val="24"/>
      <w:lang w:val="fr-FR"/>
    </w:rPr>
  </w:style>
  <w:style w:type="paragraph" w:styleId="En-tte">
    <w:name w:val="header"/>
    <w:basedOn w:val="Normal"/>
    <w:link w:val="En-tteCar"/>
    <w:uiPriority w:val="99"/>
    <w:pPr>
      <w:spacing w:after="0" w:line="240" w:lineRule="auto"/>
    </w:pPr>
  </w:style>
  <w:style w:type="paragraph" w:styleId="Pieddepage">
    <w:name w:val="footer"/>
    <w:basedOn w:val="Normal"/>
    <w:link w:val="PieddepageCar"/>
    <w:uiPriority w:val="99"/>
    <w:pPr>
      <w:spacing w:after="0" w:line="240" w:lineRule="auto"/>
    </w:pPr>
  </w:style>
  <w:style w:type="paragraph" w:styleId="Sous-titre">
    <w:name w:val="Subtitle"/>
    <w:basedOn w:val="Titrecouverture"/>
    <w:next w:val="Normal"/>
    <w:qFormat/>
  </w:style>
  <w:style w:type="paragraph" w:styleId="TM1">
    <w:name w:val="toc 1"/>
    <w:basedOn w:val="Normal"/>
    <w:next w:val="Normal"/>
    <w:uiPriority w:val="39"/>
    <w:qFormat/>
    <w:pPr>
      <w:spacing w:after="100"/>
    </w:pPr>
    <w:rPr>
      <w:rFonts w:cs="Calibri"/>
      <w:b/>
    </w:rPr>
  </w:style>
  <w:style w:type="paragraph" w:styleId="TM2">
    <w:name w:val="toc 2"/>
    <w:basedOn w:val="Normal"/>
    <w:next w:val="Normal"/>
    <w:uiPriority w:val="39"/>
    <w:qFormat/>
    <w:pPr>
      <w:tabs>
        <w:tab w:val="left" w:pos="880"/>
        <w:tab w:val="right" w:leader="dot" w:pos="8494"/>
      </w:tabs>
      <w:spacing w:after="100"/>
      <w:ind w:left="210"/>
    </w:pPr>
    <w:rPr>
      <w:rFonts w:cs="Calibri"/>
    </w:rPr>
  </w:style>
  <w:style w:type="paragraph" w:styleId="TM3">
    <w:name w:val="toc 3"/>
    <w:basedOn w:val="Normal"/>
    <w:next w:val="Normal"/>
    <w:uiPriority w:val="39"/>
    <w:pPr>
      <w:spacing w:after="100"/>
      <w:ind w:left="210"/>
    </w:pPr>
    <w:rPr>
      <w:rFonts w:cs="Calibri"/>
    </w:rPr>
  </w:style>
  <w:style w:type="paragraph" w:customStyle="1" w:styleId="En-ttedetabledesmatires1">
    <w:name w:val="En-tête de table des matières1"/>
    <w:basedOn w:val="Titre10"/>
    <w:next w:val="Normal"/>
    <w:pPr>
      <w:keepNext/>
      <w:keepLines/>
      <w:shd w:val="clear" w:color="auto" w:fill="auto"/>
      <w:autoSpaceDE/>
      <w:spacing w:after="0" w:line="256" w:lineRule="auto"/>
    </w:pPr>
    <w:rPr>
      <w:rFonts w:cs="Times New Roman"/>
      <w:b w:val="0"/>
      <w:color w:val="000000"/>
    </w:rPr>
  </w:style>
  <w:style w:type="paragraph" w:styleId="TM4">
    <w:name w:val="toc 4"/>
    <w:basedOn w:val="Normal"/>
    <w:next w:val="Normal"/>
    <w:uiPriority w:val="39"/>
    <w:pPr>
      <w:spacing w:after="100"/>
      <w:ind w:left="210"/>
    </w:pPr>
    <w:rPr>
      <w:rFonts w:cs="Calibri"/>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ußnotentextr,ft,fn,12p"/>
    <w:basedOn w:val="Normal"/>
    <w:link w:val="NotedebasdepageCar0"/>
    <w:uiPriority w:val="99"/>
    <w:qFormat/>
    <w:pPr>
      <w:spacing w:after="0" w:line="240" w:lineRule="auto"/>
    </w:pPr>
    <w:rPr>
      <w:rFonts w:cs="Calibri"/>
      <w:sz w:val="14"/>
      <w:szCs w:val="20"/>
    </w:rPr>
  </w:style>
  <w:style w:type="paragraph" w:customStyle="1" w:styleId="notedebasdepage0">
    <w:name w:val="note de bas de page"/>
    <w:basedOn w:val="Normal"/>
    <w:pPr>
      <w:autoSpaceDE w:val="0"/>
      <w:spacing w:after="0"/>
    </w:pPr>
    <w:rPr>
      <w:rFonts w:cs="Calibri"/>
      <w:sz w:val="14"/>
      <w:szCs w:val="21"/>
    </w:rPr>
  </w:style>
  <w:style w:type="paragraph" w:customStyle="1" w:styleId="Textedebulles1">
    <w:name w:val="Texte de bulles1"/>
    <w:basedOn w:val="Normal"/>
    <w:pPr>
      <w:spacing w:after="0" w:line="240" w:lineRule="auto"/>
    </w:pPr>
    <w:rPr>
      <w:rFonts w:ascii="Tahoma" w:hAnsi="Tahoma" w:cs="Tahoma"/>
      <w:sz w:val="16"/>
      <w:szCs w:val="16"/>
    </w:rPr>
  </w:style>
  <w:style w:type="paragraph" w:customStyle="1" w:styleId="BankNormal">
    <w:name w:val="BankNormal"/>
    <w:basedOn w:val="Normal"/>
    <w:pPr>
      <w:numPr>
        <w:numId w:val="8"/>
      </w:numPr>
      <w:spacing w:after="240" w:line="240" w:lineRule="auto"/>
    </w:pPr>
    <w:rPr>
      <w:rFonts w:ascii="Times New Roman" w:hAnsi="Times New Roman"/>
      <w:szCs w:val="20"/>
      <w:lang w:eastAsia="ja-JP"/>
    </w:rPr>
  </w:style>
  <w:style w:type="paragraph" w:customStyle="1" w:styleId="BTCtextCTB">
    <w:name w:val="BTC text CTB"/>
    <w:pPr>
      <w:suppressAutoHyphens/>
      <w:spacing w:before="120" w:after="120"/>
      <w:jc w:val="both"/>
    </w:pPr>
    <w:rPr>
      <w:rFonts w:ascii="Garamond" w:hAnsi="Garamond" w:cs="Garamond"/>
      <w:sz w:val="24"/>
      <w:lang w:val="fr-BE" w:eastAsia="zh-CN"/>
    </w:rPr>
  </w:style>
  <w:style w:type="paragraph" w:customStyle="1" w:styleId="BTCbulletsCTB">
    <w:name w:val="BTC bullets CTB"/>
    <w:basedOn w:val="Normal"/>
    <w:pPr>
      <w:spacing w:after="0" w:line="240" w:lineRule="auto"/>
    </w:pPr>
    <w:rPr>
      <w:rFonts w:ascii="Garamond" w:hAnsi="Garamond" w:cs="Garamond"/>
      <w:bCs/>
      <w:sz w:val="24"/>
      <w:szCs w:val="24"/>
      <w:lang w:val="nl-NL"/>
    </w:rPr>
  </w:style>
  <w:style w:type="paragraph" w:customStyle="1" w:styleId="Retraitcorpsdetexte21">
    <w:name w:val="Retrait corps de texte 21"/>
    <w:basedOn w:val="Normal"/>
    <w:pPr>
      <w:widowControl w:val="0"/>
      <w:suppressAutoHyphens/>
      <w:spacing w:line="480" w:lineRule="auto"/>
      <w:ind w:left="283"/>
    </w:pPr>
    <w:rPr>
      <w:rFonts w:ascii="Arial" w:eastAsia="DejaVu Sans" w:hAnsi="Arial" w:cs="Tahoma"/>
      <w:kern w:val="2"/>
      <w:sz w:val="24"/>
      <w:szCs w:val="24"/>
      <w:lang w:val="fr-FR"/>
    </w:rPr>
  </w:style>
  <w:style w:type="paragraph" w:customStyle="1" w:styleId="Corpsdetexte21">
    <w:name w:val="Corps de texte 21"/>
    <w:basedOn w:val="Normal"/>
    <w:pPr>
      <w:spacing w:line="480" w:lineRule="auto"/>
    </w:pPr>
  </w:style>
  <w:style w:type="paragraph" w:customStyle="1" w:styleId="Default">
    <w:name w:val="Default"/>
    <w:pPr>
      <w:suppressAutoHyphens/>
      <w:autoSpaceDE w:val="0"/>
      <w:jc w:val="both"/>
    </w:pPr>
    <w:rPr>
      <w:rFonts w:eastAsia="Calibri"/>
      <w:color w:val="000000"/>
      <w:sz w:val="24"/>
      <w:szCs w:val="24"/>
      <w:lang w:eastAsia="zh-CN"/>
    </w:rPr>
  </w:style>
  <w:style w:type="paragraph" w:customStyle="1" w:styleId="normaal">
    <w:name w:val="normaal"/>
    <w:basedOn w:val="Normal"/>
    <w:qFormat/>
    <w:pPr>
      <w:spacing w:after="5" w:line="247" w:lineRule="auto"/>
      <w:ind w:left="840" w:hanging="10"/>
    </w:pPr>
    <w:rPr>
      <w:rFonts w:cs="Calibri"/>
      <w:color w:val="000000"/>
      <w:sz w:val="23"/>
      <w:szCs w:val="23"/>
      <w:lang w:val="fr-FR"/>
    </w:rPr>
  </w:style>
  <w:style w:type="paragraph" w:customStyle="1" w:styleId="Titree2">
    <w:name w:val="Titree 2"/>
    <w:basedOn w:val="Paragraphedeliste1"/>
    <w:pPr>
      <w:numPr>
        <w:numId w:val="9"/>
      </w:numPr>
      <w:spacing w:after="0" w:line="256" w:lineRule="auto"/>
    </w:pPr>
    <w:rPr>
      <w:rFonts w:ascii="Verdana" w:hAnsi="Verdana" w:cs="Arial"/>
      <w:b/>
      <w:color w:val="002060"/>
      <w:sz w:val="28"/>
      <w:szCs w:val="28"/>
      <w:lang w:val="fr-FR"/>
    </w:rPr>
  </w:style>
  <w:style w:type="paragraph" w:customStyle="1" w:styleId="Titree3">
    <w:name w:val="Titree 3"/>
    <w:basedOn w:val="Titree2"/>
    <w:pPr>
      <w:ind w:left="2868" w:hanging="360"/>
    </w:pPr>
    <w:rPr>
      <w:sz w:val="26"/>
      <w:szCs w:val="26"/>
    </w:rPr>
  </w:style>
  <w:style w:type="paragraph" w:customStyle="1" w:styleId="Titree4">
    <w:name w:val="Titree 4"/>
    <w:basedOn w:val="Titree3"/>
    <w:pPr>
      <w:ind w:left="2677"/>
    </w:pPr>
    <w:rPr>
      <w:b w:val="0"/>
      <w:sz w:val="22"/>
      <w:szCs w:val="22"/>
    </w:rPr>
  </w:style>
  <w:style w:type="paragraph" w:customStyle="1" w:styleId="Rvision1">
    <w:name w:val="Révision1"/>
    <w:pPr>
      <w:suppressAutoHyphens/>
    </w:pPr>
    <w:rPr>
      <w:rFonts w:ascii="Georgia" w:eastAsia="Calibri" w:hAnsi="Georgia" w:cs="Georgia"/>
      <w:color w:val="585756"/>
      <w:sz w:val="21"/>
      <w:szCs w:val="22"/>
      <w:lang w:val="fr-BE" w:eastAsia="zh-CN"/>
    </w:rPr>
  </w:style>
  <w:style w:type="paragraph" w:customStyle="1" w:styleId="paragraph">
    <w:name w:val="paragraph"/>
    <w:basedOn w:val="Normal"/>
    <w:pPr>
      <w:spacing w:before="280" w:after="280" w:line="240" w:lineRule="auto"/>
    </w:pPr>
    <w:rPr>
      <w:rFonts w:ascii="Times" w:eastAsia="Georgia" w:hAnsi="Times" w:cs="Georgia"/>
      <w:sz w:val="20"/>
      <w:szCs w:val="20"/>
      <w:lang w:val="fr-FR"/>
    </w:rPr>
  </w:style>
  <w:style w:type="paragraph" w:customStyle="1" w:styleId="CTBCorpsdetexte">
    <w:name w:val="CTB Corps de texte"/>
    <w:basedOn w:val="Normal"/>
    <w:pPr>
      <w:widowControl w:val="0"/>
      <w:suppressAutoHyphens/>
      <w:spacing w:line="240" w:lineRule="auto"/>
    </w:pPr>
    <w:rPr>
      <w:rFonts w:ascii="Arial" w:hAnsi="Arial" w:cs="Arial"/>
      <w:kern w:val="2"/>
      <w:sz w:val="20"/>
      <w:szCs w:val="20"/>
    </w:rPr>
  </w:style>
  <w:style w:type="paragraph" w:customStyle="1" w:styleId="rtejustify">
    <w:name w:val="rtejustify"/>
    <w:basedOn w:val="Normal"/>
    <w:pPr>
      <w:spacing w:before="280" w:after="280" w:line="240" w:lineRule="auto"/>
    </w:pPr>
    <w:rPr>
      <w:rFonts w:ascii="Times New Roman" w:hAnsi="Times New Roman"/>
      <w:sz w:val="24"/>
      <w:szCs w:val="24"/>
    </w:rPr>
  </w:style>
  <w:style w:type="paragraph" w:customStyle="1" w:styleId="Lgende1">
    <w:name w:val="Légende1"/>
    <w:basedOn w:val="Normal"/>
    <w:next w:val="Normal"/>
    <w:pPr>
      <w:spacing w:line="240" w:lineRule="auto"/>
    </w:pPr>
    <w:rPr>
      <w:rFonts w:ascii="Cambria" w:eastAsia="Cambria" w:hAnsi="Cambria" w:cs="Cambria"/>
      <w:i/>
      <w:iCs/>
      <w:color w:val="44546A"/>
      <w:sz w:val="18"/>
      <w:szCs w:val="18"/>
      <w:lang w:val="fr-FR"/>
    </w:rPr>
  </w:style>
  <w:style w:type="paragraph" w:customStyle="1" w:styleId="Tabledesillustrations1">
    <w:name w:val="Table des illustrations1"/>
    <w:basedOn w:val="Normal"/>
    <w:next w:val="Normal"/>
    <w:pPr>
      <w:spacing w:after="0" w:line="240" w:lineRule="auto"/>
    </w:pPr>
    <w:rPr>
      <w:rFonts w:ascii="Cambria" w:eastAsia="Cambria" w:hAnsi="Cambria" w:cs="Cambria"/>
      <w:sz w:val="24"/>
      <w:szCs w:val="24"/>
      <w:lang w:val="fr-FR"/>
    </w:rPr>
  </w:style>
  <w:style w:type="paragraph" w:styleId="Notedefin">
    <w:name w:val="endnote text"/>
    <w:basedOn w:val="Normal"/>
    <w:pPr>
      <w:spacing w:after="0" w:line="240" w:lineRule="auto"/>
    </w:pPr>
    <w:rPr>
      <w:rFonts w:ascii="Cambria" w:eastAsia="Cambria" w:hAnsi="Cambria" w:cs="Cambria"/>
      <w:sz w:val="20"/>
      <w:szCs w:val="20"/>
      <w:lang w:val="fr-FR"/>
    </w:rPr>
  </w:style>
  <w:style w:type="paragraph" w:customStyle="1" w:styleId="MMTopic1">
    <w:name w:val="MM Topic 1"/>
    <w:basedOn w:val="Titre10"/>
    <w:pPr>
      <w:keepNext/>
      <w:keepLines/>
      <w:numPr>
        <w:numId w:val="5"/>
      </w:numPr>
      <w:shd w:val="clear" w:color="auto" w:fill="auto"/>
      <w:autoSpaceDE/>
      <w:spacing w:after="0" w:line="256" w:lineRule="auto"/>
    </w:pPr>
    <w:rPr>
      <w:rFonts w:ascii="Calibri Light" w:hAnsi="Calibri Light" w:cs="Times New Roman"/>
      <w:b w:val="0"/>
      <w:color w:val="2E74B5"/>
      <w:lang w:val="x-none"/>
    </w:rPr>
  </w:style>
  <w:style w:type="paragraph" w:customStyle="1" w:styleId="MMTopic2">
    <w:name w:val="MM Topic 2"/>
    <w:basedOn w:val="Titre2"/>
    <w:pPr>
      <w:tabs>
        <w:tab w:val="num" w:pos="0"/>
      </w:tabs>
      <w:spacing w:before="40" w:after="0" w:line="256" w:lineRule="auto"/>
      <w:ind w:left="180"/>
    </w:pPr>
    <w:rPr>
      <w:rFonts w:ascii="Calibri Light" w:hAnsi="Calibri Light" w:cs="Calibri Light"/>
      <w:b w:val="0"/>
      <w:color w:val="2E74B5"/>
      <w:sz w:val="26"/>
      <w:lang w:val="fr-FR"/>
    </w:rPr>
  </w:style>
  <w:style w:type="paragraph" w:customStyle="1" w:styleId="MMTopic3">
    <w:name w:val="MM Topic 3"/>
    <w:basedOn w:val="Titre3"/>
    <w:pPr>
      <w:keepNext/>
      <w:keepLines/>
      <w:numPr>
        <w:ilvl w:val="0"/>
        <w:numId w:val="0"/>
      </w:numPr>
      <w:tabs>
        <w:tab w:val="num" w:pos="0"/>
      </w:tabs>
      <w:autoSpaceDE/>
      <w:spacing w:before="40" w:after="0" w:line="256" w:lineRule="auto"/>
      <w:ind w:left="360"/>
    </w:pPr>
    <w:rPr>
      <w:rFonts w:ascii="Calibri Light" w:hAnsi="Calibri Light" w:cs="Times New Roman"/>
      <w:b w:val="0"/>
      <w:bCs/>
      <w:color w:val="1F4D78"/>
    </w:rPr>
  </w:style>
  <w:style w:type="paragraph" w:customStyle="1" w:styleId="MMTopic4">
    <w:name w:val="MM Topic 4"/>
    <w:basedOn w:val="Titre4"/>
    <w:pPr>
      <w:tabs>
        <w:tab w:val="num" w:pos="0"/>
      </w:tabs>
      <w:spacing w:before="40" w:after="0" w:line="256" w:lineRule="auto"/>
      <w:ind w:left="540" w:firstLine="0"/>
    </w:pPr>
    <w:rPr>
      <w:rFonts w:ascii="Calibri Light" w:hAnsi="Calibri Light" w:cs="Calibri Light"/>
      <w:b w:val="0"/>
      <w:i/>
      <w:color w:val="2E74B5"/>
      <w:sz w:val="24"/>
      <w:szCs w:val="24"/>
      <w:lang w:val="fr-FR"/>
    </w:rPr>
  </w:style>
  <w:style w:type="paragraph" w:customStyle="1" w:styleId="MMTopic5">
    <w:name w:val="MM Topic 5"/>
    <w:basedOn w:val="Titre5"/>
    <w:pPr>
      <w:numPr>
        <w:ilvl w:val="0"/>
        <w:numId w:val="0"/>
      </w:numPr>
      <w:tabs>
        <w:tab w:val="num" w:pos="0"/>
      </w:tabs>
      <w:spacing w:line="256" w:lineRule="auto"/>
      <w:ind w:left="720"/>
    </w:pPr>
    <w:rPr>
      <w:sz w:val="24"/>
      <w:szCs w:val="24"/>
      <w:lang w:val="fr-FR"/>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entionnonrsolue">
    <w:name w:val="Unresolved Mention"/>
    <w:uiPriority w:val="99"/>
    <w:semiHidden/>
    <w:unhideWhenUsed/>
    <w:rsid w:val="000E2ED7"/>
    <w:rPr>
      <w:color w:val="605E5C"/>
      <w:shd w:val="clear" w:color="auto" w:fill="E1DFDD"/>
    </w:rPr>
  </w:style>
  <w:style w:type="character" w:customStyle="1" w:styleId="Titre1Car">
    <w:name w:val="Titre 1 Car"/>
    <w:link w:val="Titre10"/>
    <w:uiPriority w:val="9"/>
    <w:rsid w:val="002A7C7E"/>
    <w:rPr>
      <w:rFonts w:ascii="Calibri" w:eastAsia="Calibri" w:hAnsi="Calibri" w:cs="Calibri"/>
      <w:b/>
      <w:color w:val="FFFFFF"/>
      <w:sz w:val="32"/>
      <w:szCs w:val="32"/>
      <w:shd w:val="clear" w:color="auto" w:fill="D81A1C"/>
      <w:lang w:val="fr-BE" w:eastAsia="zh-CN"/>
    </w:rPr>
  </w:style>
  <w:style w:type="paragraph" w:styleId="Titre">
    <w:name w:val="Title"/>
    <w:basedOn w:val="Normal"/>
    <w:next w:val="Normal"/>
    <w:link w:val="TitreCar"/>
    <w:uiPriority w:val="10"/>
    <w:qFormat/>
    <w:rsid w:val="001A5AFA"/>
    <w:pPr>
      <w:numPr>
        <w:ilvl w:val="3"/>
        <w:numId w:val="13"/>
      </w:num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1A5AFA"/>
    <w:rPr>
      <w:rFonts w:ascii="Calibri Light" w:hAnsi="Calibri Light"/>
      <w:b/>
      <w:bCs/>
      <w:kern w:val="28"/>
      <w:sz w:val="32"/>
      <w:szCs w:val="32"/>
      <w:lang w:val="fr-BE" w:eastAsia="en-US"/>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1A5AFA"/>
    <w:pPr>
      <w:ind w:left="708"/>
    </w:pPr>
  </w:style>
  <w:style w:type="character" w:customStyle="1" w:styleId="Titre2Car">
    <w:name w:val="Titre 2 Car"/>
    <w:link w:val="Titre2"/>
    <w:uiPriority w:val="9"/>
    <w:rsid w:val="003F78F0"/>
    <w:rPr>
      <w:rFonts w:ascii="Calibri" w:hAnsi="Calibri" w:cs="Calibri"/>
      <w:b/>
      <w:color w:val="D81A1A"/>
      <w:sz w:val="28"/>
      <w:szCs w:val="26"/>
      <w:lang w:val="fr-BE" w:eastAsia="zh-CN"/>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233F1F"/>
    <w:rPr>
      <w:rFonts w:ascii="Georgia" w:eastAsia="Calibri" w:hAnsi="Georgia" w:cs="Georgia"/>
      <w:color w:val="585756"/>
      <w:sz w:val="21"/>
      <w:szCs w:val="22"/>
      <w:lang w:val="fr-BE" w:eastAsia="zh-CN"/>
    </w:rPr>
  </w:style>
  <w:style w:type="character" w:customStyle="1" w:styleId="NotedebasdepageCar0">
    <w:name w:val="Note de bas de page Car"/>
    <w:aliases w:val="Footnote Car,Footnote Text Char1 Char Car,Footnote Text Char Char Char Car,Footnote Text Char1 Char Char Char Car,Footnote Text Char Char Char Char Char Car,Footnote Text Char1 Char1 Char Car,Fußnotentextr Car,ft Car,fn Car"/>
    <w:link w:val="Notedebasdepage"/>
    <w:uiPriority w:val="99"/>
    <w:rsid w:val="00233F1F"/>
    <w:rPr>
      <w:rFonts w:ascii="Calibri" w:eastAsia="Calibri" w:hAnsi="Calibri" w:cs="Calibri"/>
      <w:color w:val="585756"/>
      <w:sz w:val="14"/>
      <w:lang w:val="fr-BE" w:eastAsia="zh-CN"/>
    </w:rPr>
  </w:style>
  <w:style w:type="character" w:styleId="Marquedecommentaire">
    <w:name w:val="annotation reference"/>
    <w:uiPriority w:val="99"/>
    <w:unhideWhenUsed/>
    <w:rsid w:val="006A3891"/>
    <w:rPr>
      <w:sz w:val="16"/>
      <w:szCs w:val="16"/>
    </w:rPr>
  </w:style>
  <w:style w:type="paragraph" w:styleId="Commentaire">
    <w:name w:val="annotation text"/>
    <w:basedOn w:val="Normal"/>
    <w:link w:val="CommentaireCar"/>
    <w:uiPriority w:val="99"/>
    <w:unhideWhenUsed/>
    <w:rsid w:val="006A3891"/>
    <w:pPr>
      <w:spacing w:after="120" w:line="240" w:lineRule="auto"/>
      <w:jc w:val="both"/>
    </w:pPr>
    <w:rPr>
      <w:rFonts w:ascii="Georgia" w:eastAsia="Calibri" w:hAnsi="Georgia"/>
      <w:color w:val="585756"/>
      <w:sz w:val="20"/>
      <w:szCs w:val="20"/>
    </w:rPr>
  </w:style>
  <w:style w:type="character" w:customStyle="1" w:styleId="CommentaireCar">
    <w:name w:val="Commentaire Car"/>
    <w:link w:val="Commentaire"/>
    <w:uiPriority w:val="99"/>
    <w:rsid w:val="006A3891"/>
    <w:rPr>
      <w:rFonts w:ascii="Georgia" w:eastAsia="Calibri"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CB04B7"/>
    <w:pPr>
      <w:spacing w:after="200" w:line="276" w:lineRule="auto"/>
      <w:jc w:val="left"/>
    </w:pPr>
    <w:rPr>
      <w:rFonts w:ascii="Calibri" w:eastAsia="Times New Roman" w:hAnsi="Calibri"/>
      <w:b/>
      <w:bCs/>
      <w:color w:val="auto"/>
      <w:lang w:val="en-US"/>
    </w:rPr>
  </w:style>
  <w:style w:type="character" w:customStyle="1" w:styleId="ObjetducommentaireCar">
    <w:name w:val="Objet du commentaire Car"/>
    <w:link w:val="Objetducommentaire"/>
    <w:uiPriority w:val="99"/>
    <w:semiHidden/>
    <w:rsid w:val="00CB04B7"/>
    <w:rPr>
      <w:rFonts w:ascii="Calibri" w:eastAsia="Calibri" w:hAnsi="Calibri"/>
      <w:b/>
      <w:bCs/>
      <w:color w:val="585756"/>
      <w:lang w:val="en-US" w:eastAsia="en-US"/>
    </w:rPr>
  </w:style>
  <w:style w:type="table" w:styleId="TableauGrille4-Accentuation1">
    <w:name w:val="Grid Table 4 Accent 1"/>
    <w:basedOn w:val="TableauNormal"/>
    <w:uiPriority w:val="49"/>
    <w:rsid w:val="003E5F72"/>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BD51F5"/>
    <w:rPr>
      <w:rFonts w:ascii="Calibri" w:hAnsi="Calibri"/>
      <w:sz w:val="22"/>
      <w:szCs w:val="22"/>
      <w:lang w:val="en-US" w:eastAsia="en-US"/>
    </w:rPr>
  </w:style>
  <w:style w:type="character" w:styleId="Mention">
    <w:name w:val="Mention"/>
    <w:basedOn w:val="Policepardfaut"/>
    <w:uiPriority w:val="99"/>
    <w:unhideWhenUsed/>
    <w:rPr>
      <w:color w:val="2B579A"/>
      <w:shd w:val="clear" w:color="auto" w:fill="E6E6E6"/>
    </w:rPr>
  </w:style>
  <w:style w:type="paragraph" w:styleId="TM5">
    <w:name w:val="toc 5"/>
    <w:basedOn w:val="Normal"/>
    <w:next w:val="Normal"/>
    <w:autoRedefine/>
    <w:uiPriority w:val="39"/>
    <w:unhideWhenUsed/>
    <w:rsid w:val="008F3425"/>
    <w:pPr>
      <w:spacing w:after="100" w:line="259" w:lineRule="auto"/>
      <w:ind w:left="880"/>
    </w:pPr>
    <w:rPr>
      <w:rFonts w:asciiTheme="minorHAnsi" w:eastAsiaTheme="minorEastAsia" w:hAnsiTheme="minorHAnsi" w:cstheme="minorBidi"/>
      <w:lang w:val="fr-FR" w:eastAsia="fr-FR"/>
    </w:rPr>
  </w:style>
  <w:style w:type="paragraph" w:styleId="TM6">
    <w:name w:val="toc 6"/>
    <w:basedOn w:val="Normal"/>
    <w:next w:val="Normal"/>
    <w:autoRedefine/>
    <w:uiPriority w:val="39"/>
    <w:unhideWhenUsed/>
    <w:rsid w:val="008F3425"/>
    <w:pPr>
      <w:spacing w:after="100" w:line="259" w:lineRule="auto"/>
      <w:ind w:left="1100"/>
    </w:pPr>
    <w:rPr>
      <w:rFonts w:asciiTheme="minorHAnsi" w:eastAsiaTheme="minorEastAsia" w:hAnsiTheme="minorHAnsi" w:cstheme="minorBidi"/>
      <w:lang w:val="fr-FR" w:eastAsia="fr-FR"/>
    </w:rPr>
  </w:style>
  <w:style w:type="paragraph" w:styleId="TM7">
    <w:name w:val="toc 7"/>
    <w:basedOn w:val="Normal"/>
    <w:next w:val="Normal"/>
    <w:autoRedefine/>
    <w:uiPriority w:val="39"/>
    <w:unhideWhenUsed/>
    <w:rsid w:val="008F3425"/>
    <w:pPr>
      <w:spacing w:after="100" w:line="259" w:lineRule="auto"/>
      <w:ind w:left="1320"/>
    </w:pPr>
    <w:rPr>
      <w:rFonts w:asciiTheme="minorHAnsi" w:eastAsiaTheme="minorEastAsia" w:hAnsiTheme="minorHAnsi" w:cstheme="minorBidi"/>
      <w:lang w:val="fr-FR" w:eastAsia="fr-FR"/>
    </w:rPr>
  </w:style>
  <w:style w:type="paragraph" w:styleId="TM8">
    <w:name w:val="toc 8"/>
    <w:basedOn w:val="Normal"/>
    <w:next w:val="Normal"/>
    <w:autoRedefine/>
    <w:uiPriority w:val="39"/>
    <w:unhideWhenUsed/>
    <w:rsid w:val="008F3425"/>
    <w:pPr>
      <w:spacing w:after="100" w:line="259" w:lineRule="auto"/>
      <w:ind w:left="1540"/>
    </w:pPr>
    <w:rPr>
      <w:rFonts w:asciiTheme="minorHAnsi" w:eastAsiaTheme="minorEastAsia" w:hAnsiTheme="minorHAnsi" w:cstheme="minorBidi"/>
      <w:lang w:val="fr-FR" w:eastAsia="fr-FR"/>
    </w:rPr>
  </w:style>
  <w:style w:type="paragraph" w:styleId="TM9">
    <w:name w:val="toc 9"/>
    <w:basedOn w:val="Normal"/>
    <w:next w:val="Normal"/>
    <w:autoRedefine/>
    <w:uiPriority w:val="39"/>
    <w:unhideWhenUsed/>
    <w:rsid w:val="008F3425"/>
    <w:pPr>
      <w:spacing w:after="100" w:line="259" w:lineRule="auto"/>
      <w:ind w:left="1760"/>
    </w:pPr>
    <w:rPr>
      <w:rFonts w:asciiTheme="minorHAnsi" w:eastAsiaTheme="minorEastAsia" w:hAnsiTheme="minorHAnsi" w:cstheme="minorBidi"/>
      <w:lang w:val="fr-FR" w:eastAsia="fr-FR"/>
    </w:rPr>
  </w:style>
  <w:style w:type="character" w:customStyle="1" w:styleId="normaltextrun">
    <w:name w:val="normaltextrun"/>
    <w:rsid w:val="003F7F49"/>
  </w:style>
  <w:style w:type="character" w:customStyle="1" w:styleId="eop">
    <w:name w:val="eop"/>
    <w:rsid w:val="003F7F49"/>
  </w:style>
  <w:style w:type="table" w:styleId="Grilledutableau">
    <w:name w:val="Table Grid"/>
    <w:basedOn w:val="TableauNormal"/>
    <w:uiPriority w:val="39"/>
    <w:rsid w:val="002F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Policepardfaut"/>
    <w:rsid w:val="00010C09"/>
  </w:style>
  <w:style w:type="character" w:styleId="Lienhypertextesuivivisit">
    <w:name w:val="FollowedHyperlink"/>
    <w:basedOn w:val="Policepardfaut"/>
    <w:uiPriority w:val="99"/>
    <w:semiHidden/>
    <w:unhideWhenUsed/>
    <w:rsid w:val="00214E58"/>
    <w:rPr>
      <w:color w:val="954F72" w:themeColor="followedHyperlink"/>
      <w:u w:val="single"/>
    </w:rPr>
  </w:style>
  <w:style w:type="character" w:customStyle="1" w:styleId="CommentReference1">
    <w:name w:val="Comment Reference1"/>
    <w:rsid w:val="000C314D"/>
    <w:rPr>
      <w:sz w:val="16"/>
      <w:szCs w:val="16"/>
    </w:rPr>
  </w:style>
  <w:style w:type="paragraph" w:customStyle="1" w:styleId="CommentText1">
    <w:name w:val="Comment Text1"/>
    <w:basedOn w:val="Normal"/>
    <w:rsid w:val="000C314D"/>
    <w:pPr>
      <w:spacing w:line="240" w:lineRule="auto"/>
    </w:pPr>
    <w:rPr>
      <w:sz w:val="20"/>
      <w:szCs w:val="20"/>
    </w:rPr>
  </w:style>
  <w:style w:type="paragraph" w:customStyle="1" w:styleId="CommentSubject1">
    <w:name w:val="Comment Subject1"/>
    <w:basedOn w:val="CommentText1"/>
    <w:next w:val="CommentText1"/>
    <w:rsid w:val="000C314D"/>
    <w:rPr>
      <w:b/>
      <w:bCs/>
    </w:rPr>
  </w:style>
  <w:style w:type="character" w:customStyle="1" w:styleId="PieddepageCar">
    <w:name w:val="Pied de page Car"/>
    <w:basedOn w:val="Policepardfaut"/>
    <w:link w:val="Pieddepage"/>
    <w:uiPriority w:val="99"/>
    <w:rsid w:val="00451F9D"/>
    <w:rPr>
      <w:rFonts w:ascii="Calibri" w:hAnsi="Calibri"/>
      <w:sz w:val="22"/>
      <w:szCs w:val="22"/>
      <w:lang w:val="fr-BE" w:eastAsia="en-US"/>
    </w:rPr>
  </w:style>
  <w:style w:type="table" w:styleId="TableauGrille1Clair">
    <w:name w:val="Grid Table 1 Light"/>
    <w:basedOn w:val="TableauNormal"/>
    <w:uiPriority w:val="46"/>
    <w:rsid w:val="000A6B51"/>
    <w:rPr>
      <w:rFonts w:ascii="Calibri" w:eastAsia="Calibri" w:hAnsi="Calibri"/>
      <w:lang w:val="nl-BE" w:eastAsia="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4-Accentuation11">
    <w:name w:val="Tableau Grille 4 - Accentuation 11"/>
    <w:basedOn w:val="TableauNormal"/>
    <w:uiPriority w:val="49"/>
    <w:rsid w:val="00FF7AD7"/>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NormalTable0">
    <w:name w:val="Normal Table0"/>
    <w:uiPriority w:val="2"/>
    <w:semiHidden/>
    <w:unhideWhenUsed/>
    <w:qFormat/>
    <w:rsid w:val="00FF7A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7AD7"/>
    <w:pPr>
      <w:widowControl w:val="0"/>
      <w:autoSpaceDE w:val="0"/>
      <w:autoSpaceDN w:val="0"/>
      <w:spacing w:after="0" w:line="240" w:lineRule="auto"/>
    </w:pPr>
    <w:rPr>
      <w:rFonts w:ascii="Georgia" w:eastAsia="Georgia" w:hAnsi="Georgia" w:cs="Georgia"/>
      <w:lang w:val="fr-FR"/>
    </w:rPr>
  </w:style>
  <w:style w:type="character" w:customStyle="1" w:styleId="CorpsdetexteCar">
    <w:name w:val="Corps de texte Car"/>
    <w:basedOn w:val="Policepardfaut"/>
    <w:link w:val="Corpsdetexte"/>
    <w:uiPriority w:val="1"/>
    <w:rsid w:val="0066355D"/>
    <w:rPr>
      <w:rFonts w:ascii="Arial" w:eastAsia="DejaVu Sans" w:hAnsi="Arial" w:cs="Tahoma"/>
      <w:kern w:val="2"/>
      <w:szCs w:val="24"/>
      <w:lang w:eastAsia="en-US"/>
    </w:rPr>
  </w:style>
  <w:style w:type="numbering" w:customStyle="1" w:styleId="WWOutlineListStyle25">
    <w:name w:val="WW_OutlineListStyle_25"/>
    <w:rsid w:val="00E1003C"/>
    <w:pPr>
      <w:numPr>
        <w:numId w:val="18"/>
      </w:numPr>
    </w:pPr>
  </w:style>
  <w:style w:type="table" w:styleId="TableauGrille4-Accentuation4">
    <w:name w:val="Grid Table 4 Accent 4"/>
    <w:basedOn w:val="TableauNormal"/>
    <w:uiPriority w:val="49"/>
    <w:rsid w:val="00E1003C"/>
    <w:rPr>
      <w:rFonts w:asciiTheme="minorHAnsi" w:eastAsiaTheme="minorHAnsi" w:hAnsiTheme="minorHAnsi" w:cstheme="minorBid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orpsdetexte2">
    <w:name w:val="Body Text 2"/>
    <w:basedOn w:val="Normal"/>
    <w:link w:val="Corpsdetexte2Car"/>
    <w:uiPriority w:val="99"/>
    <w:unhideWhenUsed/>
    <w:rsid w:val="00F51900"/>
    <w:pPr>
      <w:spacing w:after="120" w:line="480" w:lineRule="auto"/>
    </w:pPr>
    <w:rPr>
      <w:rFonts w:ascii="Georgia" w:eastAsia="Calibri" w:hAnsi="Georgia"/>
      <w:color w:val="585756"/>
      <w:sz w:val="21"/>
    </w:rPr>
  </w:style>
  <w:style w:type="character" w:customStyle="1" w:styleId="Corpsdetexte2Car">
    <w:name w:val="Corps de texte 2 Car"/>
    <w:basedOn w:val="Policepardfaut"/>
    <w:link w:val="Corpsdetexte2"/>
    <w:uiPriority w:val="99"/>
    <w:rsid w:val="00F51900"/>
    <w:rPr>
      <w:rFonts w:ascii="Georgia" w:eastAsia="Calibri" w:hAnsi="Georgia"/>
      <w:color w:val="585756"/>
      <w:sz w:val="21"/>
      <w:szCs w:val="22"/>
      <w:lang w:val="fr-BE" w:eastAsia="en-US"/>
    </w:rPr>
  </w:style>
  <w:style w:type="paragraph" w:styleId="NormalWeb">
    <w:name w:val="Normal (Web)"/>
    <w:basedOn w:val="Normal"/>
    <w:uiPriority w:val="99"/>
    <w:semiHidden/>
    <w:unhideWhenUsed/>
    <w:rsid w:val="00F4326E"/>
    <w:pPr>
      <w:spacing w:before="100" w:beforeAutospacing="1" w:after="100" w:afterAutospacing="1" w:line="240" w:lineRule="auto"/>
    </w:pPr>
    <w:rPr>
      <w:rFonts w:ascii="Times New Roman" w:hAnsi="Times New Roman"/>
      <w:sz w:val="24"/>
      <w:szCs w:val="24"/>
      <w:lang w:val="fr-MA" w:eastAsia="fr-MA"/>
    </w:rPr>
  </w:style>
  <w:style w:type="character" w:customStyle="1" w:styleId="En-tteCar">
    <w:name w:val="En-tête Car"/>
    <w:basedOn w:val="Policepardfaut"/>
    <w:link w:val="En-tte"/>
    <w:uiPriority w:val="99"/>
    <w:rsid w:val="00F667FA"/>
    <w:rPr>
      <w:rFonts w:ascii="Calibri" w:hAnsi="Calibri"/>
      <w:sz w:val="22"/>
      <w:szCs w:val="22"/>
      <w:lang w:val="fr-BE" w:eastAsia="en-US"/>
    </w:rPr>
  </w:style>
  <w:style w:type="table" w:customStyle="1" w:styleId="TableNormal1">
    <w:name w:val="Table Normal1"/>
    <w:uiPriority w:val="2"/>
    <w:semiHidden/>
    <w:unhideWhenUsed/>
    <w:qFormat/>
    <w:rsid w:val="00F667F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eauGrille1Clair-Accentuation5">
    <w:name w:val="Grid Table 1 Light Accent 5"/>
    <w:basedOn w:val="TableauNormal"/>
    <w:uiPriority w:val="46"/>
    <w:rsid w:val="00AA6C46"/>
    <w:rPr>
      <w:rFonts w:ascii="Calibri" w:eastAsia="Calibri" w:hAnsi="Calibri"/>
      <w:lang w:val="nl-BE" w:eastAsia="nl-B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645">
      <w:bodyDiv w:val="1"/>
      <w:marLeft w:val="0"/>
      <w:marRight w:val="0"/>
      <w:marTop w:val="0"/>
      <w:marBottom w:val="0"/>
      <w:divBdr>
        <w:top w:val="none" w:sz="0" w:space="0" w:color="auto"/>
        <w:left w:val="none" w:sz="0" w:space="0" w:color="auto"/>
        <w:bottom w:val="none" w:sz="0" w:space="0" w:color="auto"/>
        <w:right w:val="none" w:sz="0" w:space="0" w:color="auto"/>
      </w:divBdr>
      <w:divsChild>
        <w:div w:id="1315600952">
          <w:marLeft w:val="0"/>
          <w:marRight w:val="0"/>
          <w:marTop w:val="0"/>
          <w:marBottom w:val="0"/>
          <w:divBdr>
            <w:top w:val="none" w:sz="0" w:space="0" w:color="auto"/>
            <w:left w:val="none" w:sz="0" w:space="0" w:color="auto"/>
            <w:bottom w:val="none" w:sz="0" w:space="0" w:color="auto"/>
            <w:right w:val="none" w:sz="0" w:space="0" w:color="auto"/>
          </w:divBdr>
        </w:div>
        <w:div w:id="1498110755">
          <w:marLeft w:val="0"/>
          <w:marRight w:val="0"/>
          <w:marTop w:val="0"/>
          <w:marBottom w:val="0"/>
          <w:divBdr>
            <w:top w:val="none" w:sz="0" w:space="0" w:color="auto"/>
            <w:left w:val="none" w:sz="0" w:space="0" w:color="auto"/>
            <w:bottom w:val="none" w:sz="0" w:space="0" w:color="auto"/>
            <w:right w:val="none" w:sz="0" w:space="0" w:color="auto"/>
          </w:divBdr>
          <w:divsChild>
            <w:div w:id="18500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7605">
      <w:bodyDiv w:val="1"/>
      <w:marLeft w:val="0"/>
      <w:marRight w:val="0"/>
      <w:marTop w:val="0"/>
      <w:marBottom w:val="0"/>
      <w:divBdr>
        <w:top w:val="none" w:sz="0" w:space="0" w:color="auto"/>
        <w:left w:val="none" w:sz="0" w:space="0" w:color="auto"/>
        <w:bottom w:val="none" w:sz="0" w:space="0" w:color="auto"/>
        <w:right w:val="none" w:sz="0" w:space="0" w:color="auto"/>
      </w:divBdr>
    </w:div>
    <w:div w:id="337313901">
      <w:bodyDiv w:val="1"/>
      <w:marLeft w:val="0"/>
      <w:marRight w:val="0"/>
      <w:marTop w:val="0"/>
      <w:marBottom w:val="0"/>
      <w:divBdr>
        <w:top w:val="none" w:sz="0" w:space="0" w:color="auto"/>
        <w:left w:val="none" w:sz="0" w:space="0" w:color="auto"/>
        <w:bottom w:val="none" w:sz="0" w:space="0" w:color="auto"/>
        <w:right w:val="none" w:sz="0" w:space="0" w:color="auto"/>
      </w:divBdr>
      <w:divsChild>
        <w:div w:id="1278872757">
          <w:marLeft w:val="0"/>
          <w:marRight w:val="0"/>
          <w:marTop w:val="0"/>
          <w:marBottom w:val="0"/>
          <w:divBdr>
            <w:top w:val="none" w:sz="0" w:space="0" w:color="auto"/>
            <w:left w:val="none" w:sz="0" w:space="0" w:color="auto"/>
            <w:bottom w:val="none" w:sz="0" w:space="0" w:color="auto"/>
            <w:right w:val="none" w:sz="0" w:space="0" w:color="auto"/>
          </w:divBdr>
        </w:div>
        <w:div w:id="1670281543">
          <w:marLeft w:val="0"/>
          <w:marRight w:val="0"/>
          <w:marTop w:val="0"/>
          <w:marBottom w:val="0"/>
          <w:divBdr>
            <w:top w:val="none" w:sz="0" w:space="0" w:color="auto"/>
            <w:left w:val="none" w:sz="0" w:space="0" w:color="auto"/>
            <w:bottom w:val="none" w:sz="0" w:space="0" w:color="auto"/>
            <w:right w:val="none" w:sz="0" w:space="0" w:color="auto"/>
          </w:divBdr>
        </w:div>
      </w:divsChild>
    </w:div>
    <w:div w:id="621687656">
      <w:bodyDiv w:val="1"/>
      <w:marLeft w:val="0"/>
      <w:marRight w:val="0"/>
      <w:marTop w:val="0"/>
      <w:marBottom w:val="0"/>
      <w:divBdr>
        <w:top w:val="none" w:sz="0" w:space="0" w:color="auto"/>
        <w:left w:val="none" w:sz="0" w:space="0" w:color="auto"/>
        <w:bottom w:val="none" w:sz="0" w:space="0" w:color="auto"/>
        <w:right w:val="none" w:sz="0" w:space="0" w:color="auto"/>
      </w:divBdr>
      <w:divsChild>
        <w:div w:id="36244626">
          <w:marLeft w:val="0"/>
          <w:marRight w:val="0"/>
          <w:marTop w:val="0"/>
          <w:marBottom w:val="0"/>
          <w:divBdr>
            <w:top w:val="none" w:sz="0" w:space="0" w:color="auto"/>
            <w:left w:val="none" w:sz="0" w:space="0" w:color="auto"/>
            <w:bottom w:val="none" w:sz="0" w:space="0" w:color="auto"/>
            <w:right w:val="none" w:sz="0" w:space="0" w:color="auto"/>
          </w:divBdr>
        </w:div>
        <w:div w:id="202180721">
          <w:marLeft w:val="0"/>
          <w:marRight w:val="0"/>
          <w:marTop w:val="0"/>
          <w:marBottom w:val="0"/>
          <w:divBdr>
            <w:top w:val="none" w:sz="0" w:space="0" w:color="auto"/>
            <w:left w:val="none" w:sz="0" w:space="0" w:color="auto"/>
            <w:bottom w:val="none" w:sz="0" w:space="0" w:color="auto"/>
            <w:right w:val="none" w:sz="0" w:space="0" w:color="auto"/>
          </w:divBdr>
        </w:div>
        <w:div w:id="238835718">
          <w:marLeft w:val="0"/>
          <w:marRight w:val="0"/>
          <w:marTop w:val="0"/>
          <w:marBottom w:val="0"/>
          <w:divBdr>
            <w:top w:val="none" w:sz="0" w:space="0" w:color="auto"/>
            <w:left w:val="none" w:sz="0" w:space="0" w:color="auto"/>
            <w:bottom w:val="none" w:sz="0" w:space="0" w:color="auto"/>
            <w:right w:val="none" w:sz="0" w:space="0" w:color="auto"/>
          </w:divBdr>
        </w:div>
        <w:div w:id="652376152">
          <w:marLeft w:val="0"/>
          <w:marRight w:val="0"/>
          <w:marTop w:val="0"/>
          <w:marBottom w:val="0"/>
          <w:divBdr>
            <w:top w:val="none" w:sz="0" w:space="0" w:color="auto"/>
            <w:left w:val="none" w:sz="0" w:space="0" w:color="auto"/>
            <w:bottom w:val="none" w:sz="0" w:space="0" w:color="auto"/>
            <w:right w:val="none" w:sz="0" w:space="0" w:color="auto"/>
          </w:divBdr>
        </w:div>
        <w:div w:id="823738654">
          <w:marLeft w:val="0"/>
          <w:marRight w:val="0"/>
          <w:marTop w:val="0"/>
          <w:marBottom w:val="0"/>
          <w:divBdr>
            <w:top w:val="none" w:sz="0" w:space="0" w:color="auto"/>
            <w:left w:val="none" w:sz="0" w:space="0" w:color="auto"/>
            <w:bottom w:val="none" w:sz="0" w:space="0" w:color="auto"/>
            <w:right w:val="none" w:sz="0" w:space="0" w:color="auto"/>
          </w:divBdr>
        </w:div>
        <w:div w:id="911238097">
          <w:marLeft w:val="0"/>
          <w:marRight w:val="0"/>
          <w:marTop w:val="0"/>
          <w:marBottom w:val="0"/>
          <w:divBdr>
            <w:top w:val="none" w:sz="0" w:space="0" w:color="auto"/>
            <w:left w:val="none" w:sz="0" w:space="0" w:color="auto"/>
            <w:bottom w:val="none" w:sz="0" w:space="0" w:color="auto"/>
            <w:right w:val="none" w:sz="0" w:space="0" w:color="auto"/>
          </w:divBdr>
        </w:div>
        <w:div w:id="926302791">
          <w:marLeft w:val="0"/>
          <w:marRight w:val="0"/>
          <w:marTop w:val="0"/>
          <w:marBottom w:val="0"/>
          <w:divBdr>
            <w:top w:val="none" w:sz="0" w:space="0" w:color="auto"/>
            <w:left w:val="none" w:sz="0" w:space="0" w:color="auto"/>
            <w:bottom w:val="none" w:sz="0" w:space="0" w:color="auto"/>
            <w:right w:val="none" w:sz="0" w:space="0" w:color="auto"/>
          </w:divBdr>
        </w:div>
        <w:div w:id="1043944847">
          <w:marLeft w:val="0"/>
          <w:marRight w:val="0"/>
          <w:marTop w:val="0"/>
          <w:marBottom w:val="0"/>
          <w:divBdr>
            <w:top w:val="none" w:sz="0" w:space="0" w:color="auto"/>
            <w:left w:val="none" w:sz="0" w:space="0" w:color="auto"/>
            <w:bottom w:val="none" w:sz="0" w:space="0" w:color="auto"/>
            <w:right w:val="none" w:sz="0" w:space="0" w:color="auto"/>
          </w:divBdr>
        </w:div>
        <w:div w:id="1074232977">
          <w:marLeft w:val="0"/>
          <w:marRight w:val="0"/>
          <w:marTop w:val="0"/>
          <w:marBottom w:val="0"/>
          <w:divBdr>
            <w:top w:val="none" w:sz="0" w:space="0" w:color="auto"/>
            <w:left w:val="none" w:sz="0" w:space="0" w:color="auto"/>
            <w:bottom w:val="none" w:sz="0" w:space="0" w:color="auto"/>
            <w:right w:val="none" w:sz="0" w:space="0" w:color="auto"/>
          </w:divBdr>
        </w:div>
        <w:div w:id="1129083907">
          <w:marLeft w:val="0"/>
          <w:marRight w:val="0"/>
          <w:marTop w:val="0"/>
          <w:marBottom w:val="0"/>
          <w:divBdr>
            <w:top w:val="none" w:sz="0" w:space="0" w:color="auto"/>
            <w:left w:val="none" w:sz="0" w:space="0" w:color="auto"/>
            <w:bottom w:val="none" w:sz="0" w:space="0" w:color="auto"/>
            <w:right w:val="none" w:sz="0" w:space="0" w:color="auto"/>
          </w:divBdr>
        </w:div>
        <w:div w:id="1248997127">
          <w:marLeft w:val="0"/>
          <w:marRight w:val="0"/>
          <w:marTop w:val="0"/>
          <w:marBottom w:val="0"/>
          <w:divBdr>
            <w:top w:val="none" w:sz="0" w:space="0" w:color="auto"/>
            <w:left w:val="none" w:sz="0" w:space="0" w:color="auto"/>
            <w:bottom w:val="none" w:sz="0" w:space="0" w:color="auto"/>
            <w:right w:val="none" w:sz="0" w:space="0" w:color="auto"/>
          </w:divBdr>
        </w:div>
        <w:div w:id="1354069500">
          <w:marLeft w:val="0"/>
          <w:marRight w:val="0"/>
          <w:marTop w:val="0"/>
          <w:marBottom w:val="0"/>
          <w:divBdr>
            <w:top w:val="none" w:sz="0" w:space="0" w:color="auto"/>
            <w:left w:val="none" w:sz="0" w:space="0" w:color="auto"/>
            <w:bottom w:val="none" w:sz="0" w:space="0" w:color="auto"/>
            <w:right w:val="none" w:sz="0" w:space="0" w:color="auto"/>
          </w:divBdr>
        </w:div>
        <w:div w:id="1452358757">
          <w:marLeft w:val="0"/>
          <w:marRight w:val="0"/>
          <w:marTop w:val="0"/>
          <w:marBottom w:val="0"/>
          <w:divBdr>
            <w:top w:val="none" w:sz="0" w:space="0" w:color="auto"/>
            <w:left w:val="none" w:sz="0" w:space="0" w:color="auto"/>
            <w:bottom w:val="none" w:sz="0" w:space="0" w:color="auto"/>
            <w:right w:val="none" w:sz="0" w:space="0" w:color="auto"/>
          </w:divBdr>
        </w:div>
        <w:div w:id="1458453717">
          <w:marLeft w:val="0"/>
          <w:marRight w:val="0"/>
          <w:marTop w:val="0"/>
          <w:marBottom w:val="0"/>
          <w:divBdr>
            <w:top w:val="none" w:sz="0" w:space="0" w:color="auto"/>
            <w:left w:val="none" w:sz="0" w:space="0" w:color="auto"/>
            <w:bottom w:val="none" w:sz="0" w:space="0" w:color="auto"/>
            <w:right w:val="none" w:sz="0" w:space="0" w:color="auto"/>
          </w:divBdr>
        </w:div>
        <w:div w:id="1540167016">
          <w:marLeft w:val="0"/>
          <w:marRight w:val="0"/>
          <w:marTop w:val="0"/>
          <w:marBottom w:val="0"/>
          <w:divBdr>
            <w:top w:val="none" w:sz="0" w:space="0" w:color="auto"/>
            <w:left w:val="none" w:sz="0" w:space="0" w:color="auto"/>
            <w:bottom w:val="none" w:sz="0" w:space="0" w:color="auto"/>
            <w:right w:val="none" w:sz="0" w:space="0" w:color="auto"/>
          </w:divBdr>
        </w:div>
        <w:div w:id="1761490385">
          <w:marLeft w:val="0"/>
          <w:marRight w:val="0"/>
          <w:marTop w:val="0"/>
          <w:marBottom w:val="0"/>
          <w:divBdr>
            <w:top w:val="none" w:sz="0" w:space="0" w:color="auto"/>
            <w:left w:val="none" w:sz="0" w:space="0" w:color="auto"/>
            <w:bottom w:val="none" w:sz="0" w:space="0" w:color="auto"/>
            <w:right w:val="none" w:sz="0" w:space="0" w:color="auto"/>
          </w:divBdr>
        </w:div>
        <w:div w:id="1874920353">
          <w:marLeft w:val="0"/>
          <w:marRight w:val="0"/>
          <w:marTop w:val="0"/>
          <w:marBottom w:val="0"/>
          <w:divBdr>
            <w:top w:val="none" w:sz="0" w:space="0" w:color="auto"/>
            <w:left w:val="none" w:sz="0" w:space="0" w:color="auto"/>
            <w:bottom w:val="none" w:sz="0" w:space="0" w:color="auto"/>
            <w:right w:val="none" w:sz="0" w:space="0" w:color="auto"/>
          </w:divBdr>
        </w:div>
        <w:div w:id="1893496055">
          <w:marLeft w:val="0"/>
          <w:marRight w:val="0"/>
          <w:marTop w:val="0"/>
          <w:marBottom w:val="0"/>
          <w:divBdr>
            <w:top w:val="none" w:sz="0" w:space="0" w:color="auto"/>
            <w:left w:val="none" w:sz="0" w:space="0" w:color="auto"/>
            <w:bottom w:val="none" w:sz="0" w:space="0" w:color="auto"/>
            <w:right w:val="none" w:sz="0" w:space="0" w:color="auto"/>
          </w:divBdr>
        </w:div>
        <w:div w:id="2043237609">
          <w:marLeft w:val="0"/>
          <w:marRight w:val="0"/>
          <w:marTop w:val="0"/>
          <w:marBottom w:val="0"/>
          <w:divBdr>
            <w:top w:val="none" w:sz="0" w:space="0" w:color="auto"/>
            <w:left w:val="none" w:sz="0" w:space="0" w:color="auto"/>
            <w:bottom w:val="none" w:sz="0" w:space="0" w:color="auto"/>
            <w:right w:val="none" w:sz="0" w:space="0" w:color="auto"/>
          </w:divBdr>
        </w:div>
        <w:div w:id="2056158329">
          <w:marLeft w:val="0"/>
          <w:marRight w:val="0"/>
          <w:marTop w:val="0"/>
          <w:marBottom w:val="0"/>
          <w:divBdr>
            <w:top w:val="none" w:sz="0" w:space="0" w:color="auto"/>
            <w:left w:val="none" w:sz="0" w:space="0" w:color="auto"/>
            <w:bottom w:val="none" w:sz="0" w:space="0" w:color="auto"/>
            <w:right w:val="none" w:sz="0" w:space="0" w:color="auto"/>
          </w:divBdr>
        </w:div>
      </w:divsChild>
    </w:div>
    <w:div w:id="715201613">
      <w:bodyDiv w:val="1"/>
      <w:marLeft w:val="0"/>
      <w:marRight w:val="0"/>
      <w:marTop w:val="0"/>
      <w:marBottom w:val="0"/>
      <w:divBdr>
        <w:top w:val="none" w:sz="0" w:space="0" w:color="auto"/>
        <w:left w:val="none" w:sz="0" w:space="0" w:color="auto"/>
        <w:bottom w:val="none" w:sz="0" w:space="0" w:color="auto"/>
        <w:right w:val="none" w:sz="0" w:space="0" w:color="auto"/>
      </w:divBdr>
    </w:div>
    <w:div w:id="930159162">
      <w:bodyDiv w:val="1"/>
      <w:marLeft w:val="0"/>
      <w:marRight w:val="0"/>
      <w:marTop w:val="0"/>
      <w:marBottom w:val="0"/>
      <w:divBdr>
        <w:top w:val="none" w:sz="0" w:space="0" w:color="auto"/>
        <w:left w:val="none" w:sz="0" w:space="0" w:color="auto"/>
        <w:bottom w:val="none" w:sz="0" w:space="0" w:color="auto"/>
        <w:right w:val="none" w:sz="0" w:space="0" w:color="auto"/>
      </w:divBdr>
      <w:divsChild>
        <w:div w:id="501940439">
          <w:marLeft w:val="0"/>
          <w:marRight w:val="0"/>
          <w:marTop w:val="0"/>
          <w:marBottom w:val="0"/>
          <w:divBdr>
            <w:top w:val="none" w:sz="0" w:space="0" w:color="auto"/>
            <w:left w:val="none" w:sz="0" w:space="0" w:color="auto"/>
            <w:bottom w:val="none" w:sz="0" w:space="0" w:color="auto"/>
            <w:right w:val="none" w:sz="0" w:space="0" w:color="auto"/>
          </w:divBdr>
          <w:divsChild>
            <w:div w:id="1067342613">
              <w:marLeft w:val="0"/>
              <w:marRight w:val="0"/>
              <w:marTop w:val="0"/>
              <w:marBottom w:val="0"/>
              <w:divBdr>
                <w:top w:val="none" w:sz="0" w:space="0" w:color="auto"/>
                <w:left w:val="none" w:sz="0" w:space="0" w:color="auto"/>
                <w:bottom w:val="none" w:sz="0" w:space="0" w:color="auto"/>
                <w:right w:val="none" w:sz="0" w:space="0" w:color="auto"/>
              </w:divBdr>
            </w:div>
            <w:div w:id="1297023895">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
            <w:div w:id="1463309403">
              <w:marLeft w:val="0"/>
              <w:marRight w:val="0"/>
              <w:marTop w:val="0"/>
              <w:marBottom w:val="0"/>
              <w:divBdr>
                <w:top w:val="none" w:sz="0" w:space="0" w:color="auto"/>
                <w:left w:val="none" w:sz="0" w:space="0" w:color="auto"/>
                <w:bottom w:val="none" w:sz="0" w:space="0" w:color="auto"/>
                <w:right w:val="none" w:sz="0" w:space="0" w:color="auto"/>
              </w:divBdr>
            </w:div>
          </w:divsChild>
        </w:div>
        <w:div w:id="1369836317">
          <w:marLeft w:val="0"/>
          <w:marRight w:val="0"/>
          <w:marTop w:val="0"/>
          <w:marBottom w:val="0"/>
          <w:divBdr>
            <w:top w:val="none" w:sz="0" w:space="0" w:color="auto"/>
            <w:left w:val="none" w:sz="0" w:space="0" w:color="auto"/>
            <w:bottom w:val="none" w:sz="0" w:space="0" w:color="auto"/>
            <w:right w:val="none" w:sz="0" w:space="0" w:color="auto"/>
          </w:divBdr>
          <w:divsChild>
            <w:div w:id="118181713">
              <w:marLeft w:val="0"/>
              <w:marRight w:val="0"/>
              <w:marTop w:val="0"/>
              <w:marBottom w:val="0"/>
              <w:divBdr>
                <w:top w:val="none" w:sz="0" w:space="0" w:color="auto"/>
                <w:left w:val="none" w:sz="0" w:space="0" w:color="auto"/>
                <w:bottom w:val="none" w:sz="0" w:space="0" w:color="auto"/>
                <w:right w:val="none" w:sz="0" w:space="0" w:color="auto"/>
              </w:divBdr>
            </w:div>
            <w:div w:id="162357249">
              <w:marLeft w:val="0"/>
              <w:marRight w:val="0"/>
              <w:marTop w:val="0"/>
              <w:marBottom w:val="0"/>
              <w:divBdr>
                <w:top w:val="none" w:sz="0" w:space="0" w:color="auto"/>
                <w:left w:val="none" w:sz="0" w:space="0" w:color="auto"/>
                <w:bottom w:val="none" w:sz="0" w:space="0" w:color="auto"/>
                <w:right w:val="none" w:sz="0" w:space="0" w:color="auto"/>
              </w:divBdr>
            </w:div>
            <w:div w:id="222642066">
              <w:marLeft w:val="0"/>
              <w:marRight w:val="0"/>
              <w:marTop w:val="0"/>
              <w:marBottom w:val="0"/>
              <w:divBdr>
                <w:top w:val="none" w:sz="0" w:space="0" w:color="auto"/>
                <w:left w:val="none" w:sz="0" w:space="0" w:color="auto"/>
                <w:bottom w:val="none" w:sz="0" w:space="0" w:color="auto"/>
                <w:right w:val="none" w:sz="0" w:space="0" w:color="auto"/>
              </w:divBdr>
            </w:div>
            <w:div w:id="913978298">
              <w:marLeft w:val="0"/>
              <w:marRight w:val="0"/>
              <w:marTop w:val="0"/>
              <w:marBottom w:val="0"/>
              <w:divBdr>
                <w:top w:val="none" w:sz="0" w:space="0" w:color="auto"/>
                <w:left w:val="none" w:sz="0" w:space="0" w:color="auto"/>
                <w:bottom w:val="none" w:sz="0" w:space="0" w:color="auto"/>
                <w:right w:val="none" w:sz="0" w:space="0" w:color="auto"/>
              </w:divBdr>
            </w:div>
            <w:div w:id="1734618834">
              <w:marLeft w:val="0"/>
              <w:marRight w:val="0"/>
              <w:marTop w:val="0"/>
              <w:marBottom w:val="0"/>
              <w:divBdr>
                <w:top w:val="none" w:sz="0" w:space="0" w:color="auto"/>
                <w:left w:val="none" w:sz="0" w:space="0" w:color="auto"/>
                <w:bottom w:val="none" w:sz="0" w:space="0" w:color="auto"/>
                <w:right w:val="none" w:sz="0" w:space="0" w:color="auto"/>
              </w:divBdr>
            </w:div>
          </w:divsChild>
        </w:div>
        <w:div w:id="1809056409">
          <w:marLeft w:val="0"/>
          <w:marRight w:val="0"/>
          <w:marTop w:val="0"/>
          <w:marBottom w:val="0"/>
          <w:divBdr>
            <w:top w:val="none" w:sz="0" w:space="0" w:color="auto"/>
            <w:left w:val="none" w:sz="0" w:space="0" w:color="auto"/>
            <w:bottom w:val="none" w:sz="0" w:space="0" w:color="auto"/>
            <w:right w:val="none" w:sz="0" w:space="0" w:color="auto"/>
          </w:divBdr>
        </w:div>
      </w:divsChild>
    </w:div>
    <w:div w:id="1717847823">
      <w:bodyDiv w:val="1"/>
      <w:marLeft w:val="0"/>
      <w:marRight w:val="0"/>
      <w:marTop w:val="0"/>
      <w:marBottom w:val="0"/>
      <w:divBdr>
        <w:top w:val="none" w:sz="0" w:space="0" w:color="auto"/>
        <w:left w:val="none" w:sz="0" w:space="0" w:color="auto"/>
        <w:bottom w:val="none" w:sz="0" w:space="0" w:color="auto"/>
        <w:right w:val="none" w:sz="0" w:space="0" w:color="auto"/>
      </w:divBdr>
      <w:divsChild>
        <w:div w:id="631600094">
          <w:marLeft w:val="0"/>
          <w:marRight w:val="0"/>
          <w:marTop w:val="0"/>
          <w:marBottom w:val="0"/>
          <w:divBdr>
            <w:top w:val="none" w:sz="0" w:space="0" w:color="auto"/>
            <w:left w:val="none" w:sz="0" w:space="0" w:color="auto"/>
            <w:bottom w:val="none" w:sz="0" w:space="0" w:color="auto"/>
            <w:right w:val="none" w:sz="0" w:space="0" w:color="auto"/>
          </w:divBdr>
        </w:div>
        <w:div w:id="913709657">
          <w:marLeft w:val="0"/>
          <w:marRight w:val="0"/>
          <w:marTop w:val="0"/>
          <w:marBottom w:val="0"/>
          <w:divBdr>
            <w:top w:val="none" w:sz="0" w:space="0" w:color="auto"/>
            <w:left w:val="none" w:sz="0" w:space="0" w:color="auto"/>
            <w:bottom w:val="none" w:sz="0" w:space="0" w:color="auto"/>
            <w:right w:val="none" w:sz="0" w:space="0" w:color="auto"/>
          </w:divBdr>
        </w:div>
      </w:divsChild>
    </w:div>
    <w:div w:id="1844977310">
      <w:bodyDiv w:val="1"/>
      <w:marLeft w:val="0"/>
      <w:marRight w:val="0"/>
      <w:marTop w:val="0"/>
      <w:marBottom w:val="0"/>
      <w:divBdr>
        <w:top w:val="none" w:sz="0" w:space="0" w:color="auto"/>
        <w:left w:val="none" w:sz="0" w:space="0" w:color="auto"/>
        <w:bottom w:val="none" w:sz="0" w:space="0" w:color="auto"/>
        <w:right w:val="none" w:sz="0" w:space="0" w:color="auto"/>
      </w:divBdr>
      <w:divsChild>
        <w:div w:id="404180860">
          <w:marLeft w:val="0"/>
          <w:marRight w:val="0"/>
          <w:marTop w:val="0"/>
          <w:marBottom w:val="0"/>
          <w:divBdr>
            <w:top w:val="none" w:sz="0" w:space="0" w:color="auto"/>
            <w:left w:val="none" w:sz="0" w:space="0" w:color="auto"/>
            <w:bottom w:val="none" w:sz="0" w:space="0" w:color="auto"/>
            <w:right w:val="none" w:sz="0" w:space="0" w:color="auto"/>
          </w:divBdr>
        </w:div>
        <w:div w:id="432241270">
          <w:marLeft w:val="0"/>
          <w:marRight w:val="0"/>
          <w:marTop w:val="0"/>
          <w:marBottom w:val="0"/>
          <w:divBdr>
            <w:top w:val="none" w:sz="0" w:space="0" w:color="auto"/>
            <w:left w:val="none" w:sz="0" w:space="0" w:color="auto"/>
            <w:bottom w:val="none" w:sz="0" w:space="0" w:color="auto"/>
            <w:right w:val="none" w:sz="0" w:space="0" w:color="auto"/>
          </w:divBdr>
        </w:div>
        <w:div w:id="1303854108">
          <w:marLeft w:val="0"/>
          <w:marRight w:val="0"/>
          <w:marTop w:val="0"/>
          <w:marBottom w:val="0"/>
          <w:divBdr>
            <w:top w:val="none" w:sz="0" w:space="0" w:color="auto"/>
            <w:left w:val="none" w:sz="0" w:space="0" w:color="auto"/>
            <w:bottom w:val="none" w:sz="0" w:space="0" w:color="auto"/>
            <w:right w:val="none" w:sz="0" w:space="0" w:color="auto"/>
          </w:divBdr>
        </w:div>
      </w:divsChild>
    </w:div>
    <w:div w:id="2021196943">
      <w:bodyDiv w:val="1"/>
      <w:marLeft w:val="0"/>
      <w:marRight w:val="0"/>
      <w:marTop w:val="0"/>
      <w:marBottom w:val="0"/>
      <w:divBdr>
        <w:top w:val="none" w:sz="0" w:space="0" w:color="auto"/>
        <w:left w:val="none" w:sz="0" w:space="0" w:color="auto"/>
        <w:bottom w:val="none" w:sz="0" w:space="0" w:color="auto"/>
        <w:right w:val="none" w:sz="0" w:space="0" w:color="auto"/>
      </w:divBdr>
      <w:divsChild>
        <w:div w:id="189298722">
          <w:marLeft w:val="0"/>
          <w:marRight w:val="0"/>
          <w:marTop w:val="0"/>
          <w:marBottom w:val="0"/>
          <w:divBdr>
            <w:top w:val="none" w:sz="0" w:space="0" w:color="auto"/>
            <w:left w:val="none" w:sz="0" w:space="0" w:color="auto"/>
            <w:bottom w:val="none" w:sz="0" w:space="0" w:color="auto"/>
            <w:right w:val="none" w:sz="0" w:space="0" w:color="auto"/>
          </w:divBdr>
        </w:div>
        <w:div w:id="12914009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umentcloud.adobe.com/link/track?uri=urn:aaid:scds:US:c52ab6a5-6134-4fed-9596-107f7daf6f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cloud.adobe.com/link/track?uri=urn:aaid:scds:US:3b918624-1fb2-4708-9199-e591dcdfe19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umentcloud.adobe.com/link/track?uri=urn:aaid:scds:US:412289af-39d0-4646-b070-5cfed3760aed"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fcf5f4ff13cf4b3a"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Nazha\CSC_Baseline_DEPOMI_NB_K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4EAC48-50E5-46FF-8D1B-651076511C66}">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b9b3d-1390-4ede-8bda-a444c3c1f82f">
      <Terms xmlns="http://schemas.microsoft.com/office/infopath/2007/PartnerControls"/>
    </lcf76f155ced4ddcb4097134ff3c332f>
    <TaxCatchAll xmlns="cd8c46bb-1da8-4c51-8b81-add52dce6487" xsi:nil="true"/>
    <_Flow_SignoffStatus xmlns="462b9b3d-1390-4ede-8bda-a444c3c1f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4D26-F214-422B-89D9-8FB0225421C6}">
  <ds:schemaRefs>
    <ds:schemaRef ds:uri="http://schemas.microsoft.com/sharepoint/v3/contenttype/forms"/>
  </ds:schemaRefs>
</ds:datastoreItem>
</file>

<file path=customXml/itemProps2.xml><?xml version="1.0" encoding="utf-8"?>
<ds:datastoreItem xmlns:ds="http://schemas.openxmlformats.org/officeDocument/2006/customXml" ds:itemID="{EC431DE6-BC0E-449D-BDA9-37FBE0592ECE}">
  <ds:schemaRefs>
    <ds:schemaRef ds:uri="http://schemas.openxmlformats.org/officeDocument/2006/bibliography"/>
  </ds:schemaRefs>
</ds:datastoreItem>
</file>

<file path=customXml/itemProps3.xml><?xml version="1.0" encoding="utf-8"?>
<ds:datastoreItem xmlns:ds="http://schemas.openxmlformats.org/officeDocument/2006/customXml" ds:itemID="{E2CC1331-C226-47B2-B0BC-F6D639555B77}">
  <ds:schemaRefs>
    <ds:schemaRef ds:uri="http://schemas.microsoft.com/office/2006/metadata/properties"/>
    <ds:schemaRef ds:uri="http://schemas.microsoft.com/office/infopath/2007/PartnerControls"/>
    <ds:schemaRef ds:uri="462b9b3d-1390-4ede-8bda-a444c3c1f82f"/>
    <ds:schemaRef ds:uri="cd8c46bb-1da8-4c51-8b81-add52dce6487"/>
  </ds:schemaRefs>
</ds:datastoreItem>
</file>

<file path=customXml/itemProps4.xml><?xml version="1.0" encoding="utf-8"?>
<ds:datastoreItem xmlns:ds="http://schemas.openxmlformats.org/officeDocument/2006/customXml" ds:itemID="{339814E9-589E-42CD-B5C5-8ADCCC7F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CSC_Baseline_DEPOMI_NB_KB</Template>
  <TotalTime>1553</TotalTime>
  <Pages>22</Pages>
  <Words>4371</Words>
  <Characters>24042</Characters>
  <Application>Microsoft Office Word</Application>
  <DocSecurity>0</DocSecurity>
  <Lines>200</Lines>
  <Paragraphs>56</Paragraphs>
  <ScaleCrop>false</ScaleCrop>
  <Company/>
  <LinksUpToDate>false</LinksUpToDate>
  <CharactersWithSpaces>28357</CharactersWithSpaces>
  <SharedDoc>false</SharedDoc>
  <HLinks>
    <vt:vector size="630" baseType="variant">
      <vt:variant>
        <vt:i4>3211381</vt:i4>
      </vt:variant>
      <vt:variant>
        <vt:i4>586</vt:i4>
      </vt:variant>
      <vt:variant>
        <vt:i4>0</vt:i4>
      </vt:variant>
      <vt:variant>
        <vt:i4>5</vt:i4>
      </vt:variant>
      <vt:variant>
        <vt:lpwstr>https://documentcloud.adobe.com/link/track?uri=urn:aaid:scds:US:c52ab6a5-6134-4fed-9596-107f7daf6f1</vt:lpwstr>
      </vt:variant>
      <vt:variant>
        <vt:lpwstr/>
      </vt:variant>
      <vt:variant>
        <vt:i4>786510</vt:i4>
      </vt:variant>
      <vt:variant>
        <vt:i4>581</vt:i4>
      </vt:variant>
      <vt:variant>
        <vt:i4>0</vt:i4>
      </vt:variant>
      <vt:variant>
        <vt:i4>5</vt:i4>
      </vt:variant>
      <vt:variant>
        <vt:lpwstr>https://documentcloud.adobe.com/link/track?uri=urn:aaid:scds:US:3b918624-1fb2-4708-9199-e591dcdfe19b</vt:lpwstr>
      </vt:variant>
      <vt:variant>
        <vt:lpwstr/>
      </vt:variant>
      <vt:variant>
        <vt:i4>720917</vt:i4>
      </vt:variant>
      <vt:variant>
        <vt:i4>576</vt:i4>
      </vt:variant>
      <vt:variant>
        <vt:i4>0</vt:i4>
      </vt:variant>
      <vt:variant>
        <vt:i4>5</vt:i4>
      </vt:variant>
      <vt:variant>
        <vt:lpwstr>https://documentcloud.adobe.com/link/track?uri=urn:aaid:scds:US:412289af-39d0-4646-b070-5cfed3760aed</vt:lpwstr>
      </vt:variant>
      <vt:variant>
        <vt:lpwstr/>
      </vt:variant>
      <vt:variant>
        <vt:i4>4456511</vt:i4>
      </vt:variant>
      <vt:variant>
        <vt:i4>573</vt:i4>
      </vt:variant>
      <vt:variant>
        <vt:i4>0</vt:i4>
      </vt:variant>
      <vt:variant>
        <vt:i4>5</vt:i4>
      </vt:variant>
      <vt:variant>
        <vt:lpwstr>mailto:zakaria.khatla@enabel.be</vt:lpwstr>
      </vt:variant>
      <vt:variant>
        <vt:lpwstr/>
      </vt:variant>
      <vt:variant>
        <vt:i4>1769572</vt:i4>
      </vt:variant>
      <vt:variant>
        <vt:i4>570</vt:i4>
      </vt:variant>
      <vt:variant>
        <vt:i4>0</vt:i4>
      </vt:variant>
      <vt:variant>
        <vt:i4>5</vt:i4>
      </vt:variant>
      <vt:variant>
        <vt:lpwstr>mailto:said.makhon@enabel.be</vt:lpwstr>
      </vt:variant>
      <vt:variant>
        <vt:lpwstr/>
      </vt:variant>
      <vt:variant>
        <vt:i4>4325481</vt:i4>
      </vt:variant>
      <vt:variant>
        <vt:i4>567</vt:i4>
      </vt:variant>
      <vt:variant>
        <vt:i4>0</vt:i4>
      </vt:variant>
      <vt:variant>
        <vt:i4>5</vt:i4>
      </vt:variant>
      <vt:variant>
        <vt:lpwstr>mailto:info.cdcdck@minfin.fed.be</vt:lpwstr>
      </vt:variant>
      <vt:variant>
        <vt:lpwstr/>
      </vt:variant>
      <vt:variant>
        <vt:i4>1769572</vt:i4>
      </vt:variant>
      <vt:variant>
        <vt:i4>564</vt:i4>
      </vt:variant>
      <vt:variant>
        <vt:i4>0</vt:i4>
      </vt:variant>
      <vt:variant>
        <vt:i4>5</vt:i4>
      </vt:variant>
      <vt:variant>
        <vt:lpwstr>mailto:said.makhon@enabel.be</vt:lpwstr>
      </vt:variant>
      <vt:variant>
        <vt:lpwstr/>
      </vt:variant>
      <vt:variant>
        <vt:i4>2752584</vt:i4>
      </vt:variant>
      <vt:variant>
        <vt:i4>561</vt:i4>
      </vt:variant>
      <vt:variant>
        <vt:i4>0</vt:i4>
      </vt:variant>
      <vt:variant>
        <vt:i4>5</vt:i4>
      </vt:variant>
      <vt:variant>
        <vt:lpwstr>mailto:procurement.maroc@enabel.be</vt:lpwstr>
      </vt:variant>
      <vt:variant>
        <vt:lpwstr/>
      </vt:variant>
      <vt:variant>
        <vt:i4>6815966</vt:i4>
      </vt:variant>
      <vt:variant>
        <vt:i4>558</vt:i4>
      </vt:variant>
      <vt:variant>
        <vt:i4>0</vt:i4>
      </vt:variant>
      <vt:variant>
        <vt:i4>5</vt:i4>
      </vt:variant>
      <vt:variant>
        <vt:lpwstr>../../MOR180601T-10057-Réalisation d’une étude sur le projet d’établissement/2CSC/procurement.maroc@enabel.be</vt:lpwstr>
      </vt:variant>
      <vt:variant>
        <vt:lpwstr/>
      </vt:variant>
      <vt:variant>
        <vt:i4>1376275</vt:i4>
      </vt:variant>
      <vt:variant>
        <vt:i4>555</vt:i4>
      </vt:variant>
      <vt:variant>
        <vt:i4>0</vt:i4>
      </vt:variant>
      <vt:variant>
        <vt:i4>5</vt:i4>
      </vt:variant>
      <vt:variant>
        <vt:lpwstr>https://www.enabel.be/fr/content/gestion-des-plaintes</vt:lpwstr>
      </vt:variant>
      <vt:variant>
        <vt:lpwstr/>
      </vt:variant>
      <vt:variant>
        <vt:i4>6226022</vt:i4>
      </vt:variant>
      <vt:variant>
        <vt:i4>552</vt:i4>
      </vt:variant>
      <vt:variant>
        <vt:i4>0</vt:i4>
      </vt:variant>
      <vt:variant>
        <vt:i4>5</vt:i4>
      </vt:variant>
      <vt:variant>
        <vt:lpwstr>mailto:complaints@enabel.be</vt:lpwstr>
      </vt:variant>
      <vt:variant>
        <vt:lpwstr/>
      </vt:variant>
      <vt:variant>
        <vt:i4>393332</vt:i4>
      </vt:variant>
      <vt:variant>
        <vt:i4>549</vt:i4>
      </vt:variant>
      <vt:variant>
        <vt:i4>0</vt:i4>
      </vt:variant>
      <vt:variant>
        <vt:i4>5</vt:i4>
      </vt:variant>
      <vt:variant>
        <vt:lpwstr>https://www.enabelintegrity.be/</vt:lpwstr>
      </vt:variant>
      <vt:variant>
        <vt:lpwstr>_blank</vt:lpwstr>
      </vt:variant>
      <vt:variant>
        <vt:i4>7209001</vt:i4>
      </vt:variant>
      <vt:variant>
        <vt:i4>546</vt:i4>
      </vt:variant>
      <vt:variant>
        <vt:i4>0</vt:i4>
      </vt:variant>
      <vt:variant>
        <vt:i4>5</vt:i4>
      </vt:variant>
      <vt:variant>
        <vt:lpwstr>https://www.enabelintegrity.be/</vt:lpwstr>
      </vt:variant>
      <vt:variant>
        <vt:lpwstr/>
      </vt:variant>
      <vt:variant>
        <vt:i4>1310844</vt:i4>
      </vt:variant>
      <vt:variant>
        <vt:i4>543</vt:i4>
      </vt:variant>
      <vt:variant>
        <vt:i4>0</vt:i4>
      </vt:variant>
      <vt:variant>
        <vt:i4>5</vt:i4>
      </vt:variant>
      <vt:variant>
        <vt:lpwstr>https://www.enabel.be/fr/content/declaration-de-confidentialite-denabel</vt:lpwstr>
      </vt:variant>
      <vt:variant>
        <vt:lpwstr>_blank</vt:lpwstr>
      </vt:variant>
      <vt:variant>
        <vt:i4>4325377</vt:i4>
      </vt:variant>
      <vt:variant>
        <vt:i4>540</vt:i4>
      </vt:variant>
      <vt:variant>
        <vt:i4>0</vt:i4>
      </vt:variant>
      <vt:variant>
        <vt:i4>5</vt:i4>
      </vt:variant>
      <vt:variant>
        <vt:lpwstr>https://www.enabel.be/fr/content/lethique-enabel</vt:lpwstr>
      </vt:variant>
      <vt:variant>
        <vt:lpwstr/>
      </vt:variant>
      <vt:variant>
        <vt:i4>2228330</vt:i4>
      </vt:variant>
      <vt:variant>
        <vt:i4>537</vt:i4>
      </vt:variant>
      <vt:variant>
        <vt:i4>0</vt:i4>
      </vt:variant>
      <vt:variant>
        <vt:i4>5</vt:i4>
      </vt:variant>
      <vt:variant>
        <vt:lpwstr>file://C:\Users\DELL\AppData\Local\Microsoft\Windows\INetCache\KHADIJA\AppData\Local\Microsoft\Windows\AppData\Local\Microsoft\Windows\AppData\Local\Microsoft\Windows\AppData\Local\Microsoft\Windows\AppData\Local\Microsoft\Windows\INetCache\Content.Outlook\MGEB6TOI\www.publicprocurement.be</vt:lpwstr>
      </vt:variant>
      <vt:variant>
        <vt:lpwstr/>
      </vt:variant>
      <vt:variant>
        <vt:i4>1048625</vt:i4>
      </vt:variant>
      <vt:variant>
        <vt:i4>530</vt:i4>
      </vt:variant>
      <vt:variant>
        <vt:i4>0</vt:i4>
      </vt:variant>
      <vt:variant>
        <vt:i4>5</vt:i4>
      </vt:variant>
      <vt:variant>
        <vt:lpwstr/>
      </vt:variant>
      <vt:variant>
        <vt:lpwstr>_Toc172713349</vt:lpwstr>
      </vt:variant>
      <vt:variant>
        <vt:i4>1048625</vt:i4>
      </vt:variant>
      <vt:variant>
        <vt:i4>524</vt:i4>
      </vt:variant>
      <vt:variant>
        <vt:i4>0</vt:i4>
      </vt:variant>
      <vt:variant>
        <vt:i4>5</vt:i4>
      </vt:variant>
      <vt:variant>
        <vt:lpwstr/>
      </vt:variant>
      <vt:variant>
        <vt:lpwstr>_Toc172713348</vt:lpwstr>
      </vt:variant>
      <vt:variant>
        <vt:i4>1048625</vt:i4>
      </vt:variant>
      <vt:variant>
        <vt:i4>518</vt:i4>
      </vt:variant>
      <vt:variant>
        <vt:i4>0</vt:i4>
      </vt:variant>
      <vt:variant>
        <vt:i4>5</vt:i4>
      </vt:variant>
      <vt:variant>
        <vt:lpwstr/>
      </vt:variant>
      <vt:variant>
        <vt:lpwstr>_Toc172713347</vt:lpwstr>
      </vt:variant>
      <vt:variant>
        <vt:i4>1048625</vt:i4>
      </vt:variant>
      <vt:variant>
        <vt:i4>512</vt:i4>
      </vt:variant>
      <vt:variant>
        <vt:i4>0</vt:i4>
      </vt:variant>
      <vt:variant>
        <vt:i4>5</vt:i4>
      </vt:variant>
      <vt:variant>
        <vt:lpwstr/>
      </vt:variant>
      <vt:variant>
        <vt:lpwstr>_Toc172713346</vt:lpwstr>
      </vt:variant>
      <vt:variant>
        <vt:i4>1048625</vt:i4>
      </vt:variant>
      <vt:variant>
        <vt:i4>506</vt:i4>
      </vt:variant>
      <vt:variant>
        <vt:i4>0</vt:i4>
      </vt:variant>
      <vt:variant>
        <vt:i4>5</vt:i4>
      </vt:variant>
      <vt:variant>
        <vt:lpwstr/>
      </vt:variant>
      <vt:variant>
        <vt:lpwstr>_Toc172713345</vt:lpwstr>
      </vt:variant>
      <vt:variant>
        <vt:i4>1048625</vt:i4>
      </vt:variant>
      <vt:variant>
        <vt:i4>500</vt:i4>
      </vt:variant>
      <vt:variant>
        <vt:i4>0</vt:i4>
      </vt:variant>
      <vt:variant>
        <vt:i4>5</vt:i4>
      </vt:variant>
      <vt:variant>
        <vt:lpwstr/>
      </vt:variant>
      <vt:variant>
        <vt:lpwstr>_Toc172713344</vt:lpwstr>
      </vt:variant>
      <vt:variant>
        <vt:i4>1048625</vt:i4>
      </vt:variant>
      <vt:variant>
        <vt:i4>494</vt:i4>
      </vt:variant>
      <vt:variant>
        <vt:i4>0</vt:i4>
      </vt:variant>
      <vt:variant>
        <vt:i4>5</vt:i4>
      </vt:variant>
      <vt:variant>
        <vt:lpwstr/>
      </vt:variant>
      <vt:variant>
        <vt:lpwstr>_Toc172713343</vt:lpwstr>
      </vt:variant>
      <vt:variant>
        <vt:i4>1048625</vt:i4>
      </vt:variant>
      <vt:variant>
        <vt:i4>488</vt:i4>
      </vt:variant>
      <vt:variant>
        <vt:i4>0</vt:i4>
      </vt:variant>
      <vt:variant>
        <vt:i4>5</vt:i4>
      </vt:variant>
      <vt:variant>
        <vt:lpwstr/>
      </vt:variant>
      <vt:variant>
        <vt:lpwstr>_Toc172713342</vt:lpwstr>
      </vt:variant>
      <vt:variant>
        <vt:i4>1048625</vt:i4>
      </vt:variant>
      <vt:variant>
        <vt:i4>482</vt:i4>
      </vt:variant>
      <vt:variant>
        <vt:i4>0</vt:i4>
      </vt:variant>
      <vt:variant>
        <vt:i4>5</vt:i4>
      </vt:variant>
      <vt:variant>
        <vt:lpwstr/>
      </vt:variant>
      <vt:variant>
        <vt:lpwstr>_Toc172713341</vt:lpwstr>
      </vt:variant>
      <vt:variant>
        <vt:i4>1048625</vt:i4>
      </vt:variant>
      <vt:variant>
        <vt:i4>476</vt:i4>
      </vt:variant>
      <vt:variant>
        <vt:i4>0</vt:i4>
      </vt:variant>
      <vt:variant>
        <vt:i4>5</vt:i4>
      </vt:variant>
      <vt:variant>
        <vt:lpwstr/>
      </vt:variant>
      <vt:variant>
        <vt:lpwstr>_Toc172713340</vt:lpwstr>
      </vt:variant>
      <vt:variant>
        <vt:i4>1507377</vt:i4>
      </vt:variant>
      <vt:variant>
        <vt:i4>470</vt:i4>
      </vt:variant>
      <vt:variant>
        <vt:i4>0</vt:i4>
      </vt:variant>
      <vt:variant>
        <vt:i4>5</vt:i4>
      </vt:variant>
      <vt:variant>
        <vt:lpwstr/>
      </vt:variant>
      <vt:variant>
        <vt:lpwstr>_Toc172713339</vt:lpwstr>
      </vt:variant>
      <vt:variant>
        <vt:i4>1507377</vt:i4>
      </vt:variant>
      <vt:variant>
        <vt:i4>464</vt:i4>
      </vt:variant>
      <vt:variant>
        <vt:i4>0</vt:i4>
      </vt:variant>
      <vt:variant>
        <vt:i4>5</vt:i4>
      </vt:variant>
      <vt:variant>
        <vt:lpwstr/>
      </vt:variant>
      <vt:variant>
        <vt:lpwstr>_Toc172713338</vt:lpwstr>
      </vt:variant>
      <vt:variant>
        <vt:i4>1507377</vt:i4>
      </vt:variant>
      <vt:variant>
        <vt:i4>458</vt:i4>
      </vt:variant>
      <vt:variant>
        <vt:i4>0</vt:i4>
      </vt:variant>
      <vt:variant>
        <vt:i4>5</vt:i4>
      </vt:variant>
      <vt:variant>
        <vt:lpwstr/>
      </vt:variant>
      <vt:variant>
        <vt:lpwstr>_Toc172713337</vt:lpwstr>
      </vt:variant>
      <vt:variant>
        <vt:i4>1507377</vt:i4>
      </vt:variant>
      <vt:variant>
        <vt:i4>452</vt:i4>
      </vt:variant>
      <vt:variant>
        <vt:i4>0</vt:i4>
      </vt:variant>
      <vt:variant>
        <vt:i4>5</vt:i4>
      </vt:variant>
      <vt:variant>
        <vt:lpwstr/>
      </vt:variant>
      <vt:variant>
        <vt:lpwstr>_Toc172713336</vt:lpwstr>
      </vt:variant>
      <vt:variant>
        <vt:i4>1507377</vt:i4>
      </vt:variant>
      <vt:variant>
        <vt:i4>446</vt:i4>
      </vt:variant>
      <vt:variant>
        <vt:i4>0</vt:i4>
      </vt:variant>
      <vt:variant>
        <vt:i4>5</vt:i4>
      </vt:variant>
      <vt:variant>
        <vt:lpwstr/>
      </vt:variant>
      <vt:variant>
        <vt:lpwstr>_Toc172713335</vt:lpwstr>
      </vt:variant>
      <vt:variant>
        <vt:i4>1507377</vt:i4>
      </vt:variant>
      <vt:variant>
        <vt:i4>440</vt:i4>
      </vt:variant>
      <vt:variant>
        <vt:i4>0</vt:i4>
      </vt:variant>
      <vt:variant>
        <vt:i4>5</vt:i4>
      </vt:variant>
      <vt:variant>
        <vt:lpwstr/>
      </vt:variant>
      <vt:variant>
        <vt:lpwstr>_Toc172713334</vt:lpwstr>
      </vt:variant>
      <vt:variant>
        <vt:i4>1507377</vt:i4>
      </vt:variant>
      <vt:variant>
        <vt:i4>434</vt:i4>
      </vt:variant>
      <vt:variant>
        <vt:i4>0</vt:i4>
      </vt:variant>
      <vt:variant>
        <vt:i4>5</vt:i4>
      </vt:variant>
      <vt:variant>
        <vt:lpwstr/>
      </vt:variant>
      <vt:variant>
        <vt:lpwstr>_Toc172713333</vt:lpwstr>
      </vt:variant>
      <vt:variant>
        <vt:i4>1507377</vt:i4>
      </vt:variant>
      <vt:variant>
        <vt:i4>428</vt:i4>
      </vt:variant>
      <vt:variant>
        <vt:i4>0</vt:i4>
      </vt:variant>
      <vt:variant>
        <vt:i4>5</vt:i4>
      </vt:variant>
      <vt:variant>
        <vt:lpwstr/>
      </vt:variant>
      <vt:variant>
        <vt:lpwstr>_Toc172713332</vt:lpwstr>
      </vt:variant>
      <vt:variant>
        <vt:i4>1507377</vt:i4>
      </vt:variant>
      <vt:variant>
        <vt:i4>422</vt:i4>
      </vt:variant>
      <vt:variant>
        <vt:i4>0</vt:i4>
      </vt:variant>
      <vt:variant>
        <vt:i4>5</vt:i4>
      </vt:variant>
      <vt:variant>
        <vt:lpwstr/>
      </vt:variant>
      <vt:variant>
        <vt:lpwstr>_Toc172713331</vt:lpwstr>
      </vt:variant>
      <vt:variant>
        <vt:i4>1507377</vt:i4>
      </vt:variant>
      <vt:variant>
        <vt:i4>416</vt:i4>
      </vt:variant>
      <vt:variant>
        <vt:i4>0</vt:i4>
      </vt:variant>
      <vt:variant>
        <vt:i4>5</vt:i4>
      </vt:variant>
      <vt:variant>
        <vt:lpwstr/>
      </vt:variant>
      <vt:variant>
        <vt:lpwstr>_Toc172713330</vt:lpwstr>
      </vt:variant>
      <vt:variant>
        <vt:i4>1441841</vt:i4>
      </vt:variant>
      <vt:variant>
        <vt:i4>410</vt:i4>
      </vt:variant>
      <vt:variant>
        <vt:i4>0</vt:i4>
      </vt:variant>
      <vt:variant>
        <vt:i4>5</vt:i4>
      </vt:variant>
      <vt:variant>
        <vt:lpwstr/>
      </vt:variant>
      <vt:variant>
        <vt:lpwstr>_Toc172713329</vt:lpwstr>
      </vt:variant>
      <vt:variant>
        <vt:i4>1441841</vt:i4>
      </vt:variant>
      <vt:variant>
        <vt:i4>404</vt:i4>
      </vt:variant>
      <vt:variant>
        <vt:i4>0</vt:i4>
      </vt:variant>
      <vt:variant>
        <vt:i4>5</vt:i4>
      </vt:variant>
      <vt:variant>
        <vt:lpwstr/>
      </vt:variant>
      <vt:variant>
        <vt:lpwstr>_Toc172713328</vt:lpwstr>
      </vt:variant>
      <vt:variant>
        <vt:i4>1441841</vt:i4>
      </vt:variant>
      <vt:variant>
        <vt:i4>398</vt:i4>
      </vt:variant>
      <vt:variant>
        <vt:i4>0</vt:i4>
      </vt:variant>
      <vt:variant>
        <vt:i4>5</vt:i4>
      </vt:variant>
      <vt:variant>
        <vt:lpwstr/>
      </vt:variant>
      <vt:variant>
        <vt:lpwstr>_Toc172713327</vt:lpwstr>
      </vt:variant>
      <vt:variant>
        <vt:i4>1441841</vt:i4>
      </vt:variant>
      <vt:variant>
        <vt:i4>392</vt:i4>
      </vt:variant>
      <vt:variant>
        <vt:i4>0</vt:i4>
      </vt:variant>
      <vt:variant>
        <vt:i4>5</vt:i4>
      </vt:variant>
      <vt:variant>
        <vt:lpwstr/>
      </vt:variant>
      <vt:variant>
        <vt:lpwstr>_Toc172713326</vt:lpwstr>
      </vt:variant>
      <vt:variant>
        <vt:i4>1441841</vt:i4>
      </vt:variant>
      <vt:variant>
        <vt:i4>386</vt:i4>
      </vt:variant>
      <vt:variant>
        <vt:i4>0</vt:i4>
      </vt:variant>
      <vt:variant>
        <vt:i4>5</vt:i4>
      </vt:variant>
      <vt:variant>
        <vt:lpwstr/>
      </vt:variant>
      <vt:variant>
        <vt:lpwstr>_Toc172713325</vt:lpwstr>
      </vt:variant>
      <vt:variant>
        <vt:i4>1441841</vt:i4>
      </vt:variant>
      <vt:variant>
        <vt:i4>380</vt:i4>
      </vt:variant>
      <vt:variant>
        <vt:i4>0</vt:i4>
      </vt:variant>
      <vt:variant>
        <vt:i4>5</vt:i4>
      </vt:variant>
      <vt:variant>
        <vt:lpwstr/>
      </vt:variant>
      <vt:variant>
        <vt:lpwstr>_Toc172713324</vt:lpwstr>
      </vt:variant>
      <vt:variant>
        <vt:i4>1441841</vt:i4>
      </vt:variant>
      <vt:variant>
        <vt:i4>374</vt:i4>
      </vt:variant>
      <vt:variant>
        <vt:i4>0</vt:i4>
      </vt:variant>
      <vt:variant>
        <vt:i4>5</vt:i4>
      </vt:variant>
      <vt:variant>
        <vt:lpwstr/>
      </vt:variant>
      <vt:variant>
        <vt:lpwstr>_Toc172713323</vt:lpwstr>
      </vt:variant>
      <vt:variant>
        <vt:i4>1441841</vt:i4>
      </vt:variant>
      <vt:variant>
        <vt:i4>368</vt:i4>
      </vt:variant>
      <vt:variant>
        <vt:i4>0</vt:i4>
      </vt:variant>
      <vt:variant>
        <vt:i4>5</vt:i4>
      </vt:variant>
      <vt:variant>
        <vt:lpwstr/>
      </vt:variant>
      <vt:variant>
        <vt:lpwstr>_Toc172713322</vt:lpwstr>
      </vt:variant>
      <vt:variant>
        <vt:i4>1441841</vt:i4>
      </vt:variant>
      <vt:variant>
        <vt:i4>362</vt:i4>
      </vt:variant>
      <vt:variant>
        <vt:i4>0</vt:i4>
      </vt:variant>
      <vt:variant>
        <vt:i4>5</vt:i4>
      </vt:variant>
      <vt:variant>
        <vt:lpwstr/>
      </vt:variant>
      <vt:variant>
        <vt:lpwstr>_Toc172713321</vt:lpwstr>
      </vt:variant>
      <vt:variant>
        <vt:i4>1441841</vt:i4>
      </vt:variant>
      <vt:variant>
        <vt:i4>356</vt:i4>
      </vt:variant>
      <vt:variant>
        <vt:i4>0</vt:i4>
      </vt:variant>
      <vt:variant>
        <vt:i4>5</vt:i4>
      </vt:variant>
      <vt:variant>
        <vt:lpwstr/>
      </vt:variant>
      <vt:variant>
        <vt:lpwstr>_Toc172713320</vt:lpwstr>
      </vt:variant>
      <vt:variant>
        <vt:i4>1376305</vt:i4>
      </vt:variant>
      <vt:variant>
        <vt:i4>350</vt:i4>
      </vt:variant>
      <vt:variant>
        <vt:i4>0</vt:i4>
      </vt:variant>
      <vt:variant>
        <vt:i4>5</vt:i4>
      </vt:variant>
      <vt:variant>
        <vt:lpwstr/>
      </vt:variant>
      <vt:variant>
        <vt:lpwstr>_Toc172713319</vt:lpwstr>
      </vt:variant>
      <vt:variant>
        <vt:i4>1376305</vt:i4>
      </vt:variant>
      <vt:variant>
        <vt:i4>344</vt:i4>
      </vt:variant>
      <vt:variant>
        <vt:i4>0</vt:i4>
      </vt:variant>
      <vt:variant>
        <vt:i4>5</vt:i4>
      </vt:variant>
      <vt:variant>
        <vt:lpwstr/>
      </vt:variant>
      <vt:variant>
        <vt:lpwstr>_Toc172713318</vt:lpwstr>
      </vt:variant>
      <vt:variant>
        <vt:i4>1376305</vt:i4>
      </vt:variant>
      <vt:variant>
        <vt:i4>338</vt:i4>
      </vt:variant>
      <vt:variant>
        <vt:i4>0</vt:i4>
      </vt:variant>
      <vt:variant>
        <vt:i4>5</vt:i4>
      </vt:variant>
      <vt:variant>
        <vt:lpwstr/>
      </vt:variant>
      <vt:variant>
        <vt:lpwstr>_Toc172713317</vt:lpwstr>
      </vt:variant>
      <vt:variant>
        <vt:i4>1376305</vt:i4>
      </vt:variant>
      <vt:variant>
        <vt:i4>332</vt:i4>
      </vt:variant>
      <vt:variant>
        <vt:i4>0</vt:i4>
      </vt:variant>
      <vt:variant>
        <vt:i4>5</vt:i4>
      </vt:variant>
      <vt:variant>
        <vt:lpwstr/>
      </vt:variant>
      <vt:variant>
        <vt:lpwstr>_Toc172713316</vt:lpwstr>
      </vt:variant>
      <vt:variant>
        <vt:i4>1376305</vt:i4>
      </vt:variant>
      <vt:variant>
        <vt:i4>326</vt:i4>
      </vt:variant>
      <vt:variant>
        <vt:i4>0</vt:i4>
      </vt:variant>
      <vt:variant>
        <vt:i4>5</vt:i4>
      </vt:variant>
      <vt:variant>
        <vt:lpwstr/>
      </vt:variant>
      <vt:variant>
        <vt:lpwstr>_Toc172713315</vt:lpwstr>
      </vt:variant>
      <vt:variant>
        <vt:i4>1376305</vt:i4>
      </vt:variant>
      <vt:variant>
        <vt:i4>320</vt:i4>
      </vt:variant>
      <vt:variant>
        <vt:i4>0</vt:i4>
      </vt:variant>
      <vt:variant>
        <vt:i4>5</vt:i4>
      </vt:variant>
      <vt:variant>
        <vt:lpwstr/>
      </vt:variant>
      <vt:variant>
        <vt:lpwstr>_Toc172713314</vt:lpwstr>
      </vt:variant>
      <vt:variant>
        <vt:i4>1376305</vt:i4>
      </vt:variant>
      <vt:variant>
        <vt:i4>314</vt:i4>
      </vt:variant>
      <vt:variant>
        <vt:i4>0</vt:i4>
      </vt:variant>
      <vt:variant>
        <vt:i4>5</vt:i4>
      </vt:variant>
      <vt:variant>
        <vt:lpwstr/>
      </vt:variant>
      <vt:variant>
        <vt:lpwstr>_Toc172713313</vt:lpwstr>
      </vt:variant>
      <vt:variant>
        <vt:i4>1376305</vt:i4>
      </vt:variant>
      <vt:variant>
        <vt:i4>308</vt:i4>
      </vt:variant>
      <vt:variant>
        <vt:i4>0</vt:i4>
      </vt:variant>
      <vt:variant>
        <vt:i4>5</vt:i4>
      </vt:variant>
      <vt:variant>
        <vt:lpwstr/>
      </vt:variant>
      <vt:variant>
        <vt:lpwstr>_Toc172713312</vt:lpwstr>
      </vt:variant>
      <vt:variant>
        <vt:i4>1376305</vt:i4>
      </vt:variant>
      <vt:variant>
        <vt:i4>302</vt:i4>
      </vt:variant>
      <vt:variant>
        <vt:i4>0</vt:i4>
      </vt:variant>
      <vt:variant>
        <vt:i4>5</vt:i4>
      </vt:variant>
      <vt:variant>
        <vt:lpwstr/>
      </vt:variant>
      <vt:variant>
        <vt:lpwstr>_Toc172713311</vt:lpwstr>
      </vt:variant>
      <vt:variant>
        <vt:i4>1376305</vt:i4>
      </vt:variant>
      <vt:variant>
        <vt:i4>296</vt:i4>
      </vt:variant>
      <vt:variant>
        <vt:i4>0</vt:i4>
      </vt:variant>
      <vt:variant>
        <vt:i4>5</vt:i4>
      </vt:variant>
      <vt:variant>
        <vt:lpwstr/>
      </vt:variant>
      <vt:variant>
        <vt:lpwstr>_Toc172713310</vt:lpwstr>
      </vt:variant>
      <vt:variant>
        <vt:i4>1310769</vt:i4>
      </vt:variant>
      <vt:variant>
        <vt:i4>290</vt:i4>
      </vt:variant>
      <vt:variant>
        <vt:i4>0</vt:i4>
      </vt:variant>
      <vt:variant>
        <vt:i4>5</vt:i4>
      </vt:variant>
      <vt:variant>
        <vt:lpwstr/>
      </vt:variant>
      <vt:variant>
        <vt:lpwstr>_Toc172713309</vt:lpwstr>
      </vt:variant>
      <vt:variant>
        <vt:i4>1310769</vt:i4>
      </vt:variant>
      <vt:variant>
        <vt:i4>284</vt:i4>
      </vt:variant>
      <vt:variant>
        <vt:i4>0</vt:i4>
      </vt:variant>
      <vt:variant>
        <vt:i4>5</vt:i4>
      </vt:variant>
      <vt:variant>
        <vt:lpwstr/>
      </vt:variant>
      <vt:variant>
        <vt:lpwstr>_Toc172713308</vt:lpwstr>
      </vt:variant>
      <vt:variant>
        <vt:i4>1310769</vt:i4>
      </vt:variant>
      <vt:variant>
        <vt:i4>278</vt:i4>
      </vt:variant>
      <vt:variant>
        <vt:i4>0</vt:i4>
      </vt:variant>
      <vt:variant>
        <vt:i4>5</vt:i4>
      </vt:variant>
      <vt:variant>
        <vt:lpwstr/>
      </vt:variant>
      <vt:variant>
        <vt:lpwstr>_Toc172713307</vt:lpwstr>
      </vt:variant>
      <vt:variant>
        <vt:i4>1310769</vt:i4>
      </vt:variant>
      <vt:variant>
        <vt:i4>272</vt:i4>
      </vt:variant>
      <vt:variant>
        <vt:i4>0</vt:i4>
      </vt:variant>
      <vt:variant>
        <vt:i4>5</vt:i4>
      </vt:variant>
      <vt:variant>
        <vt:lpwstr/>
      </vt:variant>
      <vt:variant>
        <vt:lpwstr>_Toc172713306</vt:lpwstr>
      </vt:variant>
      <vt:variant>
        <vt:i4>1310769</vt:i4>
      </vt:variant>
      <vt:variant>
        <vt:i4>266</vt:i4>
      </vt:variant>
      <vt:variant>
        <vt:i4>0</vt:i4>
      </vt:variant>
      <vt:variant>
        <vt:i4>5</vt:i4>
      </vt:variant>
      <vt:variant>
        <vt:lpwstr/>
      </vt:variant>
      <vt:variant>
        <vt:lpwstr>_Toc172713305</vt:lpwstr>
      </vt:variant>
      <vt:variant>
        <vt:i4>1310769</vt:i4>
      </vt:variant>
      <vt:variant>
        <vt:i4>260</vt:i4>
      </vt:variant>
      <vt:variant>
        <vt:i4>0</vt:i4>
      </vt:variant>
      <vt:variant>
        <vt:i4>5</vt:i4>
      </vt:variant>
      <vt:variant>
        <vt:lpwstr/>
      </vt:variant>
      <vt:variant>
        <vt:lpwstr>_Toc172713304</vt:lpwstr>
      </vt:variant>
      <vt:variant>
        <vt:i4>1310769</vt:i4>
      </vt:variant>
      <vt:variant>
        <vt:i4>254</vt:i4>
      </vt:variant>
      <vt:variant>
        <vt:i4>0</vt:i4>
      </vt:variant>
      <vt:variant>
        <vt:i4>5</vt:i4>
      </vt:variant>
      <vt:variant>
        <vt:lpwstr/>
      </vt:variant>
      <vt:variant>
        <vt:lpwstr>_Toc172713303</vt:lpwstr>
      </vt:variant>
      <vt:variant>
        <vt:i4>1310769</vt:i4>
      </vt:variant>
      <vt:variant>
        <vt:i4>248</vt:i4>
      </vt:variant>
      <vt:variant>
        <vt:i4>0</vt:i4>
      </vt:variant>
      <vt:variant>
        <vt:i4>5</vt:i4>
      </vt:variant>
      <vt:variant>
        <vt:lpwstr/>
      </vt:variant>
      <vt:variant>
        <vt:lpwstr>_Toc172713302</vt:lpwstr>
      </vt:variant>
      <vt:variant>
        <vt:i4>1310769</vt:i4>
      </vt:variant>
      <vt:variant>
        <vt:i4>242</vt:i4>
      </vt:variant>
      <vt:variant>
        <vt:i4>0</vt:i4>
      </vt:variant>
      <vt:variant>
        <vt:i4>5</vt:i4>
      </vt:variant>
      <vt:variant>
        <vt:lpwstr/>
      </vt:variant>
      <vt:variant>
        <vt:lpwstr>_Toc172713301</vt:lpwstr>
      </vt:variant>
      <vt:variant>
        <vt:i4>1310769</vt:i4>
      </vt:variant>
      <vt:variant>
        <vt:i4>236</vt:i4>
      </vt:variant>
      <vt:variant>
        <vt:i4>0</vt:i4>
      </vt:variant>
      <vt:variant>
        <vt:i4>5</vt:i4>
      </vt:variant>
      <vt:variant>
        <vt:lpwstr/>
      </vt:variant>
      <vt:variant>
        <vt:lpwstr>_Toc172713300</vt:lpwstr>
      </vt:variant>
      <vt:variant>
        <vt:i4>1900592</vt:i4>
      </vt:variant>
      <vt:variant>
        <vt:i4>230</vt:i4>
      </vt:variant>
      <vt:variant>
        <vt:i4>0</vt:i4>
      </vt:variant>
      <vt:variant>
        <vt:i4>5</vt:i4>
      </vt:variant>
      <vt:variant>
        <vt:lpwstr/>
      </vt:variant>
      <vt:variant>
        <vt:lpwstr>_Toc172713299</vt:lpwstr>
      </vt:variant>
      <vt:variant>
        <vt:i4>1900592</vt:i4>
      </vt:variant>
      <vt:variant>
        <vt:i4>224</vt:i4>
      </vt:variant>
      <vt:variant>
        <vt:i4>0</vt:i4>
      </vt:variant>
      <vt:variant>
        <vt:i4>5</vt:i4>
      </vt:variant>
      <vt:variant>
        <vt:lpwstr/>
      </vt:variant>
      <vt:variant>
        <vt:lpwstr>_Toc172713298</vt:lpwstr>
      </vt:variant>
      <vt:variant>
        <vt:i4>1900592</vt:i4>
      </vt:variant>
      <vt:variant>
        <vt:i4>218</vt:i4>
      </vt:variant>
      <vt:variant>
        <vt:i4>0</vt:i4>
      </vt:variant>
      <vt:variant>
        <vt:i4>5</vt:i4>
      </vt:variant>
      <vt:variant>
        <vt:lpwstr/>
      </vt:variant>
      <vt:variant>
        <vt:lpwstr>_Toc172713297</vt:lpwstr>
      </vt:variant>
      <vt:variant>
        <vt:i4>1900592</vt:i4>
      </vt:variant>
      <vt:variant>
        <vt:i4>212</vt:i4>
      </vt:variant>
      <vt:variant>
        <vt:i4>0</vt:i4>
      </vt:variant>
      <vt:variant>
        <vt:i4>5</vt:i4>
      </vt:variant>
      <vt:variant>
        <vt:lpwstr/>
      </vt:variant>
      <vt:variant>
        <vt:lpwstr>_Toc172713296</vt:lpwstr>
      </vt:variant>
      <vt:variant>
        <vt:i4>1900592</vt:i4>
      </vt:variant>
      <vt:variant>
        <vt:i4>206</vt:i4>
      </vt:variant>
      <vt:variant>
        <vt:i4>0</vt:i4>
      </vt:variant>
      <vt:variant>
        <vt:i4>5</vt:i4>
      </vt:variant>
      <vt:variant>
        <vt:lpwstr/>
      </vt:variant>
      <vt:variant>
        <vt:lpwstr>_Toc172713295</vt:lpwstr>
      </vt:variant>
      <vt:variant>
        <vt:i4>1900592</vt:i4>
      </vt:variant>
      <vt:variant>
        <vt:i4>200</vt:i4>
      </vt:variant>
      <vt:variant>
        <vt:i4>0</vt:i4>
      </vt:variant>
      <vt:variant>
        <vt:i4>5</vt:i4>
      </vt:variant>
      <vt:variant>
        <vt:lpwstr/>
      </vt:variant>
      <vt:variant>
        <vt:lpwstr>_Toc172713294</vt:lpwstr>
      </vt:variant>
      <vt:variant>
        <vt:i4>1900592</vt:i4>
      </vt:variant>
      <vt:variant>
        <vt:i4>194</vt:i4>
      </vt:variant>
      <vt:variant>
        <vt:i4>0</vt:i4>
      </vt:variant>
      <vt:variant>
        <vt:i4>5</vt:i4>
      </vt:variant>
      <vt:variant>
        <vt:lpwstr/>
      </vt:variant>
      <vt:variant>
        <vt:lpwstr>_Toc172713293</vt:lpwstr>
      </vt:variant>
      <vt:variant>
        <vt:i4>1900592</vt:i4>
      </vt:variant>
      <vt:variant>
        <vt:i4>188</vt:i4>
      </vt:variant>
      <vt:variant>
        <vt:i4>0</vt:i4>
      </vt:variant>
      <vt:variant>
        <vt:i4>5</vt:i4>
      </vt:variant>
      <vt:variant>
        <vt:lpwstr/>
      </vt:variant>
      <vt:variant>
        <vt:lpwstr>_Toc172713292</vt:lpwstr>
      </vt:variant>
      <vt:variant>
        <vt:i4>1900592</vt:i4>
      </vt:variant>
      <vt:variant>
        <vt:i4>182</vt:i4>
      </vt:variant>
      <vt:variant>
        <vt:i4>0</vt:i4>
      </vt:variant>
      <vt:variant>
        <vt:i4>5</vt:i4>
      </vt:variant>
      <vt:variant>
        <vt:lpwstr/>
      </vt:variant>
      <vt:variant>
        <vt:lpwstr>_Toc172713291</vt:lpwstr>
      </vt:variant>
      <vt:variant>
        <vt:i4>1900592</vt:i4>
      </vt:variant>
      <vt:variant>
        <vt:i4>176</vt:i4>
      </vt:variant>
      <vt:variant>
        <vt:i4>0</vt:i4>
      </vt:variant>
      <vt:variant>
        <vt:i4>5</vt:i4>
      </vt:variant>
      <vt:variant>
        <vt:lpwstr/>
      </vt:variant>
      <vt:variant>
        <vt:lpwstr>_Toc172713290</vt:lpwstr>
      </vt:variant>
      <vt:variant>
        <vt:i4>1835056</vt:i4>
      </vt:variant>
      <vt:variant>
        <vt:i4>170</vt:i4>
      </vt:variant>
      <vt:variant>
        <vt:i4>0</vt:i4>
      </vt:variant>
      <vt:variant>
        <vt:i4>5</vt:i4>
      </vt:variant>
      <vt:variant>
        <vt:lpwstr/>
      </vt:variant>
      <vt:variant>
        <vt:lpwstr>_Toc172713289</vt:lpwstr>
      </vt:variant>
      <vt:variant>
        <vt:i4>1835056</vt:i4>
      </vt:variant>
      <vt:variant>
        <vt:i4>164</vt:i4>
      </vt:variant>
      <vt:variant>
        <vt:i4>0</vt:i4>
      </vt:variant>
      <vt:variant>
        <vt:i4>5</vt:i4>
      </vt:variant>
      <vt:variant>
        <vt:lpwstr/>
      </vt:variant>
      <vt:variant>
        <vt:lpwstr>_Toc172713288</vt:lpwstr>
      </vt:variant>
      <vt:variant>
        <vt:i4>1835056</vt:i4>
      </vt:variant>
      <vt:variant>
        <vt:i4>158</vt:i4>
      </vt:variant>
      <vt:variant>
        <vt:i4>0</vt:i4>
      </vt:variant>
      <vt:variant>
        <vt:i4>5</vt:i4>
      </vt:variant>
      <vt:variant>
        <vt:lpwstr/>
      </vt:variant>
      <vt:variant>
        <vt:lpwstr>_Toc172713287</vt:lpwstr>
      </vt:variant>
      <vt:variant>
        <vt:i4>1835056</vt:i4>
      </vt:variant>
      <vt:variant>
        <vt:i4>152</vt:i4>
      </vt:variant>
      <vt:variant>
        <vt:i4>0</vt:i4>
      </vt:variant>
      <vt:variant>
        <vt:i4>5</vt:i4>
      </vt:variant>
      <vt:variant>
        <vt:lpwstr/>
      </vt:variant>
      <vt:variant>
        <vt:lpwstr>_Toc172713286</vt:lpwstr>
      </vt:variant>
      <vt:variant>
        <vt:i4>1835056</vt:i4>
      </vt:variant>
      <vt:variant>
        <vt:i4>146</vt:i4>
      </vt:variant>
      <vt:variant>
        <vt:i4>0</vt:i4>
      </vt:variant>
      <vt:variant>
        <vt:i4>5</vt:i4>
      </vt:variant>
      <vt:variant>
        <vt:lpwstr/>
      </vt:variant>
      <vt:variant>
        <vt:lpwstr>_Toc172713285</vt:lpwstr>
      </vt:variant>
      <vt:variant>
        <vt:i4>1835056</vt:i4>
      </vt:variant>
      <vt:variant>
        <vt:i4>140</vt:i4>
      </vt:variant>
      <vt:variant>
        <vt:i4>0</vt:i4>
      </vt:variant>
      <vt:variant>
        <vt:i4>5</vt:i4>
      </vt:variant>
      <vt:variant>
        <vt:lpwstr/>
      </vt:variant>
      <vt:variant>
        <vt:lpwstr>_Toc172713284</vt:lpwstr>
      </vt:variant>
      <vt:variant>
        <vt:i4>1835056</vt:i4>
      </vt:variant>
      <vt:variant>
        <vt:i4>134</vt:i4>
      </vt:variant>
      <vt:variant>
        <vt:i4>0</vt:i4>
      </vt:variant>
      <vt:variant>
        <vt:i4>5</vt:i4>
      </vt:variant>
      <vt:variant>
        <vt:lpwstr/>
      </vt:variant>
      <vt:variant>
        <vt:lpwstr>_Toc172713283</vt:lpwstr>
      </vt:variant>
      <vt:variant>
        <vt:i4>1835056</vt:i4>
      </vt:variant>
      <vt:variant>
        <vt:i4>128</vt:i4>
      </vt:variant>
      <vt:variant>
        <vt:i4>0</vt:i4>
      </vt:variant>
      <vt:variant>
        <vt:i4>5</vt:i4>
      </vt:variant>
      <vt:variant>
        <vt:lpwstr/>
      </vt:variant>
      <vt:variant>
        <vt:lpwstr>_Toc172713282</vt:lpwstr>
      </vt:variant>
      <vt:variant>
        <vt:i4>1835056</vt:i4>
      </vt:variant>
      <vt:variant>
        <vt:i4>122</vt:i4>
      </vt:variant>
      <vt:variant>
        <vt:i4>0</vt:i4>
      </vt:variant>
      <vt:variant>
        <vt:i4>5</vt:i4>
      </vt:variant>
      <vt:variant>
        <vt:lpwstr/>
      </vt:variant>
      <vt:variant>
        <vt:lpwstr>_Toc172713281</vt:lpwstr>
      </vt:variant>
      <vt:variant>
        <vt:i4>1835056</vt:i4>
      </vt:variant>
      <vt:variant>
        <vt:i4>116</vt:i4>
      </vt:variant>
      <vt:variant>
        <vt:i4>0</vt:i4>
      </vt:variant>
      <vt:variant>
        <vt:i4>5</vt:i4>
      </vt:variant>
      <vt:variant>
        <vt:lpwstr/>
      </vt:variant>
      <vt:variant>
        <vt:lpwstr>_Toc172713280</vt:lpwstr>
      </vt:variant>
      <vt:variant>
        <vt:i4>1245232</vt:i4>
      </vt:variant>
      <vt:variant>
        <vt:i4>110</vt:i4>
      </vt:variant>
      <vt:variant>
        <vt:i4>0</vt:i4>
      </vt:variant>
      <vt:variant>
        <vt:i4>5</vt:i4>
      </vt:variant>
      <vt:variant>
        <vt:lpwstr/>
      </vt:variant>
      <vt:variant>
        <vt:lpwstr>_Toc172713279</vt:lpwstr>
      </vt:variant>
      <vt:variant>
        <vt:i4>1245232</vt:i4>
      </vt:variant>
      <vt:variant>
        <vt:i4>104</vt:i4>
      </vt:variant>
      <vt:variant>
        <vt:i4>0</vt:i4>
      </vt:variant>
      <vt:variant>
        <vt:i4>5</vt:i4>
      </vt:variant>
      <vt:variant>
        <vt:lpwstr/>
      </vt:variant>
      <vt:variant>
        <vt:lpwstr>_Toc172713278</vt:lpwstr>
      </vt:variant>
      <vt:variant>
        <vt:i4>1245232</vt:i4>
      </vt:variant>
      <vt:variant>
        <vt:i4>98</vt:i4>
      </vt:variant>
      <vt:variant>
        <vt:i4>0</vt:i4>
      </vt:variant>
      <vt:variant>
        <vt:i4>5</vt:i4>
      </vt:variant>
      <vt:variant>
        <vt:lpwstr/>
      </vt:variant>
      <vt:variant>
        <vt:lpwstr>_Toc172713277</vt:lpwstr>
      </vt:variant>
      <vt:variant>
        <vt:i4>1245232</vt:i4>
      </vt:variant>
      <vt:variant>
        <vt:i4>92</vt:i4>
      </vt:variant>
      <vt:variant>
        <vt:i4>0</vt:i4>
      </vt:variant>
      <vt:variant>
        <vt:i4>5</vt:i4>
      </vt:variant>
      <vt:variant>
        <vt:lpwstr/>
      </vt:variant>
      <vt:variant>
        <vt:lpwstr>_Toc172713276</vt:lpwstr>
      </vt:variant>
      <vt:variant>
        <vt:i4>1245232</vt:i4>
      </vt:variant>
      <vt:variant>
        <vt:i4>86</vt:i4>
      </vt:variant>
      <vt:variant>
        <vt:i4>0</vt:i4>
      </vt:variant>
      <vt:variant>
        <vt:i4>5</vt:i4>
      </vt:variant>
      <vt:variant>
        <vt:lpwstr/>
      </vt:variant>
      <vt:variant>
        <vt:lpwstr>_Toc172713275</vt:lpwstr>
      </vt:variant>
      <vt:variant>
        <vt:i4>1245232</vt:i4>
      </vt:variant>
      <vt:variant>
        <vt:i4>80</vt:i4>
      </vt:variant>
      <vt:variant>
        <vt:i4>0</vt:i4>
      </vt:variant>
      <vt:variant>
        <vt:i4>5</vt:i4>
      </vt:variant>
      <vt:variant>
        <vt:lpwstr/>
      </vt:variant>
      <vt:variant>
        <vt:lpwstr>_Toc172713274</vt:lpwstr>
      </vt:variant>
      <vt:variant>
        <vt:i4>1245232</vt:i4>
      </vt:variant>
      <vt:variant>
        <vt:i4>74</vt:i4>
      </vt:variant>
      <vt:variant>
        <vt:i4>0</vt:i4>
      </vt:variant>
      <vt:variant>
        <vt:i4>5</vt:i4>
      </vt:variant>
      <vt:variant>
        <vt:lpwstr/>
      </vt:variant>
      <vt:variant>
        <vt:lpwstr>_Toc172713273</vt:lpwstr>
      </vt:variant>
      <vt:variant>
        <vt:i4>1245232</vt:i4>
      </vt:variant>
      <vt:variant>
        <vt:i4>68</vt:i4>
      </vt:variant>
      <vt:variant>
        <vt:i4>0</vt:i4>
      </vt:variant>
      <vt:variant>
        <vt:i4>5</vt:i4>
      </vt:variant>
      <vt:variant>
        <vt:lpwstr/>
      </vt:variant>
      <vt:variant>
        <vt:lpwstr>_Toc172713272</vt:lpwstr>
      </vt:variant>
      <vt:variant>
        <vt:i4>1245232</vt:i4>
      </vt:variant>
      <vt:variant>
        <vt:i4>62</vt:i4>
      </vt:variant>
      <vt:variant>
        <vt:i4>0</vt:i4>
      </vt:variant>
      <vt:variant>
        <vt:i4>5</vt:i4>
      </vt:variant>
      <vt:variant>
        <vt:lpwstr/>
      </vt:variant>
      <vt:variant>
        <vt:lpwstr>_Toc172713271</vt:lpwstr>
      </vt:variant>
      <vt:variant>
        <vt:i4>1245232</vt:i4>
      </vt:variant>
      <vt:variant>
        <vt:i4>56</vt:i4>
      </vt:variant>
      <vt:variant>
        <vt:i4>0</vt:i4>
      </vt:variant>
      <vt:variant>
        <vt:i4>5</vt:i4>
      </vt:variant>
      <vt:variant>
        <vt:lpwstr/>
      </vt:variant>
      <vt:variant>
        <vt:lpwstr>_Toc172713270</vt:lpwstr>
      </vt:variant>
      <vt:variant>
        <vt:i4>1179696</vt:i4>
      </vt:variant>
      <vt:variant>
        <vt:i4>50</vt:i4>
      </vt:variant>
      <vt:variant>
        <vt:i4>0</vt:i4>
      </vt:variant>
      <vt:variant>
        <vt:i4>5</vt:i4>
      </vt:variant>
      <vt:variant>
        <vt:lpwstr/>
      </vt:variant>
      <vt:variant>
        <vt:lpwstr>_Toc172713269</vt:lpwstr>
      </vt:variant>
      <vt:variant>
        <vt:i4>1179696</vt:i4>
      </vt:variant>
      <vt:variant>
        <vt:i4>44</vt:i4>
      </vt:variant>
      <vt:variant>
        <vt:i4>0</vt:i4>
      </vt:variant>
      <vt:variant>
        <vt:i4>5</vt:i4>
      </vt:variant>
      <vt:variant>
        <vt:lpwstr/>
      </vt:variant>
      <vt:variant>
        <vt:lpwstr>_Toc172713268</vt:lpwstr>
      </vt:variant>
      <vt:variant>
        <vt:i4>1179696</vt:i4>
      </vt:variant>
      <vt:variant>
        <vt:i4>38</vt:i4>
      </vt:variant>
      <vt:variant>
        <vt:i4>0</vt:i4>
      </vt:variant>
      <vt:variant>
        <vt:i4>5</vt:i4>
      </vt:variant>
      <vt:variant>
        <vt:lpwstr/>
      </vt:variant>
      <vt:variant>
        <vt:lpwstr>_Toc172713267</vt:lpwstr>
      </vt:variant>
      <vt:variant>
        <vt:i4>1179696</vt:i4>
      </vt:variant>
      <vt:variant>
        <vt:i4>32</vt:i4>
      </vt:variant>
      <vt:variant>
        <vt:i4>0</vt:i4>
      </vt:variant>
      <vt:variant>
        <vt:i4>5</vt:i4>
      </vt:variant>
      <vt:variant>
        <vt:lpwstr/>
      </vt:variant>
      <vt:variant>
        <vt:lpwstr>_Toc172713266</vt:lpwstr>
      </vt:variant>
      <vt:variant>
        <vt:i4>1179696</vt:i4>
      </vt:variant>
      <vt:variant>
        <vt:i4>26</vt:i4>
      </vt:variant>
      <vt:variant>
        <vt:i4>0</vt:i4>
      </vt:variant>
      <vt:variant>
        <vt:i4>5</vt:i4>
      </vt:variant>
      <vt:variant>
        <vt:lpwstr/>
      </vt:variant>
      <vt:variant>
        <vt:lpwstr>_Toc172713265</vt:lpwstr>
      </vt:variant>
      <vt:variant>
        <vt:i4>1179696</vt:i4>
      </vt:variant>
      <vt:variant>
        <vt:i4>20</vt:i4>
      </vt:variant>
      <vt:variant>
        <vt:i4>0</vt:i4>
      </vt:variant>
      <vt:variant>
        <vt:i4>5</vt:i4>
      </vt:variant>
      <vt:variant>
        <vt:lpwstr/>
      </vt:variant>
      <vt:variant>
        <vt:lpwstr>_Toc172713264</vt:lpwstr>
      </vt:variant>
      <vt:variant>
        <vt:i4>1179696</vt:i4>
      </vt:variant>
      <vt:variant>
        <vt:i4>14</vt:i4>
      </vt:variant>
      <vt:variant>
        <vt:i4>0</vt:i4>
      </vt:variant>
      <vt:variant>
        <vt:i4>5</vt:i4>
      </vt:variant>
      <vt:variant>
        <vt:lpwstr/>
      </vt:variant>
      <vt:variant>
        <vt:lpwstr>_Toc172713263</vt:lpwstr>
      </vt:variant>
      <vt:variant>
        <vt:i4>1179696</vt:i4>
      </vt:variant>
      <vt:variant>
        <vt:i4>8</vt:i4>
      </vt:variant>
      <vt:variant>
        <vt:i4>0</vt:i4>
      </vt:variant>
      <vt:variant>
        <vt:i4>5</vt:i4>
      </vt:variant>
      <vt:variant>
        <vt:lpwstr/>
      </vt:variant>
      <vt:variant>
        <vt:lpwstr>_Toc172713262</vt:lpwstr>
      </vt:variant>
      <vt:variant>
        <vt:i4>1179696</vt:i4>
      </vt:variant>
      <vt:variant>
        <vt:i4>2</vt:i4>
      </vt:variant>
      <vt:variant>
        <vt:i4>0</vt:i4>
      </vt:variant>
      <vt:variant>
        <vt:i4>5</vt:i4>
      </vt:variant>
      <vt:variant>
        <vt:lpwstr/>
      </vt:variant>
      <vt:variant>
        <vt:lpwstr>_Toc172713261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MEZOUAGHI, Mohamed adil</dc:creator>
  <cp:keywords/>
  <dc:description/>
  <cp:lastModifiedBy>TOUHAMI, Sara</cp:lastModifiedBy>
  <cp:revision>912</cp:revision>
  <cp:lastPrinted>2024-06-24T17:25:00Z</cp:lastPrinted>
  <dcterms:created xsi:type="dcterms:W3CDTF">2023-11-17T06:24:00Z</dcterms:created>
  <dcterms:modified xsi:type="dcterms:W3CDTF">2024-10-18T15:08:00Z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y fmtid="{D5CDD505-2E9C-101B-9397-08002B2CF9AE}" pid="3" name="MediaServiceImageTags">
    <vt:lpwstr/>
  </property>
</Properties>
</file>