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98A4" w14:textId="77777777" w:rsidR="00513C56" w:rsidRPr="00583ED5" w:rsidRDefault="00513C56" w:rsidP="00513C56">
      <w:pPr>
        <w:pStyle w:val="Titre10"/>
        <w:numPr>
          <w:ilvl w:val="0"/>
          <w:numId w:val="2"/>
        </w:numPr>
        <w:ind w:left="431" w:hanging="431"/>
      </w:pPr>
      <w:bookmarkStart w:id="0" w:name="_Toc174093915"/>
      <w:r w:rsidRPr="0058346C">
        <w:t>Formulaires</w:t>
      </w:r>
      <w:bookmarkEnd w:id="0"/>
    </w:p>
    <w:p w14:paraId="5D80B7A0" w14:textId="77777777" w:rsidR="00513C56" w:rsidRPr="00EB2E44" w:rsidRDefault="00513C56" w:rsidP="00513C56">
      <w:pPr>
        <w:pStyle w:val="Titre2"/>
        <w:numPr>
          <w:ilvl w:val="1"/>
          <w:numId w:val="2"/>
        </w:numPr>
        <w:spacing w:before="240" w:after="240"/>
        <w:ind w:left="578" w:hanging="578"/>
        <w:rPr>
          <w:rFonts w:asciiTheme="minorHAnsi" w:hAnsiTheme="minorHAnsi" w:cstheme="minorHAnsi"/>
          <w:color w:val="C00000"/>
        </w:rPr>
      </w:pPr>
      <w:bookmarkStart w:id="1" w:name="_Toc84913135"/>
      <w:bookmarkStart w:id="2" w:name="_Toc84965717"/>
      <w:bookmarkStart w:id="3" w:name="_Toc85005462"/>
      <w:bookmarkStart w:id="4" w:name="_Toc85005585"/>
      <w:bookmarkStart w:id="5" w:name="_Toc86409717"/>
      <w:bookmarkStart w:id="6" w:name="_Toc86437888"/>
      <w:bookmarkStart w:id="7" w:name="_Toc86827014"/>
      <w:bookmarkStart w:id="8" w:name="_Toc52268497"/>
      <w:bookmarkStart w:id="9" w:name="_Toc86671657"/>
      <w:bookmarkStart w:id="10" w:name="_Toc174093916"/>
      <w:bookmarkEnd w:id="1"/>
      <w:bookmarkEnd w:id="2"/>
      <w:bookmarkEnd w:id="3"/>
      <w:bookmarkEnd w:id="4"/>
      <w:bookmarkEnd w:id="5"/>
      <w:bookmarkEnd w:id="6"/>
      <w:bookmarkEnd w:id="7"/>
      <w:r w:rsidRPr="00EB2E44">
        <w:rPr>
          <w:rFonts w:asciiTheme="minorHAnsi" w:hAnsiTheme="minorHAnsi" w:cstheme="minorHAnsi"/>
          <w:color w:val="C00000"/>
        </w:rPr>
        <w:t>Fiche d’identification</w:t>
      </w:r>
      <w:bookmarkStart w:id="11" w:name="_Toc364253087"/>
      <w:bookmarkStart w:id="12" w:name="_Toc51592066"/>
      <w:bookmarkStart w:id="13" w:name="_Toc52268498"/>
      <w:bookmarkStart w:id="14" w:name="_Toc86671658"/>
      <w:bookmarkEnd w:id="8"/>
      <w:bookmarkEnd w:id="9"/>
      <w:bookmarkEnd w:id="10"/>
    </w:p>
    <w:p w14:paraId="2E114C45" w14:textId="77777777" w:rsidR="00513C56" w:rsidRPr="00E63D90" w:rsidRDefault="00513C56" w:rsidP="00513C56">
      <w:pPr>
        <w:pStyle w:val="Titre3"/>
        <w:numPr>
          <w:ilvl w:val="2"/>
          <w:numId w:val="2"/>
        </w:numPr>
        <w:rPr>
          <w:rFonts w:asciiTheme="minorHAnsi" w:hAnsiTheme="minorHAnsi" w:cstheme="minorHAnsi"/>
          <w:color w:val="C00000"/>
        </w:rPr>
      </w:pPr>
      <w:bookmarkStart w:id="15" w:name="_Toc174093917"/>
      <w:r w:rsidRPr="00E63D90">
        <w:rPr>
          <w:rFonts w:asciiTheme="minorHAnsi" w:hAnsiTheme="minorHAnsi" w:cstheme="minorHAnsi"/>
          <w:color w:val="C00000"/>
        </w:rPr>
        <w:t>Personne physique</w:t>
      </w:r>
      <w:bookmarkEnd w:id="11"/>
      <w:bookmarkEnd w:id="12"/>
      <w:bookmarkEnd w:id="13"/>
      <w:bookmarkEnd w:id="14"/>
      <w:bookmarkEnd w:id="15"/>
      <w:r w:rsidRPr="00E63D90">
        <w:rPr>
          <w:rFonts w:asciiTheme="minorHAnsi" w:hAnsiTheme="minorHAnsi" w:cstheme="minorHAnsi"/>
          <w:color w:val="C00000"/>
        </w:rPr>
        <w:t xml:space="preserve"> </w:t>
      </w:r>
    </w:p>
    <w:p w14:paraId="68A7B00E" w14:textId="77777777" w:rsidR="00513C56" w:rsidRPr="00885B5F" w:rsidRDefault="00513C56" w:rsidP="00513C56">
      <w:pPr>
        <w:widowControl w:val="0"/>
        <w:suppressAutoHyphens/>
        <w:spacing w:after="120" w:line="288" w:lineRule="auto"/>
        <w:rPr>
          <w:rFonts w:asciiTheme="minorHAnsi" w:eastAsia="DejaVu Sans" w:hAnsiTheme="minorHAnsi" w:cstheme="minorHAnsi"/>
          <w:kern w:val="18"/>
          <w:sz w:val="20"/>
          <w:szCs w:val="20"/>
          <w:lang w:val="fr-FR"/>
        </w:rPr>
      </w:pPr>
      <w:bookmarkStart w:id="16" w:name="_Hlk52268008"/>
      <w:r w:rsidRPr="00885B5F">
        <w:rPr>
          <w:rFonts w:asciiTheme="minorHAnsi" w:eastAsia="DejaVu Sans" w:hAnsiTheme="minorHAnsi" w:cstheme="minorHAnsi"/>
          <w:kern w:val="18"/>
          <w:sz w:val="20"/>
          <w:szCs w:val="20"/>
          <w:lang w:val="fr-FR"/>
        </w:rPr>
        <w:t xml:space="preserve">Pour remplir la fiche, veuillez cliquer ici : </w:t>
      </w:r>
      <w:hyperlink r:id="rId7">
        <w:r w:rsidRPr="00D2364C">
          <w:rPr>
            <w:rStyle w:val="Lienhypertexte"/>
            <w:rFonts w:eastAsia="DejaVu Sans" w:cs="Calibri"/>
            <w:kern w:val="2"/>
            <w:sz w:val="21"/>
            <w:szCs w:val="21"/>
          </w:rPr>
          <w:t>https://documentcloud.adobe.com/link/track?uri=urn:aaid:scds:US:412289af-39d0-4646-b070-5cfed3760aed</w:t>
        </w:r>
      </w:hyperlink>
      <w:r>
        <w:rPr>
          <w:rStyle w:val="Lienhypertexte"/>
          <w:rFonts w:cs="Calibri"/>
          <w:kern w:val="2"/>
          <w:sz w:val="21"/>
          <w:szCs w:val="21"/>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513C56" w:rsidRPr="00885B5F" w14:paraId="0ACAFED6" w14:textId="77777777" w:rsidTr="000548C4">
        <w:trPr>
          <w:trHeight w:val="5763"/>
        </w:trPr>
        <w:tc>
          <w:tcPr>
            <w:tcW w:w="8494" w:type="dxa"/>
            <w:gridSpan w:val="4"/>
            <w:tcBorders>
              <w:bottom w:val="single" w:sz="4" w:space="0" w:color="auto"/>
            </w:tcBorders>
            <w:vAlign w:val="center"/>
          </w:tcPr>
          <w:p w14:paraId="041A03BF" w14:textId="77777777" w:rsidR="00513C56" w:rsidRPr="00885B5F" w:rsidRDefault="00513C56" w:rsidP="000548C4">
            <w:pPr>
              <w:spacing w:before="160" w:after="160" w:line="240" w:lineRule="auto"/>
              <w:rPr>
                <w:rFonts w:asciiTheme="minorHAnsi" w:hAnsiTheme="minorHAnsi" w:cstheme="minorHAnsi"/>
                <w:sz w:val="18"/>
                <w:szCs w:val="18"/>
              </w:rPr>
            </w:pPr>
            <w:r w:rsidRPr="00885B5F">
              <w:rPr>
                <w:rFonts w:asciiTheme="minorHAnsi" w:hAnsiTheme="minorHAnsi" w:cstheme="minorHAnsi"/>
                <w:b/>
                <w:sz w:val="18"/>
                <w:szCs w:val="18"/>
                <w:u w:val="single"/>
              </w:rPr>
              <w:br w:type="page"/>
            </w:r>
            <w:r w:rsidRPr="00885B5F">
              <w:rPr>
                <w:rFonts w:asciiTheme="minorHAnsi" w:hAnsiTheme="minorHAnsi" w:cstheme="minorHAnsi"/>
                <w:b/>
              </w:rPr>
              <w:t>I. DONNÉES PERSONNELLES</w:t>
            </w:r>
          </w:p>
          <w:p w14:paraId="750E771F"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NOM(S) DE FAMILLE </w:t>
            </w:r>
            <w:r w:rsidRPr="00885B5F">
              <w:rPr>
                <w:rStyle w:val="NotedebasdepageCar0"/>
                <w:rFonts w:asciiTheme="minorHAnsi" w:hAnsiTheme="minorHAnsi" w:cstheme="minorHAnsi"/>
                <w:b/>
                <w:sz w:val="16"/>
                <w:szCs w:val="16"/>
              </w:rPr>
              <w:footnoteReference w:id="1"/>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46FCDE11"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PRÉNOM(S) </w:t>
            </w:r>
          </w:p>
          <w:p w14:paraId="6DE00B1D"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DATE DE NAISSANCE</w:t>
            </w:r>
          </w:p>
          <w:p w14:paraId="471748AD"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sz w:val="16"/>
                <w:szCs w:val="16"/>
              </w:rPr>
              <w:tab/>
            </w:r>
            <w:r w:rsidRPr="00885B5F">
              <w:rPr>
                <w:rFonts w:asciiTheme="minorHAnsi" w:hAnsiTheme="minorHAnsi" w:cstheme="minorHAnsi"/>
                <w:b/>
                <w:sz w:val="16"/>
                <w:szCs w:val="16"/>
              </w:rPr>
              <w:t>JJ</w:t>
            </w:r>
            <w:r w:rsidRPr="00885B5F">
              <w:rPr>
                <w:rFonts w:asciiTheme="minorHAnsi" w:hAnsiTheme="minorHAnsi" w:cstheme="minorHAnsi"/>
                <w:b/>
                <w:sz w:val="16"/>
                <w:szCs w:val="16"/>
              </w:rPr>
              <w:tab/>
              <w:t xml:space="preserve">    MM   AAAA</w:t>
            </w:r>
          </w:p>
          <w:p w14:paraId="634BF979"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LIEU DE NAISSANCE</w:t>
            </w:r>
            <w:r w:rsidRPr="00885B5F">
              <w:rPr>
                <w:rFonts w:asciiTheme="minorHAnsi" w:hAnsiTheme="minorHAnsi" w:cstheme="minorHAnsi"/>
                <w:b/>
                <w:sz w:val="16"/>
                <w:szCs w:val="16"/>
              </w:rPr>
              <w:tab/>
            </w:r>
            <w:r w:rsidRPr="00885B5F">
              <w:rPr>
                <w:rFonts w:asciiTheme="minorHAnsi" w:hAnsiTheme="minorHAnsi" w:cstheme="minorHAnsi"/>
                <w:b/>
                <w:sz w:val="16"/>
                <w:szCs w:val="16"/>
              </w:rPr>
              <w:tab/>
              <w:t>PAYS DE NAISSANCE</w:t>
            </w:r>
            <w:r w:rsidRPr="00885B5F">
              <w:rPr>
                <w:rFonts w:asciiTheme="minorHAnsi" w:hAnsiTheme="minorHAnsi" w:cstheme="minorHAnsi"/>
                <w:b/>
                <w:sz w:val="16"/>
                <w:szCs w:val="16"/>
              </w:rPr>
              <w:br/>
              <w:t>(VILLE, VILLAGE)</w:t>
            </w:r>
          </w:p>
          <w:p w14:paraId="74AE94FC"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TYPE DE DOCUMENT D'IDENTITÉ</w:t>
            </w:r>
            <w:r w:rsidRPr="00885B5F">
              <w:rPr>
                <w:rFonts w:asciiTheme="minorHAnsi" w:hAnsiTheme="minorHAnsi" w:cstheme="minorHAnsi"/>
                <w:b/>
                <w:sz w:val="16"/>
                <w:szCs w:val="16"/>
              </w:rPr>
              <w:br/>
            </w:r>
            <w:r w:rsidRPr="00885B5F">
              <w:rPr>
                <w:rFonts w:asciiTheme="minorHAnsi" w:hAnsiTheme="minorHAnsi" w:cstheme="minorHAnsi"/>
                <w:b/>
                <w:sz w:val="16"/>
                <w:szCs w:val="16"/>
              </w:rPr>
              <w:tab/>
              <w:t>CARTE D'IDENTITÉ</w:t>
            </w:r>
            <w:r w:rsidRPr="00885B5F">
              <w:rPr>
                <w:rFonts w:asciiTheme="minorHAnsi" w:hAnsiTheme="minorHAnsi" w:cstheme="minorHAnsi"/>
                <w:b/>
                <w:sz w:val="16"/>
                <w:szCs w:val="16"/>
              </w:rPr>
              <w:tab/>
              <w:t>PASSEPORT</w:t>
            </w:r>
            <w:r w:rsidRPr="00885B5F">
              <w:rPr>
                <w:rFonts w:asciiTheme="minorHAnsi" w:hAnsiTheme="minorHAnsi" w:cstheme="minorHAnsi"/>
                <w:b/>
                <w:sz w:val="16"/>
                <w:szCs w:val="16"/>
              </w:rPr>
              <w:tab/>
              <w:t>PERMIS DE CONDUIRE</w:t>
            </w:r>
            <w:r w:rsidRPr="00885B5F">
              <w:rPr>
                <w:rStyle w:val="NotedebasdepageCar0"/>
                <w:rFonts w:asciiTheme="minorHAnsi" w:hAnsiTheme="minorHAnsi" w:cstheme="minorHAnsi"/>
                <w:b/>
                <w:sz w:val="16"/>
                <w:szCs w:val="16"/>
              </w:rPr>
              <w:footnoteReference w:id="2"/>
            </w:r>
            <w:r w:rsidRPr="00885B5F">
              <w:rPr>
                <w:rFonts w:asciiTheme="minorHAnsi" w:hAnsiTheme="minorHAnsi" w:cstheme="minorHAnsi"/>
                <w:b/>
                <w:sz w:val="16"/>
                <w:szCs w:val="16"/>
              </w:rPr>
              <w:tab/>
              <w:t>AUTRE</w:t>
            </w:r>
            <w:r w:rsidRPr="00885B5F">
              <w:rPr>
                <w:rStyle w:val="NotedebasdepageCar0"/>
                <w:rFonts w:asciiTheme="minorHAnsi" w:hAnsiTheme="minorHAnsi" w:cstheme="minorHAnsi"/>
                <w:b/>
                <w:sz w:val="16"/>
                <w:szCs w:val="16"/>
              </w:rPr>
              <w:footnoteReference w:id="3"/>
            </w:r>
          </w:p>
          <w:p w14:paraId="68967551"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PAYS ÉMETTEUR</w:t>
            </w:r>
          </w:p>
          <w:p w14:paraId="6F1F824F"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DE DOCUMENT D'IDENTITÉ</w:t>
            </w:r>
          </w:p>
          <w:p w14:paraId="26D70165" w14:textId="77777777" w:rsidR="00513C56" w:rsidRPr="00885B5F" w:rsidRDefault="00513C56" w:rsidP="000548C4">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D'IDENTIFICATION PERSONNEL</w:t>
            </w:r>
            <w:r w:rsidRPr="00885B5F">
              <w:rPr>
                <w:rStyle w:val="NotedebasdepageCar0"/>
                <w:rFonts w:asciiTheme="minorHAnsi" w:hAnsiTheme="minorHAnsi" w:cstheme="minorHAnsi"/>
                <w:b/>
                <w:sz w:val="16"/>
                <w:szCs w:val="16"/>
              </w:rPr>
              <w:footnoteReference w:id="4"/>
            </w:r>
          </w:p>
          <w:p w14:paraId="215D3A5D"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ADRESSE PRIVÉE </w:t>
            </w:r>
            <w:r w:rsidRPr="00885B5F">
              <w:rPr>
                <w:rFonts w:asciiTheme="minorHAnsi" w:hAnsiTheme="minorHAnsi" w:cstheme="minorHAnsi"/>
                <w:b/>
                <w:sz w:val="16"/>
                <w:szCs w:val="16"/>
              </w:rPr>
              <w:br/>
              <w:t>PERMANENTE</w:t>
            </w:r>
          </w:p>
          <w:p w14:paraId="1094BDE2"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35452E24"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RÉGION </w:t>
            </w:r>
            <w:r w:rsidRPr="00885B5F">
              <w:rPr>
                <w:rStyle w:val="NotedebasdepageCar0"/>
                <w:rFonts w:asciiTheme="minorHAnsi" w:hAnsiTheme="minorHAnsi" w:cstheme="minorHAnsi"/>
                <w:b/>
                <w:sz w:val="16"/>
                <w:szCs w:val="16"/>
              </w:rPr>
              <w:footnoteReference w:id="5"/>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p w14:paraId="3A07E6E8" w14:textId="77777777" w:rsidR="00513C56" w:rsidRPr="00885B5F" w:rsidRDefault="00513C56" w:rsidP="000548C4">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TÉLÉPHONE PRIVÉ</w:t>
            </w:r>
          </w:p>
          <w:p w14:paraId="5C32253A" w14:textId="77777777" w:rsidR="00513C56" w:rsidRPr="00885B5F" w:rsidRDefault="00513C56" w:rsidP="000548C4">
            <w:pPr>
              <w:spacing w:before="160" w:after="160" w:line="240" w:lineRule="auto"/>
              <w:rPr>
                <w:rFonts w:asciiTheme="minorHAnsi" w:hAnsiTheme="minorHAnsi" w:cstheme="minorHAnsi"/>
                <w:b/>
                <w:sz w:val="18"/>
                <w:szCs w:val="18"/>
                <w:u w:val="single"/>
              </w:rPr>
            </w:pPr>
            <w:r w:rsidRPr="00885B5F">
              <w:rPr>
                <w:rFonts w:asciiTheme="minorHAnsi" w:hAnsiTheme="minorHAnsi" w:cstheme="minorHAnsi"/>
                <w:b/>
                <w:sz w:val="16"/>
                <w:szCs w:val="16"/>
              </w:rPr>
              <w:t>COURRIEL PRIVÉ</w:t>
            </w:r>
          </w:p>
        </w:tc>
      </w:tr>
      <w:tr w:rsidR="00513C56" w:rsidRPr="00885B5F" w14:paraId="2E9D670F" w14:textId="77777777" w:rsidTr="000548C4">
        <w:trPr>
          <w:trHeight w:val="493"/>
        </w:trPr>
        <w:tc>
          <w:tcPr>
            <w:tcW w:w="4378" w:type="dxa"/>
            <w:gridSpan w:val="2"/>
            <w:tcBorders>
              <w:top w:val="single" w:sz="4" w:space="0" w:color="auto"/>
            </w:tcBorders>
            <w:vAlign w:val="center"/>
          </w:tcPr>
          <w:p w14:paraId="289F0646" w14:textId="77777777" w:rsidR="00513C56" w:rsidRPr="00885B5F" w:rsidRDefault="00513C56" w:rsidP="000548C4">
            <w:pPr>
              <w:spacing w:after="0" w:line="240" w:lineRule="auto"/>
              <w:rPr>
                <w:rFonts w:asciiTheme="minorHAnsi" w:hAnsiTheme="minorHAnsi" w:cstheme="minorHAnsi"/>
                <w:b/>
                <w:bCs/>
                <w:sz w:val="18"/>
                <w:szCs w:val="18"/>
              </w:rPr>
            </w:pPr>
            <w:r w:rsidRPr="00885B5F">
              <w:rPr>
                <w:rFonts w:asciiTheme="minorHAnsi" w:hAnsiTheme="minorHAnsi" w:cstheme="minorHAnsi"/>
                <w:b/>
              </w:rPr>
              <w:t>II. DONNÉES COMMERCIALES</w:t>
            </w:r>
            <w:r w:rsidRPr="00885B5F">
              <w:rPr>
                <w:rFonts w:asciiTheme="minorHAnsi" w:hAnsiTheme="minorHAnsi" w:cstheme="minorHAnsi"/>
                <w:b/>
                <w:sz w:val="18"/>
                <w:szCs w:val="18"/>
              </w:rPr>
              <w:tab/>
            </w:r>
          </w:p>
        </w:tc>
        <w:tc>
          <w:tcPr>
            <w:tcW w:w="4116" w:type="dxa"/>
            <w:gridSpan w:val="2"/>
            <w:tcBorders>
              <w:top w:val="single" w:sz="4" w:space="0" w:color="auto"/>
            </w:tcBorders>
          </w:tcPr>
          <w:p w14:paraId="77C07D8C" w14:textId="77777777" w:rsidR="00513C56" w:rsidRPr="00885B5F" w:rsidRDefault="00513C56" w:rsidP="000548C4">
            <w:pPr>
              <w:spacing w:after="0" w:line="240" w:lineRule="auto"/>
              <w:rPr>
                <w:rFonts w:asciiTheme="minorHAnsi" w:hAnsiTheme="minorHAnsi" w:cstheme="minorHAnsi"/>
                <w:sz w:val="18"/>
                <w:szCs w:val="18"/>
                <w:u w:val="single"/>
              </w:rPr>
            </w:pPr>
            <w:r w:rsidRPr="00885B5F">
              <w:rPr>
                <w:rFonts w:asciiTheme="minorHAnsi" w:hAnsiTheme="minorHAnsi" w:cstheme="minorHAnsi"/>
                <w:sz w:val="18"/>
                <w:szCs w:val="18"/>
              </w:rPr>
              <w:t>Si OUI, veuillez fournir vos données commerciales et joindre des copies des justificatifs officiels.</w:t>
            </w:r>
          </w:p>
        </w:tc>
      </w:tr>
      <w:tr w:rsidR="00513C56" w:rsidRPr="00885B5F" w14:paraId="5E97C752" w14:textId="77777777" w:rsidTr="000548C4">
        <w:trPr>
          <w:trHeight w:val="2330"/>
        </w:trPr>
        <w:tc>
          <w:tcPr>
            <w:tcW w:w="2426" w:type="dxa"/>
            <w:tcBorders>
              <w:top w:val="single" w:sz="4" w:space="0" w:color="auto"/>
              <w:bottom w:val="single" w:sz="4" w:space="0" w:color="auto"/>
              <w:right w:val="single" w:sz="4" w:space="0" w:color="auto"/>
            </w:tcBorders>
          </w:tcPr>
          <w:p w14:paraId="67878662" w14:textId="77777777" w:rsidR="00513C56" w:rsidRPr="00885B5F" w:rsidRDefault="00513C56" w:rsidP="000548C4">
            <w:pPr>
              <w:spacing w:after="0" w:line="240" w:lineRule="auto"/>
              <w:rPr>
                <w:rFonts w:asciiTheme="minorHAnsi" w:hAnsiTheme="minorHAnsi" w:cstheme="minorHAnsi"/>
                <w:bCs/>
                <w:sz w:val="16"/>
                <w:szCs w:val="16"/>
              </w:rPr>
            </w:pPr>
            <w:r w:rsidRPr="00885B5F">
              <w:rPr>
                <w:rFonts w:asciiTheme="minorHAnsi" w:hAnsiTheme="minorHAnsi" w:cstheme="minorHAnsi"/>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553B58EF" w14:textId="77777777" w:rsidR="00513C56" w:rsidRPr="00885B5F" w:rsidRDefault="00513C56" w:rsidP="000548C4">
            <w:pPr>
              <w:tabs>
                <w:tab w:val="left" w:pos="426"/>
                <w:tab w:val="left" w:pos="1276"/>
              </w:tabs>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ab/>
              <w:t>OUI</w:t>
            </w:r>
            <w:r w:rsidRPr="00885B5F">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60CFA1EA" w14:textId="77777777" w:rsidR="00513C56" w:rsidRPr="00885B5F" w:rsidRDefault="00513C56" w:rsidP="000548C4">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NOM DE </w:t>
            </w:r>
            <w:r w:rsidRPr="00885B5F">
              <w:rPr>
                <w:rFonts w:asciiTheme="minorHAnsi" w:hAnsiTheme="minorHAnsi" w:cstheme="minorHAnsi"/>
                <w:b/>
                <w:sz w:val="16"/>
                <w:szCs w:val="16"/>
              </w:rPr>
              <w:br/>
              <w:t>L'ENTREPRISE</w:t>
            </w:r>
            <w:r w:rsidRPr="00885B5F">
              <w:rPr>
                <w:rFonts w:asciiTheme="minorHAnsi" w:hAnsiTheme="minorHAnsi" w:cstheme="minorHAnsi"/>
                <w:b/>
                <w:sz w:val="16"/>
                <w:szCs w:val="16"/>
              </w:rPr>
              <w:br/>
              <w:t>(le cas échéant)</w:t>
            </w:r>
          </w:p>
          <w:p w14:paraId="188366BA" w14:textId="77777777" w:rsidR="00513C56" w:rsidRPr="00885B5F" w:rsidRDefault="00513C56" w:rsidP="000548C4">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 TVA</w:t>
            </w:r>
          </w:p>
          <w:p w14:paraId="0408A373" w14:textId="77777777" w:rsidR="00513C56" w:rsidRPr="00885B5F" w:rsidRDefault="00513C56" w:rsidP="000548C4">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D'ENREGISTREMENT</w:t>
            </w:r>
          </w:p>
          <w:p w14:paraId="5A7316E4" w14:textId="77777777" w:rsidR="00513C56" w:rsidRPr="00885B5F" w:rsidRDefault="00513C56" w:rsidP="000548C4">
            <w:pPr>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LIEU DE</w:t>
            </w:r>
            <w:r w:rsidRPr="00885B5F">
              <w:rPr>
                <w:rFonts w:asciiTheme="minorHAnsi" w:hAnsiTheme="minorHAnsi" w:cstheme="minorHAnsi"/>
                <w:b/>
                <w:sz w:val="16"/>
                <w:szCs w:val="16"/>
              </w:rPr>
              <w:br/>
              <w:t>L'ENREGISTREMENT VILLE</w:t>
            </w:r>
            <w:r w:rsidRPr="00885B5F">
              <w:rPr>
                <w:rFonts w:asciiTheme="minorHAnsi" w:hAnsiTheme="minorHAnsi" w:cstheme="minorHAnsi"/>
                <w:b/>
                <w:sz w:val="16"/>
                <w:szCs w:val="16"/>
              </w:rPr>
              <w:br/>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tc>
        <w:tc>
          <w:tcPr>
            <w:tcW w:w="3153" w:type="dxa"/>
            <w:tcBorders>
              <w:top w:val="single" w:sz="4" w:space="0" w:color="auto"/>
              <w:bottom w:val="single" w:sz="4" w:space="0" w:color="auto"/>
            </w:tcBorders>
          </w:tcPr>
          <w:p w14:paraId="0C4217CD" w14:textId="77777777" w:rsidR="00513C56" w:rsidRPr="00885B5F" w:rsidRDefault="00513C56" w:rsidP="000548C4">
            <w:pPr>
              <w:tabs>
                <w:tab w:val="left" w:pos="2983"/>
              </w:tabs>
              <w:spacing w:after="0" w:line="240" w:lineRule="auto"/>
              <w:rPr>
                <w:rFonts w:asciiTheme="minorHAnsi" w:hAnsiTheme="minorHAnsi" w:cstheme="minorHAnsi"/>
                <w:b/>
                <w:sz w:val="18"/>
                <w:szCs w:val="18"/>
              </w:rPr>
            </w:pPr>
          </w:p>
        </w:tc>
      </w:tr>
      <w:tr w:rsidR="00513C56" w:rsidRPr="00885B5F" w14:paraId="2C5374BF" w14:textId="77777777" w:rsidTr="000548C4">
        <w:trPr>
          <w:trHeight w:val="447"/>
        </w:trPr>
        <w:tc>
          <w:tcPr>
            <w:tcW w:w="2426" w:type="dxa"/>
            <w:tcBorders>
              <w:top w:val="single" w:sz="4" w:space="0" w:color="auto"/>
              <w:right w:val="single" w:sz="4" w:space="0" w:color="auto"/>
            </w:tcBorders>
          </w:tcPr>
          <w:p w14:paraId="7FC6894D" w14:textId="77777777" w:rsidR="00513C56" w:rsidRPr="00885B5F" w:rsidRDefault="00513C56" w:rsidP="000548C4">
            <w:pPr>
              <w:spacing w:after="0" w:line="240" w:lineRule="auto"/>
              <w:rPr>
                <w:rFonts w:asciiTheme="minorHAnsi" w:hAnsiTheme="minorHAnsi" w:cstheme="minorHAnsi"/>
                <w:bCs/>
                <w:sz w:val="16"/>
                <w:szCs w:val="16"/>
              </w:rPr>
            </w:pPr>
            <w:r w:rsidRPr="00885B5F">
              <w:rPr>
                <w:rFonts w:asciiTheme="minorHAnsi" w:hAnsiTheme="minorHAnsi" w:cstheme="minorHAnsi"/>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tcPr>
          <w:p w14:paraId="7E8E3A1E" w14:textId="77777777" w:rsidR="00513C56" w:rsidRPr="00885B5F" w:rsidRDefault="00513C56" w:rsidP="000548C4">
            <w:pPr>
              <w:spacing w:after="0" w:line="240" w:lineRule="auto"/>
              <w:rPr>
                <w:rFonts w:asciiTheme="minorHAnsi" w:hAnsiTheme="minorHAnsi" w:cstheme="minorHAnsi"/>
                <w:b/>
                <w:sz w:val="16"/>
                <w:szCs w:val="16"/>
              </w:rPr>
            </w:pPr>
            <w:r w:rsidRPr="00885B5F">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31588783" w14:textId="77777777" w:rsidR="00513C56" w:rsidRPr="00885B5F" w:rsidRDefault="00513C56" w:rsidP="000548C4">
            <w:pPr>
              <w:tabs>
                <w:tab w:val="left" w:pos="2983"/>
              </w:tabs>
              <w:spacing w:after="0" w:line="240" w:lineRule="auto"/>
              <w:rPr>
                <w:rFonts w:asciiTheme="minorHAnsi" w:hAnsiTheme="minorHAnsi" w:cstheme="minorHAnsi"/>
                <w:b/>
                <w:sz w:val="18"/>
                <w:szCs w:val="18"/>
              </w:rPr>
            </w:pPr>
          </w:p>
        </w:tc>
      </w:tr>
    </w:tbl>
    <w:p w14:paraId="18B29A28" w14:textId="77777777" w:rsidR="00513C56" w:rsidRPr="00E63D90" w:rsidRDefault="00513C56" w:rsidP="00513C56">
      <w:pPr>
        <w:pStyle w:val="Titre3"/>
        <w:numPr>
          <w:ilvl w:val="2"/>
          <w:numId w:val="2"/>
        </w:numPr>
        <w:rPr>
          <w:rFonts w:asciiTheme="minorHAnsi" w:hAnsiTheme="minorHAnsi" w:cstheme="minorHAnsi"/>
          <w:color w:val="C00000"/>
        </w:rPr>
      </w:pPr>
      <w:bookmarkStart w:id="17" w:name="_Toc51592067"/>
      <w:bookmarkStart w:id="18" w:name="_Toc52268499"/>
      <w:bookmarkStart w:id="19" w:name="_Toc86671659"/>
      <w:bookmarkStart w:id="20" w:name="_Toc174093918"/>
      <w:bookmarkEnd w:id="16"/>
      <w:r w:rsidRPr="00E63D90">
        <w:rPr>
          <w:rFonts w:asciiTheme="minorHAnsi" w:hAnsiTheme="minorHAnsi" w:cstheme="minorHAnsi"/>
          <w:color w:val="C00000"/>
        </w:rPr>
        <w:t>Entité de droit privé/public ayant une forme juridique</w:t>
      </w:r>
      <w:bookmarkEnd w:id="17"/>
      <w:bookmarkEnd w:id="18"/>
      <w:bookmarkEnd w:id="19"/>
      <w:bookmarkEnd w:id="20"/>
    </w:p>
    <w:p w14:paraId="16D0B10C" w14:textId="77777777" w:rsidR="00513C56" w:rsidRPr="00885B5F" w:rsidRDefault="00513C56" w:rsidP="00513C56">
      <w:pPr>
        <w:rPr>
          <w:rFonts w:asciiTheme="minorHAnsi" w:hAnsiTheme="minorHAnsi" w:cstheme="minorHAnsi"/>
        </w:rPr>
      </w:pPr>
      <w:bookmarkStart w:id="21" w:name="_Hlk52268009"/>
      <w:r w:rsidRPr="00885B5F">
        <w:rPr>
          <w:rFonts w:asciiTheme="minorHAnsi" w:hAnsiTheme="minorHAnsi" w:cstheme="minorHAnsi"/>
        </w:rPr>
        <w:t xml:space="preserve">Pour remplir la fiche, veuillez cliquer ici : </w:t>
      </w:r>
      <w:hyperlink r:id="rId8">
        <w:r w:rsidRPr="00D2364C">
          <w:rPr>
            <w:rStyle w:val="Lienhypertexte"/>
            <w:rFonts w:eastAsia="DejaVu Sans" w:cs="Calibri"/>
            <w:kern w:val="2"/>
            <w:sz w:val="21"/>
            <w:szCs w:val="21"/>
            <w:lang w:val="fr-FR"/>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513C56" w:rsidRPr="00885B5F" w14:paraId="33CEF18C" w14:textId="77777777" w:rsidTr="000548C4">
        <w:trPr>
          <w:trHeight w:val="5763"/>
        </w:trPr>
        <w:tc>
          <w:tcPr>
            <w:tcW w:w="8494" w:type="dxa"/>
            <w:gridSpan w:val="2"/>
            <w:tcBorders>
              <w:bottom w:val="single" w:sz="4" w:space="0" w:color="auto"/>
            </w:tcBorders>
            <w:vAlign w:val="center"/>
          </w:tcPr>
          <w:p w14:paraId="5F24DBE5" w14:textId="77777777" w:rsidR="00513C56" w:rsidRPr="00885B5F" w:rsidRDefault="00513C56" w:rsidP="000548C4">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0"/>
                <w:rFonts w:asciiTheme="minorHAnsi" w:hAnsiTheme="minorHAnsi" w:cstheme="minorHAnsi"/>
                <w:b/>
                <w:sz w:val="16"/>
                <w:szCs w:val="16"/>
              </w:rPr>
              <w:footnoteReference w:id="6"/>
            </w:r>
            <w:r w:rsidRPr="00885B5F">
              <w:rPr>
                <w:rFonts w:asciiTheme="minorHAnsi" w:hAnsiTheme="minorHAnsi" w:cstheme="minorHAnsi"/>
                <w:b/>
                <w:sz w:val="16"/>
                <w:szCs w:val="16"/>
              </w:rPr>
              <w:br/>
            </w:r>
            <w:r w:rsidRPr="00885B5F">
              <w:rPr>
                <w:rFonts w:asciiTheme="minorHAnsi" w:hAnsiTheme="minorHAnsi" w:cstheme="minorHAnsi"/>
                <w:b/>
                <w:sz w:val="16"/>
                <w:szCs w:val="16"/>
              </w:rPr>
              <w:br/>
              <w:t>NOM COMMERCIAL</w:t>
            </w:r>
            <w:r w:rsidRPr="00885B5F">
              <w:rPr>
                <w:rFonts w:asciiTheme="minorHAnsi" w:hAnsiTheme="minorHAnsi" w:cstheme="minorHAnsi"/>
                <w:b/>
                <w:sz w:val="16"/>
                <w:szCs w:val="16"/>
              </w:rPr>
              <w:br/>
              <w:t xml:space="preserve">(si différent) </w:t>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2414C56C"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ABRÉVIATION</w:t>
            </w:r>
          </w:p>
          <w:p w14:paraId="4BE682EC"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FORME JURIDIQUE</w:t>
            </w:r>
          </w:p>
          <w:p w14:paraId="65396489" w14:textId="77777777" w:rsidR="00513C56" w:rsidRPr="00885B5F" w:rsidRDefault="00513C56" w:rsidP="000548C4">
            <w:pPr>
              <w:tabs>
                <w:tab w:val="left" w:pos="2268"/>
              </w:tabs>
              <w:rPr>
                <w:rFonts w:asciiTheme="minorHAnsi" w:hAnsiTheme="minorHAnsi" w:cstheme="minorHAnsi"/>
                <w:b/>
                <w:sz w:val="16"/>
                <w:szCs w:val="16"/>
              </w:rPr>
            </w:pPr>
            <w:r w:rsidRPr="00885B5F">
              <w:rPr>
                <w:rFonts w:asciiTheme="minorHAnsi" w:hAnsiTheme="minorHAnsi" w:cstheme="minorHAnsi"/>
                <w:b/>
                <w:sz w:val="16"/>
                <w:szCs w:val="16"/>
              </w:rPr>
              <w:t>TYPE</w:t>
            </w:r>
            <w:r w:rsidRPr="00885B5F">
              <w:rPr>
                <w:rFonts w:asciiTheme="minorHAnsi" w:hAnsiTheme="minorHAnsi" w:cstheme="minorHAnsi"/>
                <w:b/>
                <w:sz w:val="16"/>
                <w:szCs w:val="16"/>
              </w:rPr>
              <w:tab/>
              <w:t>A BUT LUCRATIF</w:t>
            </w:r>
          </w:p>
          <w:p w14:paraId="65D2BC93" w14:textId="77777777" w:rsidR="00513C56" w:rsidRPr="00885B5F" w:rsidRDefault="00513C56" w:rsidP="000548C4">
            <w:pPr>
              <w:tabs>
                <w:tab w:val="left" w:pos="2268"/>
                <w:tab w:val="left" w:pos="4536"/>
                <w:tab w:val="left" w:pos="5387"/>
                <w:tab w:val="left" w:pos="6096"/>
              </w:tabs>
              <w:rPr>
                <w:rFonts w:asciiTheme="minorHAnsi" w:hAnsiTheme="minorHAnsi" w:cstheme="minorHAnsi"/>
                <w:b/>
                <w:sz w:val="16"/>
                <w:szCs w:val="16"/>
              </w:rPr>
            </w:pPr>
            <w:r w:rsidRPr="00885B5F">
              <w:rPr>
                <w:rFonts w:asciiTheme="minorHAnsi" w:hAnsiTheme="minorHAnsi" w:cstheme="minorHAnsi"/>
                <w:b/>
                <w:sz w:val="16"/>
                <w:szCs w:val="16"/>
              </w:rPr>
              <w:t>D'ORGANISATION</w:t>
            </w:r>
            <w:r w:rsidRPr="00885B5F">
              <w:rPr>
                <w:rFonts w:asciiTheme="minorHAnsi" w:hAnsiTheme="minorHAnsi" w:cstheme="minorHAnsi"/>
                <w:b/>
                <w:sz w:val="16"/>
                <w:szCs w:val="16"/>
              </w:rPr>
              <w:tab/>
              <w:t>SANS BUT LUCRATIF</w:t>
            </w:r>
            <w:r w:rsidRPr="00885B5F">
              <w:rPr>
                <w:rFonts w:asciiTheme="minorHAnsi" w:hAnsiTheme="minorHAnsi" w:cstheme="minorHAnsi"/>
                <w:b/>
                <w:sz w:val="16"/>
                <w:szCs w:val="16"/>
              </w:rPr>
              <w:tab/>
              <w:t>ONG</w:t>
            </w:r>
            <w:r w:rsidRPr="00885B5F">
              <w:rPr>
                <w:rStyle w:val="NotedebasdepageCar0"/>
                <w:rFonts w:asciiTheme="minorHAnsi" w:hAnsiTheme="minorHAnsi" w:cstheme="minorHAnsi"/>
                <w:b/>
                <w:sz w:val="16"/>
                <w:szCs w:val="16"/>
              </w:rPr>
              <w:footnoteReference w:id="7"/>
            </w:r>
            <w:r w:rsidRPr="00885B5F">
              <w:rPr>
                <w:rFonts w:asciiTheme="minorHAnsi" w:hAnsiTheme="minorHAnsi" w:cstheme="minorHAnsi"/>
                <w:b/>
                <w:bCs/>
                <w:sz w:val="15"/>
                <w:szCs w:val="15"/>
              </w:rPr>
              <w:tab/>
            </w:r>
            <w:r w:rsidRPr="00885B5F">
              <w:rPr>
                <w:rFonts w:asciiTheme="minorHAnsi" w:hAnsiTheme="minorHAnsi" w:cstheme="minorHAnsi"/>
                <w:b/>
                <w:sz w:val="16"/>
                <w:szCs w:val="16"/>
              </w:rPr>
              <w:t>OUI</w:t>
            </w:r>
            <w:r w:rsidRPr="00885B5F">
              <w:rPr>
                <w:rFonts w:asciiTheme="minorHAnsi" w:hAnsiTheme="minorHAnsi" w:cstheme="minorHAnsi"/>
                <w:b/>
                <w:sz w:val="16"/>
                <w:szCs w:val="16"/>
              </w:rPr>
              <w:tab/>
              <w:t>NON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0"/>
                <w:rFonts w:asciiTheme="minorHAnsi" w:hAnsiTheme="minorHAnsi" w:cstheme="minorHAnsi"/>
                <w:b/>
                <w:sz w:val="16"/>
                <w:szCs w:val="16"/>
              </w:rPr>
              <w:footnoteReference w:id="8"/>
            </w:r>
          </w:p>
          <w:p w14:paraId="60994751"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7351C830" w14:textId="77777777" w:rsidR="00513C56" w:rsidRPr="00885B5F" w:rsidRDefault="00513C56" w:rsidP="000548C4">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(le cas échéant)</w:t>
            </w:r>
          </w:p>
          <w:p w14:paraId="2379CA82" w14:textId="77777777" w:rsidR="00513C56" w:rsidRPr="00885B5F" w:rsidRDefault="00513C56" w:rsidP="000548C4">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125A9474" w14:textId="77777777" w:rsidR="00513C56" w:rsidRPr="00885B5F" w:rsidRDefault="00513C56" w:rsidP="000548C4">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37FDD499"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1FD1BCBD"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ADRESSE DU SIEGE</w:t>
            </w:r>
            <w:r w:rsidRPr="00885B5F">
              <w:rPr>
                <w:rFonts w:asciiTheme="minorHAnsi" w:hAnsiTheme="minorHAnsi" w:cstheme="minorHAnsi"/>
                <w:b/>
                <w:sz w:val="16"/>
                <w:szCs w:val="16"/>
              </w:rPr>
              <w:br/>
              <w:t>SOCIAL</w:t>
            </w:r>
          </w:p>
          <w:p w14:paraId="4C425941" w14:textId="77777777" w:rsidR="00513C56" w:rsidRPr="00885B5F" w:rsidRDefault="00513C56" w:rsidP="000548C4">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2866EE1A" w14:textId="77777777" w:rsidR="00513C56" w:rsidRPr="00885B5F" w:rsidRDefault="00513C56" w:rsidP="000548C4">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0FC92CF8" w14:textId="77777777" w:rsidR="00513C56" w:rsidRPr="00885B5F" w:rsidRDefault="00513C56" w:rsidP="000548C4">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513C56" w:rsidRPr="00885B5F" w14:paraId="3DEBCC56" w14:textId="77777777" w:rsidTr="000548C4">
        <w:trPr>
          <w:trHeight w:val="698"/>
        </w:trPr>
        <w:tc>
          <w:tcPr>
            <w:tcW w:w="3227" w:type="dxa"/>
            <w:tcBorders>
              <w:top w:val="single" w:sz="4" w:space="0" w:color="auto"/>
              <w:bottom w:val="single" w:sz="4" w:space="0" w:color="auto"/>
              <w:right w:val="single" w:sz="4" w:space="0" w:color="auto"/>
            </w:tcBorders>
          </w:tcPr>
          <w:p w14:paraId="25155E54" w14:textId="77777777" w:rsidR="00513C56" w:rsidRPr="00885B5F" w:rsidRDefault="00513C56" w:rsidP="000548C4">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3FD08785" w14:textId="77777777" w:rsidR="00513C56" w:rsidRPr="00885B5F" w:rsidRDefault="00513C56" w:rsidP="000548C4">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513C56" w:rsidRPr="00885B5F" w14:paraId="6DA43BC6" w14:textId="77777777" w:rsidTr="000548C4">
        <w:trPr>
          <w:trHeight w:val="1871"/>
        </w:trPr>
        <w:tc>
          <w:tcPr>
            <w:tcW w:w="3227" w:type="dxa"/>
            <w:tcBorders>
              <w:top w:val="single" w:sz="4" w:space="0" w:color="auto"/>
              <w:right w:val="single" w:sz="4" w:space="0" w:color="auto"/>
            </w:tcBorders>
          </w:tcPr>
          <w:p w14:paraId="1A0AE2F9" w14:textId="77777777" w:rsidR="00513C56" w:rsidRPr="00885B5F" w:rsidRDefault="00513C56" w:rsidP="000548C4">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p w14:paraId="2EB23B3B" w14:textId="77777777" w:rsidR="00513C56" w:rsidRPr="00885B5F" w:rsidRDefault="00513C56" w:rsidP="000548C4">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069718EF" w14:textId="77777777" w:rsidR="00513C56" w:rsidRPr="00885B5F" w:rsidRDefault="00513C56" w:rsidP="000548C4">
            <w:pPr>
              <w:tabs>
                <w:tab w:val="left" w:pos="2983"/>
              </w:tabs>
              <w:rPr>
                <w:rFonts w:asciiTheme="minorHAnsi" w:hAnsiTheme="minorHAnsi" w:cstheme="minorHAnsi"/>
                <w:b/>
                <w:sz w:val="18"/>
                <w:szCs w:val="18"/>
              </w:rPr>
            </w:pPr>
          </w:p>
        </w:tc>
      </w:tr>
    </w:tbl>
    <w:p w14:paraId="5096088D" w14:textId="77777777" w:rsidR="00513C56" w:rsidRDefault="00513C56" w:rsidP="00513C56">
      <w:pPr>
        <w:spacing w:after="0" w:line="240" w:lineRule="auto"/>
        <w:rPr>
          <w:rFonts w:asciiTheme="minorHAnsi" w:hAnsiTheme="minorHAnsi" w:cstheme="minorHAnsi"/>
          <w:b/>
          <w:sz w:val="16"/>
          <w:szCs w:val="16"/>
        </w:rPr>
      </w:pPr>
      <w:bookmarkStart w:id="22" w:name="_Toc51592068"/>
      <w:bookmarkStart w:id="23" w:name="_Toc52268500"/>
      <w:bookmarkStart w:id="24" w:name="_Toc86671660"/>
      <w:bookmarkEnd w:id="21"/>
      <w:r>
        <w:rPr>
          <w:rFonts w:asciiTheme="minorHAnsi" w:hAnsiTheme="minorHAnsi" w:cstheme="minorHAnsi"/>
          <w:b/>
          <w:sz w:val="16"/>
          <w:szCs w:val="16"/>
        </w:rPr>
        <w:br w:type="page"/>
      </w:r>
    </w:p>
    <w:p w14:paraId="26D2D92C" w14:textId="77777777" w:rsidR="00513C56" w:rsidRPr="00412818" w:rsidRDefault="00513C56" w:rsidP="00513C56">
      <w:pPr>
        <w:pStyle w:val="Titre3"/>
        <w:numPr>
          <w:ilvl w:val="2"/>
          <w:numId w:val="2"/>
        </w:numPr>
        <w:rPr>
          <w:rFonts w:asciiTheme="minorHAnsi" w:hAnsiTheme="minorHAnsi" w:cstheme="minorHAnsi"/>
          <w:color w:val="C00000"/>
        </w:rPr>
      </w:pPr>
      <w:bookmarkStart w:id="25" w:name="_Toc174093919"/>
      <w:r w:rsidRPr="00E63D90">
        <w:rPr>
          <w:rFonts w:asciiTheme="minorHAnsi" w:hAnsiTheme="minorHAnsi" w:cstheme="minorHAnsi"/>
          <w:color w:val="C00000"/>
        </w:rPr>
        <w:lastRenderedPageBreak/>
        <w:t>Entité de droit public</w:t>
      </w:r>
      <w:bookmarkEnd w:id="22"/>
      <w:r w:rsidRPr="00E63D90">
        <w:rPr>
          <w:color w:val="C00000"/>
          <w:sz w:val="16"/>
          <w:szCs w:val="16"/>
        </w:rPr>
        <w:footnoteReference w:id="9"/>
      </w:r>
      <w:bookmarkEnd w:id="23"/>
      <w:bookmarkEnd w:id="24"/>
      <w:bookmarkEnd w:id="25"/>
    </w:p>
    <w:p w14:paraId="01E23F8F" w14:textId="77777777" w:rsidR="00513C56" w:rsidRPr="00885B5F" w:rsidRDefault="00513C56" w:rsidP="00513C56">
      <w:pPr>
        <w:rPr>
          <w:rFonts w:asciiTheme="minorHAnsi" w:hAnsiTheme="minorHAnsi" w:cstheme="minorHAnsi"/>
        </w:rPr>
      </w:pPr>
      <w:bookmarkStart w:id="26" w:name="_Hlk52268028"/>
      <w:r w:rsidRPr="00885B5F">
        <w:rPr>
          <w:rFonts w:asciiTheme="minorHAnsi" w:hAnsiTheme="minorHAnsi" w:cstheme="minorHAnsi"/>
        </w:rPr>
        <w:t xml:space="preserve">Pour remplir la fiche, veuillez cliquer ici : </w:t>
      </w:r>
      <w:hyperlink r:id="rId9">
        <w:r w:rsidRPr="00D2364C">
          <w:rPr>
            <w:rStyle w:val="Lienhypertexte"/>
            <w:rFonts w:eastAsia="DejaVu Sans" w:cs="Calibri"/>
            <w:kern w:val="2"/>
            <w:sz w:val="21"/>
            <w:szCs w:val="21"/>
            <w:lang w:val="fr-FR"/>
          </w:rPr>
          <w:t>https://documentcloud.adobe.com/link/track?uri=urn:aaid:scds:US:c52ab6a5-6134-4fed-9596-107f7daf6f1</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513C56" w:rsidRPr="00885B5F" w14:paraId="1C9A7415" w14:textId="77777777" w:rsidTr="000548C4">
        <w:trPr>
          <w:trHeight w:val="5763"/>
        </w:trPr>
        <w:tc>
          <w:tcPr>
            <w:tcW w:w="8494" w:type="dxa"/>
            <w:gridSpan w:val="2"/>
            <w:tcBorders>
              <w:bottom w:val="single" w:sz="4" w:space="0" w:color="auto"/>
            </w:tcBorders>
            <w:vAlign w:val="center"/>
          </w:tcPr>
          <w:p w14:paraId="5FAD0ADE" w14:textId="77777777" w:rsidR="00513C56" w:rsidRPr="00885B5F" w:rsidRDefault="00513C56" w:rsidP="000548C4">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0"/>
                <w:rFonts w:asciiTheme="minorHAnsi" w:hAnsiTheme="minorHAnsi" w:cstheme="minorHAnsi"/>
                <w:b/>
                <w:sz w:val="16"/>
                <w:szCs w:val="16"/>
              </w:rPr>
              <w:footnoteReference w:id="10"/>
            </w:r>
            <w:r w:rsidRPr="00885B5F">
              <w:rPr>
                <w:rFonts w:asciiTheme="minorHAnsi" w:hAnsiTheme="minorHAnsi" w:cstheme="minorHAnsi"/>
                <w:b/>
                <w:sz w:val="16"/>
                <w:szCs w:val="16"/>
              </w:rPr>
              <w:br/>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0C86D027"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ABRÉVIATION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0"/>
                <w:rFonts w:asciiTheme="minorHAnsi" w:hAnsiTheme="minorHAnsi" w:cstheme="minorHAnsi"/>
                <w:b/>
                <w:sz w:val="16"/>
                <w:szCs w:val="16"/>
              </w:rPr>
              <w:footnoteReference w:id="11"/>
            </w:r>
          </w:p>
          <w:p w14:paraId="2AEC290F"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40EFE377" w14:textId="77777777" w:rsidR="00513C56" w:rsidRPr="00885B5F" w:rsidRDefault="00513C56" w:rsidP="000548C4">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(le cas échéant)</w:t>
            </w:r>
          </w:p>
          <w:p w14:paraId="4DF61CDA" w14:textId="77777777" w:rsidR="00513C56" w:rsidRPr="00885B5F" w:rsidRDefault="00513C56" w:rsidP="000548C4">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75BDC21D" w14:textId="77777777" w:rsidR="00513C56" w:rsidRPr="00885B5F" w:rsidRDefault="00513C56" w:rsidP="000548C4">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0BCCDA75"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4CE58129" w14:textId="77777777" w:rsidR="00513C56" w:rsidRPr="00885B5F" w:rsidRDefault="00513C56" w:rsidP="000548C4">
            <w:pPr>
              <w:rPr>
                <w:rFonts w:asciiTheme="minorHAnsi" w:hAnsiTheme="minorHAnsi" w:cstheme="minorHAnsi"/>
                <w:b/>
                <w:sz w:val="16"/>
                <w:szCs w:val="16"/>
              </w:rPr>
            </w:pPr>
            <w:r w:rsidRPr="00885B5F">
              <w:rPr>
                <w:rFonts w:asciiTheme="minorHAnsi" w:hAnsiTheme="minorHAnsi" w:cstheme="minorHAnsi"/>
                <w:b/>
                <w:sz w:val="16"/>
                <w:szCs w:val="16"/>
              </w:rPr>
              <w:t>ADRESSE OFFICIELLE</w:t>
            </w:r>
            <w:r w:rsidRPr="00885B5F">
              <w:rPr>
                <w:rFonts w:asciiTheme="minorHAnsi" w:hAnsiTheme="minorHAnsi" w:cstheme="minorHAnsi"/>
                <w:b/>
                <w:sz w:val="16"/>
                <w:szCs w:val="16"/>
              </w:rPr>
              <w:br/>
            </w:r>
          </w:p>
          <w:p w14:paraId="1B98E6C0" w14:textId="77777777" w:rsidR="00513C56" w:rsidRPr="00885B5F" w:rsidRDefault="00513C56" w:rsidP="000548C4">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53D919F5" w14:textId="77777777" w:rsidR="00513C56" w:rsidRPr="00885B5F" w:rsidRDefault="00513C56" w:rsidP="000548C4">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4AC5AD69" w14:textId="77777777" w:rsidR="00513C56" w:rsidRPr="00885B5F" w:rsidRDefault="00513C56" w:rsidP="000548C4">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513C56" w:rsidRPr="00885B5F" w14:paraId="35DF9463" w14:textId="77777777" w:rsidTr="000548C4">
        <w:trPr>
          <w:trHeight w:val="698"/>
        </w:trPr>
        <w:tc>
          <w:tcPr>
            <w:tcW w:w="3227" w:type="dxa"/>
            <w:tcBorders>
              <w:top w:val="single" w:sz="4" w:space="0" w:color="auto"/>
              <w:bottom w:val="single" w:sz="4" w:space="0" w:color="auto"/>
              <w:right w:val="single" w:sz="4" w:space="0" w:color="auto"/>
            </w:tcBorders>
          </w:tcPr>
          <w:p w14:paraId="6C64026C" w14:textId="77777777" w:rsidR="00513C56" w:rsidRPr="00885B5F" w:rsidRDefault="00513C56" w:rsidP="000548C4">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53BDDD4C" w14:textId="77777777" w:rsidR="00513C56" w:rsidRPr="00885B5F" w:rsidRDefault="00513C56" w:rsidP="000548C4">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513C56" w:rsidRPr="00885B5F" w14:paraId="1ECFF990" w14:textId="77777777" w:rsidTr="000548C4">
        <w:trPr>
          <w:trHeight w:val="1871"/>
        </w:trPr>
        <w:tc>
          <w:tcPr>
            <w:tcW w:w="3227" w:type="dxa"/>
            <w:tcBorders>
              <w:top w:val="single" w:sz="4" w:space="0" w:color="auto"/>
              <w:right w:val="single" w:sz="4" w:space="0" w:color="auto"/>
            </w:tcBorders>
          </w:tcPr>
          <w:p w14:paraId="5D4C6365" w14:textId="77777777" w:rsidR="00513C56" w:rsidRPr="00885B5F" w:rsidRDefault="00513C56" w:rsidP="000548C4">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tc>
        <w:tc>
          <w:tcPr>
            <w:tcW w:w="5267" w:type="dxa"/>
            <w:vMerge/>
            <w:tcBorders>
              <w:left w:val="single" w:sz="4" w:space="0" w:color="auto"/>
              <w:bottom w:val="single" w:sz="4" w:space="0" w:color="auto"/>
            </w:tcBorders>
          </w:tcPr>
          <w:p w14:paraId="568DF3D4" w14:textId="77777777" w:rsidR="00513C56" w:rsidRPr="00885B5F" w:rsidRDefault="00513C56" w:rsidP="000548C4">
            <w:pPr>
              <w:tabs>
                <w:tab w:val="left" w:pos="2983"/>
              </w:tabs>
              <w:rPr>
                <w:rFonts w:asciiTheme="minorHAnsi" w:hAnsiTheme="minorHAnsi" w:cstheme="minorHAnsi"/>
                <w:b/>
                <w:sz w:val="18"/>
                <w:szCs w:val="18"/>
              </w:rPr>
            </w:pPr>
          </w:p>
        </w:tc>
      </w:tr>
    </w:tbl>
    <w:p w14:paraId="2BA5D238" w14:textId="77777777" w:rsidR="00513C56" w:rsidRDefault="00513C56" w:rsidP="00513C56">
      <w:bookmarkStart w:id="27" w:name="_Toc257039881"/>
      <w:bookmarkStart w:id="28" w:name="_Toc511056610"/>
      <w:bookmarkStart w:id="29" w:name="_Toc51592069"/>
      <w:bookmarkStart w:id="30" w:name="_Toc52268501"/>
      <w:bookmarkEnd w:id="26"/>
    </w:p>
    <w:p w14:paraId="137E7E12" w14:textId="77777777" w:rsidR="00513C56" w:rsidRDefault="00513C56" w:rsidP="00513C56"/>
    <w:p w14:paraId="76B73634" w14:textId="77777777" w:rsidR="00513C56" w:rsidRDefault="00513C56" w:rsidP="00513C56"/>
    <w:bookmarkEnd w:id="27"/>
    <w:bookmarkEnd w:id="28"/>
    <w:bookmarkEnd w:id="29"/>
    <w:bookmarkEnd w:id="30"/>
    <w:p w14:paraId="6DA75589" w14:textId="77777777" w:rsidR="00513C56" w:rsidRDefault="00513C56" w:rsidP="00513C56">
      <w:pPr>
        <w:spacing w:after="0" w:line="240" w:lineRule="auto"/>
        <w:rPr>
          <w:rFonts w:eastAsia="DejaVu Sans" w:cs="Calibri"/>
          <w:kern w:val="2"/>
          <w:sz w:val="20"/>
          <w:szCs w:val="24"/>
          <w:lang w:val="fr-FR"/>
        </w:rPr>
      </w:pPr>
      <w:r>
        <w:rPr>
          <w:rFonts w:cs="Calibri"/>
        </w:rPr>
        <w:br w:type="page"/>
      </w:r>
    </w:p>
    <w:p w14:paraId="4789514B" w14:textId="77777777" w:rsidR="00513C56" w:rsidRDefault="00513C56" w:rsidP="00513C56">
      <w:pPr>
        <w:pStyle w:val="Titre2"/>
        <w:numPr>
          <w:ilvl w:val="1"/>
          <w:numId w:val="2"/>
        </w:numPr>
        <w:spacing w:before="0" w:after="0"/>
        <w:ind w:left="578" w:hanging="578"/>
        <w:rPr>
          <w:rFonts w:asciiTheme="minorHAnsi" w:hAnsiTheme="minorHAnsi" w:cstheme="minorBidi"/>
          <w:color w:val="C00000"/>
        </w:rPr>
      </w:pPr>
      <w:bookmarkStart w:id="31" w:name="_Toc174093920"/>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1</w:t>
      </w:r>
      <w:bookmarkEnd w:id="31"/>
    </w:p>
    <w:p w14:paraId="7A009311" w14:textId="77777777" w:rsidR="00513C56" w:rsidRPr="00337A27" w:rsidRDefault="00513C56" w:rsidP="00513C56"/>
    <w:p w14:paraId="0316F7CE" w14:textId="77777777" w:rsidR="00513C56" w:rsidRDefault="00513C56" w:rsidP="00513C56">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En déposant cette offre, le soumissionnaire s’engage à exécuter</w:t>
      </w:r>
      <w:r>
        <w:rPr>
          <w:rFonts w:ascii="Calibri" w:eastAsia="Calibri" w:hAnsi="Calibri" w:cs="Calibri"/>
          <w:color w:val="585756"/>
          <w:lang w:val="fr-BE"/>
        </w:rPr>
        <w:t xml:space="preserve"> lot 1 du marché visé</w:t>
      </w:r>
      <w:r w:rsidRPr="39AFDA4A">
        <w:rPr>
          <w:rFonts w:ascii="Calibri" w:eastAsia="Calibri" w:hAnsi="Calibri" w:cs="Calibri"/>
          <w:color w:val="585756"/>
          <w:lang w:val="fr-BE"/>
        </w:rPr>
        <w:t xml:space="preserve">, conformément aux dispositions du CSC </w:t>
      </w:r>
      <w:r>
        <w:rPr>
          <w:rFonts w:ascii="Calibri" w:eastAsia="Calibri" w:hAnsi="Calibri" w:cs="Calibri"/>
          <w:b/>
          <w:bCs/>
          <w:color w:val="585756"/>
          <w:lang w:val="fr-BE"/>
        </w:rPr>
        <w:t>MOR180601T-10156</w:t>
      </w:r>
      <w:r>
        <w:rPr>
          <w:rFonts w:ascii="Calibri" w:eastAsia="Calibri" w:hAnsi="Calibri" w:cs="Calibri"/>
          <w:color w:val="585756"/>
          <w:lang w:val="fr-BE"/>
        </w:rPr>
        <w:t xml:space="preserve"> </w:t>
      </w:r>
      <w:r w:rsidRPr="39AFDA4A">
        <w:rPr>
          <w:rFonts w:ascii="Calibri" w:eastAsia="Calibri" w:hAnsi="Calibri" w:cs="Calibri"/>
          <w:color w:val="585756"/>
          <w:lang w:val="fr-BE"/>
        </w:rPr>
        <w:t>et déclare explicitement accepter toutes les conditions énumérées dans le CSC et renoncer aux éventuelles dispositions dérogatoires comme ses propres conditions.</w:t>
      </w:r>
    </w:p>
    <w:p w14:paraId="232D3A6F" w14:textId="77777777" w:rsidR="00513C56" w:rsidRPr="00A95ED8" w:rsidRDefault="00513C56" w:rsidP="00513C56">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tbl>
      <w:tblPr>
        <w:tblW w:w="9214" w:type="dxa"/>
        <w:tblInd w:w="-147" w:type="dxa"/>
        <w:tblLayout w:type="fixed"/>
        <w:tblCellMar>
          <w:left w:w="70" w:type="dxa"/>
          <w:right w:w="70" w:type="dxa"/>
        </w:tblCellMar>
        <w:tblLook w:val="0000" w:firstRow="0" w:lastRow="0" w:firstColumn="0" w:lastColumn="0" w:noHBand="0" w:noVBand="0"/>
      </w:tblPr>
      <w:tblGrid>
        <w:gridCol w:w="744"/>
        <w:gridCol w:w="3651"/>
        <w:gridCol w:w="1045"/>
        <w:gridCol w:w="978"/>
        <w:gridCol w:w="1257"/>
        <w:gridCol w:w="1539"/>
      </w:tblGrid>
      <w:tr w:rsidR="00513C56" w:rsidRPr="00DD21A6" w14:paraId="1EB738A0" w14:textId="77777777" w:rsidTr="000548C4">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276854"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N° poste</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DA2B3F"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Désignation</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B9C35D"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Unité</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889876"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Quantité indicative</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4D99E5"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P.U en dhs HT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5B46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Total en dhs HT</w:t>
            </w:r>
          </w:p>
        </w:tc>
      </w:tr>
      <w:tr w:rsidR="00513C56" w:rsidRPr="00DD21A6" w14:paraId="595B7688" w14:textId="77777777" w:rsidTr="000548C4">
        <w:trPr>
          <w:trHeight w:val="583"/>
        </w:trPr>
        <w:tc>
          <w:tcPr>
            <w:tcW w:w="744" w:type="dxa"/>
            <w:tcBorders>
              <w:top w:val="single" w:sz="4" w:space="0" w:color="000000" w:themeColor="text1"/>
              <w:left w:val="single" w:sz="4" w:space="0" w:color="000000" w:themeColor="text1"/>
            </w:tcBorders>
            <w:shd w:val="clear" w:color="auto" w:fill="auto"/>
            <w:vAlign w:val="center"/>
          </w:tcPr>
          <w:p w14:paraId="76041E19"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1</w:t>
            </w:r>
          </w:p>
        </w:tc>
        <w:tc>
          <w:tcPr>
            <w:tcW w:w="3651" w:type="dxa"/>
            <w:tcBorders>
              <w:top w:val="single" w:sz="4" w:space="0" w:color="000000" w:themeColor="text1"/>
              <w:left w:val="single" w:sz="4" w:space="0" w:color="000000" w:themeColor="text1"/>
            </w:tcBorders>
            <w:shd w:val="clear" w:color="auto" w:fill="auto"/>
            <w:vAlign w:val="bottom"/>
          </w:tcPr>
          <w:p w14:paraId="1703AC55"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Bureau administratif</w:t>
            </w:r>
          </w:p>
        </w:tc>
        <w:tc>
          <w:tcPr>
            <w:tcW w:w="1045" w:type="dxa"/>
            <w:tcBorders>
              <w:top w:val="single" w:sz="4" w:space="0" w:color="000000" w:themeColor="text1"/>
              <w:left w:val="single" w:sz="4" w:space="0" w:color="000000" w:themeColor="text1"/>
            </w:tcBorders>
            <w:shd w:val="clear" w:color="auto" w:fill="auto"/>
            <w:vAlign w:val="center"/>
          </w:tcPr>
          <w:p w14:paraId="02F6E71D" w14:textId="77777777" w:rsidR="00513C56" w:rsidRPr="00DD21A6"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bureau</w:t>
            </w:r>
          </w:p>
        </w:tc>
        <w:tc>
          <w:tcPr>
            <w:tcW w:w="978" w:type="dxa"/>
            <w:tcBorders>
              <w:top w:val="single" w:sz="4" w:space="0" w:color="000000" w:themeColor="text1"/>
              <w:left w:val="single" w:sz="4" w:space="0" w:color="000000" w:themeColor="text1"/>
            </w:tcBorders>
            <w:shd w:val="clear" w:color="auto" w:fill="auto"/>
            <w:vAlign w:val="center"/>
          </w:tcPr>
          <w:p w14:paraId="550CF9C8" w14:textId="77777777" w:rsidR="00513C56" w:rsidRPr="00DD21A6"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tcBorders>
            <w:shd w:val="clear" w:color="auto" w:fill="auto"/>
            <w:vAlign w:val="center"/>
          </w:tcPr>
          <w:p w14:paraId="6DD75AFA" w14:textId="77777777" w:rsidR="00513C56" w:rsidRPr="00DD21A6" w:rsidRDefault="00513C56" w:rsidP="000548C4">
            <w:pPr>
              <w:snapToGrid w:val="0"/>
              <w:spacing w:after="0" w:line="240" w:lineRule="auto"/>
              <w:rPr>
                <w:rFonts w:cs="Calibri"/>
                <w:color w:val="404040"/>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9CA1A2F" w14:textId="77777777" w:rsidR="00513C56" w:rsidRPr="00DD21A6" w:rsidRDefault="00513C56" w:rsidP="000548C4">
            <w:pPr>
              <w:snapToGrid w:val="0"/>
              <w:spacing w:line="240" w:lineRule="auto"/>
              <w:jc w:val="center"/>
              <w:rPr>
                <w:rFonts w:cs="Calibri"/>
                <w:color w:val="404040"/>
                <w:sz w:val="18"/>
                <w:szCs w:val="18"/>
                <w:lang w:val="fr-MA"/>
              </w:rPr>
            </w:pPr>
          </w:p>
        </w:tc>
      </w:tr>
      <w:tr w:rsidR="00513C56" w:rsidRPr="00DD21A6" w14:paraId="042C524F" w14:textId="77777777" w:rsidTr="000548C4">
        <w:trPr>
          <w:trHeight w:val="556"/>
        </w:trPr>
        <w:tc>
          <w:tcPr>
            <w:tcW w:w="744" w:type="dxa"/>
            <w:tcBorders>
              <w:top w:val="single" w:sz="4" w:space="0" w:color="000000" w:themeColor="text1"/>
              <w:left w:val="single" w:sz="4" w:space="0" w:color="000000" w:themeColor="text1"/>
            </w:tcBorders>
            <w:shd w:val="clear" w:color="auto" w:fill="auto"/>
            <w:vAlign w:val="center"/>
          </w:tcPr>
          <w:p w14:paraId="24DF2A2E"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2</w:t>
            </w:r>
          </w:p>
        </w:tc>
        <w:tc>
          <w:tcPr>
            <w:tcW w:w="3651" w:type="dxa"/>
            <w:tcBorders>
              <w:top w:val="single" w:sz="4" w:space="0" w:color="000000" w:themeColor="text1"/>
              <w:left w:val="single" w:sz="4" w:space="0" w:color="000000" w:themeColor="text1"/>
            </w:tcBorders>
            <w:shd w:val="clear" w:color="auto" w:fill="auto"/>
            <w:vAlign w:val="center"/>
          </w:tcPr>
          <w:p w14:paraId="2061FA55"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Casiers collège visitables 8 casiers</w:t>
            </w:r>
          </w:p>
        </w:tc>
        <w:tc>
          <w:tcPr>
            <w:tcW w:w="1045" w:type="dxa"/>
            <w:tcBorders>
              <w:top w:val="single" w:sz="4" w:space="0" w:color="000000" w:themeColor="text1"/>
              <w:left w:val="single" w:sz="4" w:space="0" w:color="000000" w:themeColor="text1"/>
            </w:tcBorders>
            <w:shd w:val="clear" w:color="auto" w:fill="auto"/>
            <w:vAlign w:val="center"/>
          </w:tcPr>
          <w:p w14:paraId="69CD5DA0"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casier</w:t>
            </w:r>
          </w:p>
        </w:tc>
        <w:tc>
          <w:tcPr>
            <w:tcW w:w="978" w:type="dxa"/>
            <w:tcBorders>
              <w:top w:val="single" w:sz="4" w:space="0" w:color="000000" w:themeColor="text1"/>
              <w:left w:val="single" w:sz="4" w:space="0" w:color="000000" w:themeColor="text1"/>
            </w:tcBorders>
            <w:shd w:val="clear" w:color="auto" w:fill="auto"/>
            <w:vAlign w:val="center"/>
          </w:tcPr>
          <w:p w14:paraId="068DBFA9"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10</w:t>
            </w:r>
          </w:p>
        </w:tc>
        <w:tc>
          <w:tcPr>
            <w:tcW w:w="1257" w:type="dxa"/>
            <w:tcBorders>
              <w:top w:val="single" w:sz="4" w:space="0" w:color="000000" w:themeColor="text1"/>
              <w:left w:val="single" w:sz="4" w:space="0" w:color="000000" w:themeColor="text1"/>
            </w:tcBorders>
            <w:shd w:val="clear" w:color="auto" w:fill="auto"/>
            <w:vAlign w:val="center"/>
          </w:tcPr>
          <w:p w14:paraId="06FE6587"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889A92F"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223D1AFE" w14:textId="77777777" w:rsidTr="000548C4">
        <w:trPr>
          <w:trHeight w:val="422"/>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5E5932"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3</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4590AB5B"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Casiers collège visitables 2 caisers</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0A93E1"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casier</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D80610"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84</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6D8029"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A7165"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5C2750A5" w14:textId="77777777" w:rsidTr="000548C4">
        <w:trPr>
          <w:trHeight w:val="575"/>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4139F3"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4</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A58D12D"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 xml:space="preserve">Chaise pour table à manger </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5DAA80"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chaise</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62D3B4"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690</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608D1C"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25A83"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1F082A73" w14:textId="77777777" w:rsidTr="000548C4">
        <w:trPr>
          <w:trHeight w:val="555"/>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B4DA9EC" w14:textId="77777777" w:rsidR="00513C56" w:rsidRPr="00DD21A6" w:rsidRDefault="00513C56" w:rsidP="000548C4">
            <w:pPr>
              <w:spacing w:line="240" w:lineRule="auto"/>
              <w:jc w:val="center"/>
              <w:rPr>
                <w:rFonts w:eastAsia="Calibri" w:cs="Calibri"/>
                <w:color w:val="585756"/>
                <w:sz w:val="18"/>
                <w:szCs w:val="18"/>
              </w:rPr>
            </w:pPr>
            <w:r w:rsidRPr="00DD21A6">
              <w:rPr>
                <w:rFonts w:cs="Calibri"/>
                <w:b/>
                <w:bCs/>
                <w:color w:val="7F7F7F"/>
                <w:sz w:val="18"/>
                <w:szCs w:val="18"/>
                <w:lang w:val="fr-FR" w:eastAsia="fr-FR"/>
              </w:rPr>
              <w:t>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D7CB6BA"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Table octogonale</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547AB7F0"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table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2EF5F23"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85</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421793D"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334E37F"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3DB062F2" w14:textId="77777777" w:rsidTr="000548C4">
        <w:trPr>
          <w:trHeight w:val="846"/>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75130CF"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0CA3411"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 xml:space="preserve">Tableau magnétique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083C32DE"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tableau</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8781517" w14:textId="77777777" w:rsidR="00513C56" w:rsidRPr="00B11D3D" w:rsidRDefault="00513C56" w:rsidP="000548C4">
            <w:pPr>
              <w:spacing w:line="240" w:lineRule="auto"/>
              <w:jc w:val="center"/>
              <w:rPr>
                <w:rFonts w:eastAsia="Calibri" w:cs="Calibri"/>
                <w:color w:val="585756"/>
                <w:kern w:val="2"/>
                <w:sz w:val="18"/>
                <w:szCs w:val="18"/>
                <w:lang w:val="fr-MA"/>
              </w:rPr>
            </w:pPr>
            <w:r w:rsidRPr="00B11D3D">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01CDCDCE"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F5CFF06"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6C3EBEED" w14:textId="77777777" w:rsidTr="000548C4">
        <w:trPr>
          <w:trHeight w:val="538"/>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32D0BF9F"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Hors TVA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D540B36" w14:textId="77777777" w:rsidR="00513C56" w:rsidRPr="00DD21A6" w:rsidRDefault="00513C56" w:rsidP="000548C4">
            <w:pPr>
              <w:snapToGrid w:val="0"/>
              <w:spacing w:after="0" w:line="240" w:lineRule="auto"/>
              <w:jc w:val="right"/>
              <w:rPr>
                <w:rFonts w:cs="Calibri"/>
                <w:color w:val="575655"/>
                <w:sz w:val="18"/>
                <w:szCs w:val="18"/>
                <w:lang w:val="fr-FR"/>
              </w:rPr>
            </w:pPr>
          </w:p>
        </w:tc>
      </w:tr>
      <w:tr w:rsidR="00513C56" w:rsidRPr="00DD21A6" w14:paraId="47AA1FBA" w14:textId="77777777" w:rsidTr="000548C4">
        <w:trPr>
          <w:trHeight w:val="259"/>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3E2F7FA9"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Taux et Montant TVA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F415016"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442D44F2" w14:textId="77777777" w:rsidTr="000548C4">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64900433"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toutes Taxes Comprises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3FE0C5F"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73671DCB" w14:textId="77777777" w:rsidTr="000548C4">
        <w:tc>
          <w:tcPr>
            <w:tcW w:w="9214" w:type="dxa"/>
            <w:gridSpan w:val="6"/>
            <w:tcBorders>
              <w:top w:val="single" w:sz="4" w:space="0" w:color="auto"/>
              <w:left w:val="single" w:sz="4" w:space="0" w:color="auto"/>
              <w:bottom w:val="single" w:sz="4" w:space="0" w:color="auto"/>
              <w:right w:val="single" w:sz="4" w:space="0" w:color="auto"/>
            </w:tcBorders>
            <w:shd w:val="clear" w:color="auto" w:fill="auto"/>
          </w:tcPr>
          <w:p w14:paraId="17BAC6BE" w14:textId="77777777" w:rsidR="00513C56" w:rsidRPr="00DD21A6" w:rsidRDefault="00513C56" w:rsidP="000548C4">
            <w:pPr>
              <w:spacing w:line="240" w:lineRule="auto"/>
              <w:jc w:val="right"/>
              <w:rPr>
                <w:rFonts w:cs="Calibri"/>
                <w:sz w:val="18"/>
                <w:szCs w:val="18"/>
                <w:lang w:val="fr-FR" w:eastAsia="fr-FR"/>
              </w:rPr>
            </w:pPr>
            <w:r w:rsidRPr="00404372">
              <w:rPr>
                <w:rFonts w:cs="Calibri"/>
                <w:color w:val="575655"/>
                <w:sz w:val="18"/>
                <w:szCs w:val="18"/>
                <w:lang w:val="fr-FR"/>
              </w:rPr>
              <w:t>Délai de livraison</w:t>
            </w:r>
            <w:r w:rsidRPr="00191F90">
              <w:rPr>
                <w:rFonts w:cs="Calibri"/>
                <w:color w:val="575655"/>
                <w:sz w:val="18"/>
                <w:szCs w:val="18"/>
                <w:lang w:val="fr-FR"/>
              </w:rPr>
              <w:t xml:space="preserve"> (maximum</w:t>
            </w:r>
            <w:r>
              <w:rPr>
                <w:rFonts w:cs="Calibri"/>
                <w:color w:val="575655"/>
                <w:sz w:val="18"/>
                <w:szCs w:val="18"/>
                <w:lang w:val="fr-FR"/>
              </w:rPr>
              <w:t xml:space="preserve"> 30 jours calendrier)</w:t>
            </w:r>
            <w:r w:rsidRPr="00DD21A6">
              <w:rPr>
                <w:rFonts w:cs="Calibri"/>
                <w:color w:val="7F7F7F"/>
                <w:sz w:val="18"/>
                <w:szCs w:val="18"/>
                <w:lang w:val="fr-FR" w:eastAsia="fr-FR"/>
              </w:rPr>
              <w:t xml:space="preserve"> : </w:t>
            </w:r>
            <w:r w:rsidRPr="00DD21A6">
              <w:rPr>
                <w:rFonts w:cs="Calibri"/>
                <w:color w:val="575655"/>
                <w:sz w:val="18"/>
                <w:szCs w:val="18"/>
                <w:lang w:val="fr-FR"/>
              </w:rPr>
              <w:t>…………………………………………………………….  Jours calendrier</w:t>
            </w:r>
          </w:p>
        </w:tc>
      </w:tr>
    </w:tbl>
    <w:p w14:paraId="55EEEC7B" w14:textId="77777777" w:rsidR="00513C56" w:rsidRPr="00F75250" w:rsidRDefault="00513C56" w:rsidP="00513C56">
      <w:pPr>
        <w:pStyle w:val="Corpsdetexte"/>
        <w:spacing w:before="60" w:after="60"/>
        <w:jc w:val="both"/>
      </w:pPr>
      <w:r w:rsidRPr="64084016">
        <w:rPr>
          <w:rFonts w:ascii="Calibri" w:eastAsia="Calibri" w:hAnsi="Calibri" w:cs="Calibri"/>
          <w:color w:val="585756"/>
          <w:lang w:val="fr-BE"/>
        </w:rPr>
        <w:t>Pourcentage TVA : ……………%.</w:t>
      </w:r>
    </w:p>
    <w:p w14:paraId="49F30EB6" w14:textId="77777777" w:rsidR="00513C56" w:rsidRDefault="00513C56" w:rsidP="00513C56">
      <w:pPr>
        <w:pStyle w:val="Corpsdetexte"/>
        <w:spacing w:before="60" w:after="60"/>
        <w:jc w:val="both"/>
        <w:rPr>
          <w:rFonts w:ascii="Calibri" w:eastAsia="Calibri" w:hAnsi="Calibri" w:cs="Calibri"/>
          <w:color w:val="585756"/>
          <w:szCs w:val="22"/>
          <w:lang w:val="fr-BE"/>
        </w:rPr>
      </w:pPr>
    </w:p>
    <w:p w14:paraId="0C8848C4"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Fait à …………………… le ………………</w:t>
      </w:r>
    </w:p>
    <w:p w14:paraId="635C4937" w14:textId="77777777" w:rsidR="00513C56" w:rsidRPr="0058346C" w:rsidRDefault="00513C56" w:rsidP="00513C56">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66719DCB" w14:textId="77777777" w:rsidR="00513C56" w:rsidRDefault="00513C56" w:rsidP="00513C56">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2FBF5448" w14:textId="77777777" w:rsidR="00513C56" w:rsidRDefault="00513C56" w:rsidP="00513C56">
      <w:pPr>
        <w:pStyle w:val="Corpsdetexte"/>
        <w:spacing w:before="60" w:after="60"/>
        <w:rPr>
          <w:rFonts w:ascii="Calibri" w:eastAsia="Calibri" w:hAnsi="Calibri" w:cs="Calibri"/>
          <w:color w:val="585756"/>
          <w:szCs w:val="22"/>
          <w:lang w:val="fr-BE"/>
        </w:rPr>
      </w:pPr>
    </w:p>
    <w:p w14:paraId="5A111856" w14:textId="77777777" w:rsidR="00513C56" w:rsidRDefault="00513C56" w:rsidP="00513C56">
      <w:pPr>
        <w:pStyle w:val="Corpsdetexte"/>
        <w:spacing w:before="60" w:after="60"/>
        <w:rPr>
          <w:rFonts w:ascii="Calibri" w:eastAsia="Calibri" w:hAnsi="Calibri" w:cs="Calibri"/>
          <w:color w:val="585756"/>
          <w:szCs w:val="22"/>
          <w:lang w:val="fr-BE"/>
        </w:rPr>
      </w:pPr>
    </w:p>
    <w:p w14:paraId="5CDF6E56" w14:textId="77777777" w:rsidR="00513C56" w:rsidRDefault="00513C56" w:rsidP="00513C56">
      <w:pPr>
        <w:pStyle w:val="Corpsdetexte"/>
        <w:spacing w:before="60" w:after="60"/>
        <w:rPr>
          <w:rFonts w:ascii="Calibri" w:eastAsia="Calibri" w:hAnsi="Calibri" w:cs="Calibri"/>
          <w:color w:val="585756"/>
          <w:szCs w:val="22"/>
          <w:lang w:val="fr-BE"/>
        </w:rPr>
      </w:pPr>
    </w:p>
    <w:p w14:paraId="0298C3F2" w14:textId="77777777" w:rsidR="00513C56" w:rsidRDefault="00513C56" w:rsidP="00513C56">
      <w:pPr>
        <w:pStyle w:val="Corpsdetexte"/>
        <w:spacing w:before="60" w:after="60"/>
        <w:rPr>
          <w:rFonts w:ascii="Calibri" w:eastAsia="Calibri" w:hAnsi="Calibri" w:cs="Calibri"/>
          <w:color w:val="585756"/>
          <w:szCs w:val="22"/>
          <w:lang w:val="fr-BE"/>
        </w:rPr>
      </w:pPr>
    </w:p>
    <w:p w14:paraId="39A1C134" w14:textId="77777777" w:rsidR="00513C56" w:rsidRDefault="00513C56" w:rsidP="00513C56">
      <w:pPr>
        <w:pStyle w:val="Corpsdetexte"/>
        <w:spacing w:before="60" w:after="60"/>
        <w:rPr>
          <w:rFonts w:ascii="Calibri" w:eastAsia="Calibri" w:hAnsi="Calibri" w:cs="Calibri"/>
          <w:color w:val="585756"/>
          <w:szCs w:val="22"/>
          <w:lang w:val="fr-BE"/>
        </w:rPr>
      </w:pPr>
    </w:p>
    <w:p w14:paraId="0D7DBAC4" w14:textId="77777777" w:rsidR="00513C56" w:rsidRDefault="00513C56" w:rsidP="00513C56">
      <w:pPr>
        <w:pStyle w:val="Corpsdetexte"/>
        <w:spacing w:before="60" w:after="60"/>
        <w:rPr>
          <w:rFonts w:ascii="Calibri" w:eastAsia="Calibri" w:hAnsi="Calibri" w:cs="Calibri"/>
          <w:color w:val="585756"/>
          <w:szCs w:val="22"/>
          <w:lang w:val="fr-BE"/>
        </w:rPr>
      </w:pPr>
    </w:p>
    <w:p w14:paraId="2B72B7A3" w14:textId="77777777" w:rsidR="00513C56" w:rsidRDefault="00513C56" w:rsidP="00513C56">
      <w:pPr>
        <w:pStyle w:val="Corpsdetexte"/>
        <w:spacing w:before="60" w:after="60"/>
        <w:rPr>
          <w:rFonts w:ascii="Calibri" w:eastAsia="Calibri" w:hAnsi="Calibri" w:cs="Calibri"/>
          <w:color w:val="585756"/>
          <w:szCs w:val="22"/>
          <w:lang w:val="fr-BE"/>
        </w:rPr>
      </w:pPr>
    </w:p>
    <w:p w14:paraId="6AFBB829" w14:textId="77777777" w:rsidR="00513C56" w:rsidRDefault="00513C56" w:rsidP="00513C56">
      <w:pPr>
        <w:pStyle w:val="Corpsdetexte"/>
        <w:spacing w:before="60" w:after="60"/>
        <w:rPr>
          <w:rFonts w:ascii="Calibri" w:eastAsia="Calibri" w:hAnsi="Calibri" w:cs="Calibri"/>
          <w:color w:val="585756"/>
          <w:szCs w:val="22"/>
          <w:lang w:val="fr-BE"/>
        </w:rPr>
      </w:pPr>
    </w:p>
    <w:p w14:paraId="55D4F5D4" w14:textId="77777777" w:rsidR="00513C56" w:rsidRDefault="00513C56" w:rsidP="00513C56">
      <w:pPr>
        <w:pStyle w:val="Corpsdetexte"/>
        <w:spacing w:before="60" w:after="60"/>
        <w:rPr>
          <w:rFonts w:ascii="Calibri" w:eastAsia="Calibri" w:hAnsi="Calibri" w:cs="Calibri"/>
          <w:color w:val="585756"/>
          <w:szCs w:val="22"/>
          <w:lang w:val="fr-BE"/>
        </w:rPr>
      </w:pPr>
    </w:p>
    <w:p w14:paraId="65E7A672" w14:textId="77777777" w:rsidR="00513C56" w:rsidRDefault="00513C56" w:rsidP="00513C56">
      <w:pPr>
        <w:pStyle w:val="Corpsdetexte"/>
        <w:spacing w:before="60" w:after="60"/>
        <w:rPr>
          <w:rFonts w:ascii="Calibri" w:eastAsia="Calibri" w:hAnsi="Calibri" w:cs="Calibri"/>
          <w:color w:val="585756"/>
          <w:szCs w:val="22"/>
          <w:lang w:val="fr-BE"/>
        </w:rPr>
      </w:pPr>
    </w:p>
    <w:p w14:paraId="02E95ADB" w14:textId="77777777" w:rsidR="00513C56" w:rsidRDefault="00513C56" w:rsidP="00513C56">
      <w:pPr>
        <w:pStyle w:val="Corpsdetexte"/>
        <w:spacing w:before="60" w:after="60"/>
        <w:rPr>
          <w:rFonts w:ascii="Calibri" w:eastAsia="Calibri" w:hAnsi="Calibri" w:cs="Calibri"/>
          <w:color w:val="585756"/>
          <w:szCs w:val="22"/>
          <w:lang w:val="fr-BE"/>
        </w:rPr>
      </w:pPr>
    </w:p>
    <w:p w14:paraId="4D4F2533" w14:textId="77777777" w:rsidR="00513C56" w:rsidRDefault="00513C56" w:rsidP="00513C56">
      <w:pPr>
        <w:pStyle w:val="Titre2"/>
        <w:numPr>
          <w:ilvl w:val="1"/>
          <w:numId w:val="2"/>
        </w:numPr>
        <w:spacing w:before="0" w:after="0"/>
        <w:ind w:left="578" w:hanging="578"/>
        <w:rPr>
          <w:rFonts w:asciiTheme="minorHAnsi" w:hAnsiTheme="minorHAnsi" w:cstheme="minorBidi"/>
          <w:color w:val="C00000"/>
        </w:rPr>
      </w:pPr>
      <w:bookmarkStart w:id="32" w:name="_Toc174093921"/>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2</w:t>
      </w:r>
      <w:bookmarkEnd w:id="32"/>
    </w:p>
    <w:p w14:paraId="705304B8" w14:textId="77777777" w:rsidR="00513C56" w:rsidRPr="00337A27" w:rsidRDefault="00513C56" w:rsidP="00513C56"/>
    <w:p w14:paraId="3BE90CF7" w14:textId="77777777" w:rsidR="00513C56" w:rsidRDefault="00513C56" w:rsidP="00513C56">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En déposant cette offre, le soumissionnaire s’engage à exécuter</w:t>
      </w:r>
      <w:r>
        <w:rPr>
          <w:rFonts w:ascii="Calibri" w:eastAsia="Calibri" w:hAnsi="Calibri" w:cs="Calibri"/>
          <w:color w:val="585756"/>
          <w:lang w:val="fr-BE"/>
        </w:rPr>
        <w:t xml:space="preserve"> lot 2 du marché visé</w:t>
      </w:r>
      <w:r w:rsidRPr="39AFDA4A">
        <w:rPr>
          <w:rFonts w:ascii="Calibri" w:eastAsia="Calibri" w:hAnsi="Calibri" w:cs="Calibri"/>
          <w:color w:val="585756"/>
          <w:lang w:val="fr-BE"/>
        </w:rPr>
        <w:t xml:space="preserve">, conformément aux dispositions du CSC </w:t>
      </w:r>
      <w:r>
        <w:rPr>
          <w:rFonts w:ascii="Calibri" w:eastAsia="Calibri" w:hAnsi="Calibri" w:cs="Calibri"/>
          <w:b/>
          <w:bCs/>
          <w:color w:val="585756"/>
          <w:lang w:val="fr-BE"/>
        </w:rPr>
        <w:t>MOR180601T-10156</w:t>
      </w:r>
      <w:r>
        <w:rPr>
          <w:rFonts w:ascii="Calibri" w:eastAsia="Calibri" w:hAnsi="Calibri" w:cs="Calibri"/>
          <w:color w:val="585756"/>
          <w:lang w:val="fr-BE"/>
        </w:rPr>
        <w:t xml:space="preserve"> </w:t>
      </w:r>
      <w:r w:rsidRPr="39AFDA4A">
        <w:rPr>
          <w:rFonts w:ascii="Calibri" w:eastAsia="Calibri" w:hAnsi="Calibri" w:cs="Calibri"/>
          <w:color w:val="585756"/>
          <w:lang w:val="fr-BE"/>
        </w:rPr>
        <w:t>et déclare explicitement accepter toutes les conditions énumérées dans le CSC et renoncer aux éventuelles dispositions dérogatoires comme ses propres conditions.</w:t>
      </w:r>
    </w:p>
    <w:p w14:paraId="76A33EF6" w14:textId="77777777" w:rsidR="00513C56" w:rsidRPr="00A95ED8" w:rsidRDefault="00513C56" w:rsidP="00513C56">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tbl>
      <w:tblPr>
        <w:tblW w:w="9214" w:type="dxa"/>
        <w:tblInd w:w="-147" w:type="dxa"/>
        <w:tblLayout w:type="fixed"/>
        <w:tblCellMar>
          <w:left w:w="70" w:type="dxa"/>
          <w:right w:w="70" w:type="dxa"/>
        </w:tblCellMar>
        <w:tblLook w:val="0000" w:firstRow="0" w:lastRow="0" w:firstColumn="0" w:lastColumn="0" w:noHBand="0" w:noVBand="0"/>
      </w:tblPr>
      <w:tblGrid>
        <w:gridCol w:w="744"/>
        <w:gridCol w:w="3651"/>
        <w:gridCol w:w="1045"/>
        <w:gridCol w:w="978"/>
        <w:gridCol w:w="1257"/>
        <w:gridCol w:w="1539"/>
      </w:tblGrid>
      <w:tr w:rsidR="00513C56" w:rsidRPr="00DD21A6" w14:paraId="52EDF407" w14:textId="77777777" w:rsidTr="000548C4">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B35E66"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N° poste</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3952C9"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Désignation</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29B9DD"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Unité</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CC531E"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Quantité indicative</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9D54B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P.U en dhs HT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85190"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Total en dhs HT</w:t>
            </w:r>
          </w:p>
        </w:tc>
      </w:tr>
      <w:tr w:rsidR="00513C56" w:rsidRPr="00DD21A6" w14:paraId="38E87313" w14:textId="77777777" w:rsidTr="000548C4">
        <w:trPr>
          <w:trHeight w:val="583"/>
        </w:trPr>
        <w:tc>
          <w:tcPr>
            <w:tcW w:w="744" w:type="dxa"/>
            <w:tcBorders>
              <w:top w:val="single" w:sz="4" w:space="0" w:color="000000" w:themeColor="text1"/>
              <w:left w:val="single" w:sz="4" w:space="0" w:color="000000" w:themeColor="text1"/>
            </w:tcBorders>
            <w:shd w:val="clear" w:color="auto" w:fill="auto"/>
            <w:vAlign w:val="center"/>
          </w:tcPr>
          <w:p w14:paraId="0DB78DE8"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1</w:t>
            </w:r>
          </w:p>
        </w:tc>
        <w:tc>
          <w:tcPr>
            <w:tcW w:w="3651" w:type="dxa"/>
            <w:tcBorders>
              <w:top w:val="single" w:sz="4" w:space="0" w:color="000000" w:themeColor="text1"/>
              <w:left w:val="single" w:sz="4" w:space="0" w:color="000000" w:themeColor="text1"/>
            </w:tcBorders>
            <w:shd w:val="clear" w:color="auto" w:fill="auto"/>
            <w:vAlign w:val="bottom"/>
          </w:tcPr>
          <w:p w14:paraId="55CBBD32"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Ecran de projection électrique </w:t>
            </w:r>
          </w:p>
        </w:tc>
        <w:tc>
          <w:tcPr>
            <w:tcW w:w="1045" w:type="dxa"/>
            <w:tcBorders>
              <w:top w:val="single" w:sz="4" w:space="0" w:color="000000" w:themeColor="text1"/>
              <w:left w:val="single" w:sz="4" w:space="0" w:color="000000" w:themeColor="text1"/>
            </w:tcBorders>
            <w:shd w:val="clear" w:color="auto" w:fill="auto"/>
            <w:vAlign w:val="center"/>
          </w:tcPr>
          <w:p w14:paraId="0425FEAF" w14:textId="77777777" w:rsidR="00513C56" w:rsidRPr="00DD21A6"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écran</w:t>
            </w:r>
          </w:p>
        </w:tc>
        <w:tc>
          <w:tcPr>
            <w:tcW w:w="978" w:type="dxa"/>
            <w:tcBorders>
              <w:top w:val="single" w:sz="4" w:space="0" w:color="000000" w:themeColor="text1"/>
              <w:left w:val="single" w:sz="4" w:space="0" w:color="000000" w:themeColor="text1"/>
            </w:tcBorders>
            <w:shd w:val="clear" w:color="auto" w:fill="auto"/>
            <w:vAlign w:val="center"/>
          </w:tcPr>
          <w:p w14:paraId="40A8390B" w14:textId="77777777" w:rsidR="00513C56" w:rsidRPr="00DD21A6"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tcBorders>
            <w:shd w:val="clear" w:color="auto" w:fill="auto"/>
            <w:vAlign w:val="center"/>
          </w:tcPr>
          <w:p w14:paraId="10A1410D" w14:textId="77777777" w:rsidR="00513C56" w:rsidRPr="00DD21A6" w:rsidRDefault="00513C56" w:rsidP="000548C4">
            <w:pPr>
              <w:snapToGrid w:val="0"/>
              <w:spacing w:after="0" w:line="240" w:lineRule="auto"/>
              <w:rPr>
                <w:rFonts w:cs="Calibri"/>
                <w:color w:val="404040"/>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15495256" w14:textId="77777777" w:rsidR="00513C56" w:rsidRPr="00DD21A6" w:rsidRDefault="00513C56" w:rsidP="000548C4">
            <w:pPr>
              <w:snapToGrid w:val="0"/>
              <w:spacing w:line="240" w:lineRule="auto"/>
              <w:jc w:val="center"/>
              <w:rPr>
                <w:rFonts w:cs="Calibri"/>
                <w:color w:val="404040"/>
                <w:sz w:val="18"/>
                <w:szCs w:val="18"/>
                <w:lang w:val="fr-MA"/>
              </w:rPr>
            </w:pPr>
          </w:p>
        </w:tc>
      </w:tr>
      <w:tr w:rsidR="00513C56" w:rsidRPr="00DD21A6" w14:paraId="64D962CF" w14:textId="77777777" w:rsidTr="000548C4">
        <w:trPr>
          <w:trHeight w:val="556"/>
        </w:trPr>
        <w:tc>
          <w:tcPr>
            <w:tcW w:w="744" w:type="dxa"/>
            <w:tcBorders>
              <w:top w:val="single" w:sz="4" w:space="0" w:color="000000" w:themeColor="text1"/>
              <w:left w:val="single" w:sz="4" w:space="0" w:color="000000" w:themeColor="text1"/>
            </w:tcBorders>
            <w:shd w:val="clear" w:color="auto" w:fill="auto"/>
            <w:vAlign w:val="center"/>
          </w:tcPr>
          <w:p w14:paraId="489384D5"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2</w:t>
            </w:r>
          </w:p>
        </w:tc>
        <w:tc>
          <w:tcPr>
            <w:tcW w:w="3651" w:type="dxa"/>
            <w:tcBorders>
              <w:top w:val="single" w:sz="4" w:space="0" w:color="000000" w:themeColor="text1"/>
              <w:left w:val="single" w:sz="4" w:space="0" w:color="000000" w:themeColor="text1"/>
            </w:tcBorders>
            <w:shd w:val="clear" w:color="auto" w:fill="auto"/>
            <w:vAlign w:val="bottom"/>
          </w:tcPr>
          <w:p w14:paraId="5E5BAC8E"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Imprimante couleur Laser </w:t>
            </w:r>
          </w:p>
        </w:tc>
        <w:tc>
          <w:tcPr>
            <w:tcW w:w="1045" w:type="dxa"/>
            <w:tcBorders>
              <w:top w:val="single" w:sz="4" w:space="0" w:color="000000" w:themeColor="text1"/>
              <w:left w:val="single" w:sz="4" w:space="0" w:color="000000" w:themeColor="text1"/>
            </w:tcBorders>
            <w:shd w:val="clear" w:color="auto" w:fill="auto"/>
            <w:vAlign w:val="center"/>
          </w:tcPr>
          <w:p w14:paraId="7DF7A0DE"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imprimante</w:t>
            </w:r>
          </w:p>
        </w:tc>
        <w:tc>
          <w:tcPr>
            <w:tcW w:w="978" w:type="dxa"/>
            <w:tcBorders>
              <w:top w:val="single" w:sz="4" w:space="0" w:color="000000" w:themeColor="text1"/>
              <w:left w:val="single" w:sz="4" w:space="0" w:color="000000" w:themeColor="text1"/>
            </w:tcBorders>
            <w:shd w:val="clear" w:color="auto" w:fill="auto"/>
            <w:vAlign w:val="center"/>
          </w:tcPr>
          <w:p w14:paraId="1FE36A53"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3</w:t>
            </w:r>
          </w:p>
        </w:tc>
        <w:tc>
          <w:tcPr>
            <w:tcW w:w="1257" w:type="dxa"/>
            <w:tcBorders>
              <w:top w:val="single" w:sz="4" w:space="0" w:color="000000" w:themeColor="text1"/>
              <w:left w:val="single" w:sz="4" w:space="0" w:color="000000" w:themeColor="text1"/>
            </w:tcBorders>
            <w:shd w:val="clear" w:color="auto" w:fill="auto"/>
            <w:vAlign w:val="center"/>
          </w:tcPr>
          <w:p w14:paraId="7272A76C"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38DE00F"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395D5FAA" w14:textId="77777777" w:rsidTr="000548C4">
        <w:trPr>
          <w:trHeight w:val="422"/>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B0845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3</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48D252C7"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Ordinateur de bureau </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BE6D38"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ordinateur</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70CE6A"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ABA6E0"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DCEA5"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38FA6232" w14:textId="77777777" w:rsidTr="000548C4">
        <w:trPr>
          <w:trHeight w:val="575"/>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2BE0C9"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4</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45B6BAB"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Ordinateur portable </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3E4122"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ordinateur</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55902A"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4</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887ACB"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DB87EE"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57FAE562" w14:textId="77777777" w:rsidTr="000548C4">
        <w:trPr>
          <w:trHeight w:val="555"/>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7895DC7F" w14:textId="77777777" w:rsidR="00513C56" w:rsidRPr="00DD21A6" w:rsidRDefault="00513C56" w:rsidP="000548C4">
            <w:pPr>
              <w:spacing w:line="240" w:lineRule="auto"/>
              <w:jc w:val="center"/>
              <w:rPr>
                <w:rFonts w:eastAsia="Calibri" w:cs="Calibri"/>
                <w:color w:val="585756"/>
                <w:sz w:val="18"/>
                <w:szCs w:val="18"/>
              </w:rPr>
            </w:pPr>
            <w:r w:rsidRPr="00DD21A6">
              <w:rPr>
                <w:rFonts w:cs="Calibri"/>
                <w:b/>
                <w:bCs/>
                <w:color w:val="7F7F7F"/>
                <w:sz w:val="18"/>
                <w:szCs w:val="18"/>
                <w:lang w:val="fr-FR" w:eastAsia="fr-FR"/>
              </w:rPr>
              <w:t>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838E727"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Photocopieur numérique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2A08961E"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photocopieur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2673B34C"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FB23F81"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43B09FC"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44545173" w14:textId="77777777" w:rsidTr="000548C4">
        <w:trPr>
          <w:trHeight w:val="846"/>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F3EBC77"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4D0EF3B"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 xml:space="preserve">Vidéo projecteur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E7687A5" w14:textId="77777777" w:rsidR="00513C56" w:rsidRPr="00DD21A6" w:rsidRDefault="00513C56" w:rsidP="000548C4">
            <w:pPr>
              <w:spacing w:line="240" w:lineRule="auto"/>
              <w:jc w:val="center"/>
              <w:rPr>
                <w:rFonts w:eastAsia="Calibri" w:cs="Calibri"/>
                <w:color w:val="585756"/>
                <w:kern w:val="2"/>
                <w:sz w:val="18"/>
                <w:szCs w:val="18"/>
              </w:rPr>
            </w:pPr>
            <w:r>
              <w:rPr>
                <w:rFonts w:eastAsia="Calibri" w:cs="Calibri"/>
                <w:color w:val="585756"/>
                <w:kern w:val="2"/>
                <w:sz w:val="18"/>
                <w:szCs w:val="18"/>
              </w:rPr>
              <w:t>1 video projecteur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43E9D48" w14:textId="77777777" w:rsidR="00513C56" w:rsidRPr="00B11D3D" w:rsidRDefault="00513C56" w:rsidP="000548C4">
            <w:pPr>
              <w:spacing w:line="240" w:lineRule="auto"/>
              <w:jc w:val="center"/>
              <w:rPr>
                <w:rFonts w:eastAsia="Calibri" w:cs="Calibri"/>
                <w:color w:val="585756"/>
                <w:kern w:val="2"/>
                <w:sz w:val="18"/>
                <w:szCs w:val="18"/>
                <w:lang w:val="fr-MA"/>
              </w:rPr>
            </w:pPr>
            <w:r w:rsidRPr="00D23B05">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6124B2EA"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7F09A17"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673C06D6" w14:textId="77777777" w:rsidTr="000548C4">
        <w:trPr>
          <w:trHeight w:val="538"/>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71C59499"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Hors TVA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3E29A08" w14:textId="77777777" w:rsidR="00513C56" w:rsidRPr="00DD21A6" w:rsidRDefault="00513C56" w:rsidP="000548C4">
            <w:pPr>
              <w:snapToGrid w:val="0"/>
              <w:spacing w:after="0" w:line="240" w:lineRule="auto"/>
              <w:jc w:val="right"/>
              <w:rPr>
                <w:rFonts w:cs="Calibri"/>
                <w:color w:val="575655"/>
                <w:sz w:val="18"/>
                <w:szCs w:val="18"/>
                <w:lang w:val="fr-FR"/>
              </w:rPr>
            </w:pPr>
          </w:p>
        </w:tc>
      </w:tr>
      <w:tr w:rsidR="00513C56" w:rsidRPr="00DD21A6" w14:paraId="08FD433C" w14:textId="77777777" w:rsidTr="000548C4">
        <w:trPr>
          <w:trHeight w:val="259"/>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04DF2918"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Taux et Montant TVA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0384009"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7BCDB4E2" w14:textId="77777777" w:rsidTr="000548C4">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7708FD7B"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toutes Taxes Comprises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EF1581A"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4E541DD7" w14:textId="77777777" w:rsidTr="000548C4">
        <w:tc>
          <w:tcPr>
            <w:tcW w:w="9214" w:type="dxa"/>
            <w:gridSpan w:val="6"/>
            <w:tcBorders>
              <w:top w:val="single" w:sz="4" w:space="0" w:color="auto"/>
              <w:left w:val="single" w:sz="4" w:space="0" w:color="auto"/>
              <w:bottom w:val="single" w:sz="4" w:space="0" w:color="auto"/>
              <w:right w:val="single" w:sz="4" w:space="0" w:color="auto"/>
            </w:tcBorders>
            <w:shd w:val="clear" w:color="auto" w:fill="auto"/>
          </w:tcPr>
          <w:p w14:paraId="1DA14155" w14:textId="77777777" w:rsidR="00513C56" w:rsidRPr="00DD21A6" w:rsidRDefault="00513C56" w:rsidP="000548C4">
            <w:pPr>
              <w:spacing w:line="240" w:lineRule="auto"/>
              <w:jc w:val="right"/>
              <w:rPr>
                <w:rFonts w:cs="Calibri"/>
                <w:sz w:val="18"/>
                <w:szCs w:val="18"/>
                <w:lang w:val="fr-FR" w:eastAsia="fr-FR"/>
              </w:rPr>
            </w:pPr>
            <w:r w:rsidRPr="00404372">
              <w:rPr>
                <w:rFonts w:cs="Calibri"/>
                <w:color w:val="575655"/>
                <w:sz w:val="18"/>
                <w:szCs w:val="18"/>
                <w:lang w:val="fr-FR"/>
              </w:rPr>
              <w:t>Délai de livraison</w:t>
            </w:r>
            <w:r w:rsidRPr="00191F90">
              <w:rPr>
                <w:rFonts w:cs="Calibri"/>
                <w:color w:val="575655"/>
                <w:sz w:val="18"/>
                <w:szCs w:val="18"/>
                <w:lang w:val="fr-FR"/>
              </w:rPr>
              <w:t xml:space="preserve"> (maximum</w:t>
            </w:r>
            <w:r>
              <w:rPr>
                <w:rFonts w:cs="Calibri"/>
                <w:color w:val="575655"/>
                <w:sz w:val="18"/>
                <w:szCs w:val="18"/>
                <w:lang w:val="fr-FR"/>
              </w:rPr>
              <w:t xml:space="preserve"> 30 jours calendrier)</w:t>
            </w:r>
            <w:r w:rsidRPr="00DD21A6">
              <w:rPr>
                <w:rFonts w:cs="Calibri"/>
                <w:color w:val="7F7F7F"/>
                <w:sz w:val="18"/>
                <w:szCs w:val="18"/>
                <w:lang w:val="fr-FR" w:eastAsia="fr-FR"/>
              </w:rPr>
              <w:t xml:space="preserve"> : </w:t>
            </w:r>
            <w:r w:rsidRPr="00DD21A6">
              <w:rPr>
                <w:rFonts w:cs="Calibri"/>
                <w:color w:val="575655"/>
                <w:sz w:val="18"/>
                <w:szCs w:val="18"/>
                <w:lang w:val="fr-FR"/>
              </w:rPr>
              <w:t>…………………………………………………………….  Jours calendrier</w:t>
            </w:r>
          </w:p>
        </w:tc>
      </w:tr>
    </w:tbl>
    <w:p w14:paraId="0C099148" w14:textId="77777777" w:rsidR="00513C56" w:rsidRPr="00F75250" w:rsidRDefault="00513C56" w:rsidP="00513C56">
      <w:pPr>
        <w:pStyle w:val="Corpsdetexte"/>
        <w:spacing w:before="60" w:after="60"/>
        <w:jc w:val="both"/>
      </w:pPr>
      <w:r w:rsidRPr="64084016">
        <w:rPr>
          <w:rFonts w:ascii="Calibri" w:eastAsia="Calibri" w:hAnsi="Calibri" w:cs="Calibri"/>
          <w:color w:val="585756"/>
          <w:lang w:val="fr-BE"/>
        </w:rPr>
        <w:t>Pourcentage TVA : ……………%.</w:t>
      </w:r>
    </w:p>
    <w:p w14:paraId="66173844" w14:textId="77777777" w:rsidR="00513C56" w:rsidRDefault="00513C56" w:rsidP="00513C56">
      <w:pPr>
        <w:pStyle w:val="Corpsdetexte"/>
        <w:spacing w:before="60" w:after="60"/>
        <w:jc w:val="both"/>
        <w:rPr>
          <w:rFonts w:ascii="Calibri" w:eastAsia="Calibri" w:hAnsi="Calibri" w:cs="Calibri"/>
          <w:color w:val="585756"/>
          <w:szCs w:val="22"/>
          <w:lang w:val="fr-BE"/>
        </w:rPr>
      </w:pPr>
    </w:p>
    <w:p w14:paraId="23D682FD"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Fait à …………………… le ………………</w:t>
      </w:r>
    </w:p>
    <w:p w14:paraId="776BE82B" w14:textId="77777777" w:rsidR="00513C56" w:rsidRPr="0058346C" w:rsidRDefault="00513C56" w:rsidP="00513C56">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01B6A5AC" w14:textId="77777777" w:rsidR="00513C56" w:rsidRDefault="00513C56" w:rsidP="00513C56">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56FE6843" w14:textId="77777777" w:rsidR="00513C56" w:rsidRDefault="00513C56" w:rsidP="00513C56">
      <w:pPr>
        <w:pStyle w:val="Corpsdetexte"/>
        <w:spacing w:before="60" w:after="60"/>
        <w:rPr>
          <w:rFonts w:ascii="Calibri" w:eastAsia="Calibri" w:hAnsi="Calibri" w:cs="Calibri"/>
          <w:color w:val="585756"/>
          <w:szCs w:val="22"/>
          <w:lang w:val="fr-BE"/>
        </w:rPr>
      </w:pPr>
    </w:p>
    <w:p w14:paraId="78F2B5B2" w14:textId="77777777" w:rsidR="00513C56" w:rsidRDefault="00513C56" w:rsidP="00513C56">
      <w:pPr>
        <w:pStyle w:val="Corpsdetexte"/>
        <w:spacing w:before="60" w:after="60"/>
        <w:rPr>
          <w:rFonts w:ascii="Calibri" w:eastAsia="Calibri" w:hAnsi="Calibri" w:cs="Calibri"/>
          <w:color w:val="585756"/>
          <w:szCs w:val="22"/>
          <w:lang w:val="fr-BE"/>
        </w:rPr>
      </w:pPr>
    </w:p>
    <w:p w14:paraId="123158F7" w14:textId="77777777" w:rsidR="00513C56" w:rsidRDefault="00513C56" w:rsidP="00513C56">
      <w:pPr>
        <w:pStyle w:val="Corpsdetexte"/>
        <w:spacing w:before="60" w:after="60"/>
        <w:rPr>
          <w:rFonts w:ascii="Calibri" w:eastAsia="Calibri" w:hAnsi="Calibri" w:cs="Calibri"/>
          <w:color w:val="585756"/>
          <w:szCs w:val="22"/>
          <w:lang w:val="fr-BE"/>
        </w:rPr>
      </w:pPr>
    </w:p>
    <w:p w14:paraId="0A2EB368" w14:textId="77777777" w:rsidR="00513C56" w:rsidRDefault="00513C56" w:rsidP="00513C56">
      <w:pPr>
        <w:pStyle w:val="Corpsdetexte"/>
        <w:spacing w:before="60" w:after="60"/>
        <w:rPr>
          <w:rFonts w:ascii="Calibri" w:eastAsia="Calibri" w:hAnsi="Calibri" w:cs="Calibri"/>
          <w:color w:val="585756"/>
          <w:szCs w:val="22"/>
          <w:lang w:val="fr-BE"/>
        </w:rPr>
      </w:pPr>
    </w:p>
    <w:p w14:paraId="3CA54EAF" w14:textId="77777777" w:rsidR="00513C56" w:rsidRDefault="00513C56" w:rsidP="00513C56">
      <w:pPr>
        <w:pStyle w:val="Corpsdetexte"/>
        <w:spacing w:before="60" w:after="60"/>
        <w:rPr>
          <w:rFonts w:ascii="Calibri" w:eastAsia="Calibri" w:hAnsi="Calibri" w:cs="Calibri"/>
          <w:color w:val="585756"/>
          <w:szCs w:val="22"/>
          <w:lang w:val="fr-BE"/>
        </w:rPr>
      </w:pPr>
    </w:p>
    <w:p w14:paraId="2CC8685E" w14:textId="77777777" w:rsidR="00513C56" w:rsidRDefault="00513C56" w:rsidP="00513C56">
      <w:pPr>
        <w:pStyle w:val="Corpsdetexte"/>
        <w:spacing w:before="60" w:after="60"/>
        <w:rPr>
          <w:rFonts w:ascii="Calibri" w:eastAsia="Calibri" w:hAnsi="Calibri" w:cs="Calibri"/>
          <w:color w:val="585756"/>
          <w:szCs w:val="22"/>
          <w:lang w:val="fr-BE"/>
        </w:rPr>
      </w:pPr>
    </w:p>
    <w:p w14:paraId="1F589AFE" w14:textId="77777777" w:rsidR="00513C56" w:rsidRDefault="00513C56" w:rsidP="00513C56">
      <w:pPr>
        <w:pStyle w:val="Corpsdetexte"/>
        <w:spacing w:before="60" w:after="60"/>
        <w:rPr>
          <w:rFonts w:ascii="Calibri" w:eastAsia="Calibri" w:hAnsi="Calibri" w:cs="Calibri"/>
          <w:color w:val="585756"/>
          <w:szCs w:val="22"/>
          <w:lang w:val="fr-BE"/>
        </w:rPr>
      </w:pPr>
    </w:p>
    <w:p w14:paraId="253EC8A2" w14:textId="77777777" w:rsidR="00513C56" w:rsidRDefault="00513C56" w:rsidP="00513C56">
      <w:pPr>
        <w:pStyle w:val="Corpsdetexte"/>
        <w:spacing w:before="60" w:after="60"/>
        <w:rPr>
          <w:rFonts w:ascii="Calibri" w:eastAsia="Calibri" w:hAnsi="Calibri" w:cs="Calibri"/>
          <w:color w:val="585756"/>
          <w:szCs w:val="22"/>
          <w:lang w:val="fr-BE"/>
        </w:rPr>
      </w:pPr>
    </w:p>
    <w:p w14:paraId="74A3B7D4" w14:textId="77777777" w:rsidR="00513C56" w:rsidRDefault="00513C56" w:rsidP="00513C56">
      <w:pPr>
        <w:pStyle w:val="Corpsdetexte"/>
        <w:spacing w:before="60" w:after="60"/>
        <w:rPr>
          <w:rFonts w:ascii="Calibri" w:eastAsia="Calibri" w:hAnsi="Calibri" w:cs="Calibri"/>
          <w:color w:val="585756"/>
          <w:szCs w:val="22"/>
          <w:lang w:val="fr-BE"/>
        </w:rPr>
      </w:pPr>
    </w:p>
    <w:p w14:paraId="47D03D12" w14:textId="77777777" w:rsidR="00513C56" w:rsidRDefault="00513C56" w:rsidP="00513C56">
      <w:pPr>
        <w:pStyle w:val="Titre2"/>
        <w:numPr>
          <w:ilvl w:val="1"/>
          <w:numId w:val="2"/>
        </w:numPr>
        <w:spacing w:before="0" w:after="0"/>
        <w:ind w:left="578" w:hanging="578"/>
        <w:rPr>
          <w:rFonts w:asciiTheme="minorHAnsi" w:hAnsiTheme="minorHAnsi" w:cstheme="minorBidi"/>
          <w:color w:val="C00000"/>
        </w:rPr>
      </w:pPr>
      <w:bookmarkStart w:id="33" w:name="_Toc174093922"/>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3</w:t>
      </w:r>
      <w:bookmarkEnd w:id="33"/>
    </w:p>
    <w:p w14:paraId="1AC3BB86" w14:textId="77777777" w:rsidR="00513C56" w:rsidRPr="00337A27" w:rsidRDefault="00513C56" w:rsidP="00513C56"/>
    <w:p w14:paraId="61FDD14E" w14:textId="77777777" w:rsidR="00513C56" w:rsidRDefault="00513C56" w:rsidP="00513C56">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En déposant cette offre, le soumissionnaire s’engage à exécuter</w:t>
      </w:r>
      <w:r>
        <w:rPr>
          <w:rFonts w:ascii="Calibri" w:eastAsia="Calibri" w:hAnsi="Calibri" w:cs="Calibri"/>
          <w:color w:val="585756"/>
          <w:lang w:val="fr-BE"/>
        </w:rPr>
        <w:t xml:space="preserve"> lot 3 du marché visé</w:t>
      </w:r>
      <w:r w:rsidRPr="39AFDA4A">
        <w:rPr>
          <w:rFonts w:ascii="Calibri" w:eastAsia="Calibri" w:hAnsi="Calibri" w:cs="Calibri"/>
          <w:color w:val="585756"/>
          <w:lang w:val="fr-BE"/>
        </w:rPr>
        <w:t xml:space="preserve">, conformément aux dispositions du CSC </w:t>
      </w:r>
      <w:r>
        <w:rPr>
          <w:rFonts w:ascii="Calibri" w:eastAsia="Calibri" w:hAnsi="Calibri" w:cs="Calibri"/>
          <w:b/>
          <w:bCs/>
          <w:color w:val="585756"/>
          <w:lang w:val="fr-BE"/>
        </w:rPr>
        <w:t>MOR180601T-10156</w:t>
      </w:r>
      <w:r>
        <w:rPr>
          <w:rFonts w:ascii="Calibri" w:eastAsia="Calibri" w:hAnsi="Calibri" w:cs="Calibri"/>
          <w:color w:val="585756"/>
          <w:lang w:val="fr-BE"/>
        </w:rPr>
        <w:t xml:space="preserve"> </w:t>
      </w:r>
      <w:r w:rsidRPr="39AFDA4A">
        <w:rPr>
          <w:rFonts w:ascii="Calibri" w:eastAsia="Calibri" w:hAnsi="Calibri" w:cs="Calibri"/>
          <w:color w:val="585756"/>
          <w:lang w:val="fr-BE"/>
        </w:rPr>
        <w:t>et déclare explicitement accepter toutes les conditions énumérées dans le CSC et renoncer aux éventuelles dispositions dérogatoires comme ses propres conditions.</w:t>
      </w:r>
    </w:p>
    <w:p w14:paraId="61537E11" w14:textId="77777777" w:rsidR="00513C56" w:rsidRPr="00A95ED8" w:rsidRDefault="00513C56" w:rsidP="00513C56">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tbl>
      <w:tblPr>
        <w:tblW w:w="9214" w:type="dxa"/>
        <w:tblInd w:w="-147" w:type="dxa"/>
        <w:tblLayout w:type="fixed"/>
        <w:tblCellMar>
          <w:left w:w="70" w:type="dxa"/>
          <w:right w:w="70" w:type="dxa"/>
        </w:tblCellMar>
        <w:tblLook w:val="0000" w:firstRow="0" w:lastRow="0" w:firstColumn="0" w:lastColumn="0" w:noHBand="0" w:noVBand="0"/>
      </w:tblPr>
      <w:tblGrid>
        <w:gridCol w:w="744"/>
        <w:gridCol w:w="3651"/>
        <w:gridCol w:w="1045"/>
        <w:gridCol w:w="978"/>
        <w:gridCol w:w="1257"/>
        <w:gridCol w:w="1539"/>
      </w:tblGrid>
      <w:tr w:rsidR="00513C56" w:rsidRPr="00DD21A6" w14:paraId="4AF865EA" w14:textId="77777777" w:rsidTr="000548C4">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183F1F"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N° poste</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3A6625"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Désignation</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6D8A21"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Unité</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591B62"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Quantité indicative</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7C6122"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P.U en dhs HT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729B8"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Total en dhs HT</w:t>
            </w:r>
          </w:p>
        </w:tc>
      </w:tr>
      <w:tr w:rsidR="00513C56" w:rsidRPr="00E77261" w14:paraId="25A10328" w14:textId="77777777" w:rsidTr="000548C4">
        <w:trPr>
          <w:trHeight w:val="583"/>
        </w:trPr>
        <w:tc>
          <w:tcPr>
            <w:tcW w:w="744" w:type="dxa"/>
            <w:tcBorders>
              <w:top w:val="single" w:sz="4" w:space="0" w:color="000000" w:themeColor="text1"/>
              <w:left w:val="single" w:sz="4" w:space="0" w:color="000000" w:themeColor="text1"/>
            </w:tcBorders>
            <w:shd w:val="clear" w:color="auto" w:fill="auto"/>
            <w:vAlign w:val="center"/>
          </w:tcPr>
          <w:p w14:paraId="366A9567"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1</w:t>
            </w:r>
          </w:p>
        </w:tc>
        <w:tc>
          <w:tcPr>
            <w:tcW w:w="3651" w:type="dxa"/>
            <w:tcBorders>
              <w:top w:val="single" w:sz="4" w:space="0" w:color="000000" w:themeColor="text1"/>
              <w:left w:val="single" w:sz="4" w:space="0" w:color="000000" w:themeColor="text1"/>
            </w:tcBorders>
            <w:shd w:val="clear" w:color="auto" w:fill="auto"/>
            <w:vAlign w:val="bottom"/>
          </w:tcPr>
          <w:p w14:paraId="31F270A1"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Assiette creuse en porcelaine de diamètre 24 cm</w:t>
            </w:r>
          </w:p>
        </w:tc>
        <w:tc>
          <w:tcPr>
            <w:tcW w:w="1045" w:type="dxa"/>
            <w:tcBorders>
              <w:top w:val="single" w:sz="4" w:space="0" w:color="000000" w:themeColor="text1"/>
              <w:left w:val="single" w:sz="4" w:space="0" w:color="000000" w:themeColor="text1"/>
            </w:tcBorders>
            <w:shd w:val="clear" w:color="auto" w:fill="auto"/>
            <w:vAlign w:val="center"/>
          </w:tcPr>
          <w:p w14:paraId="3CD78CA8" w14:textId="77777777" w:rsidR="00513C56" w:rsidRPr="00DD21A6"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assiette</w:t>
            </w:r>
          </w:p>
        </w:tc>
        <w:tc>
          <w:tcPr>
            <w:tcW w:w="978" w:type="dxa"/>
            <w:tcBorders>
              <w:top w:val="single" w:sz="4" w:space="0" w:color="000000" w:themeColor="text1"/>
              <w:left w:val="single" w:sz="4" w:space="0" w:color="000000" w:themeColor="text1"/>
            </w:tcBorders>
            <w:shd w:val="clear" w:color="auto" w:fill="auto"/>
            <w:vAlign w:val="center"/>
          </w:tcPr>
          <w:p w14:paraId="343BDD67" w14:textId="77777777" w:rsidR="00513C56" w:rsidRPr="00DD21A6"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140</w:t>
            </w:r>
          </w:p>
        </w:tc>
        <w:tc>
          <w:tcPr>
            <w:tcW w:w="1257" w:type="dxa"/>
            <w:tcBorders>
              <w:top w:val="single" w:sz="4" w:space="0" w:color="000000" w:themeColor="text1"/>
              <w:left w:val="single" w:sz="4" w:space="0" w:color="000000" w:themeColor="text1"/>
            </w:tcBorders>
            <w:shd w:val="clear" w:color="auto" w:fill="auto"/>
            <w:vAlign w:val="center"/>
          </w:tcPr>
          <w:p w14:paraId="77A9801F"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CA51EF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1150A3DB" w14:textId="77777777" w:rsidTr="000548C4">
        <w:trPr>
          <w:trHeight w:val="556"/>
        </w:trPr>
        <w:tc>
          <w:tcPr>
            <w:tcW w:w="744" w:type="dxa"/>
            <w:tcBorders>
              <w:top w:val="single" w:sz="4" w:space="0" w:color="000000" w:themeColor="text1"/>
              <w:left w:val="single" w:sz="4" w:space="0" w:color="000000" w:themeColor="text1"/>
            </w:tcBorders>
            <w:shd w:val="clear" w:color="auto" w:fill="auto"/>
            <w:vAlign w:val="center"/>
          </w:tcPr>
          <w:p w14:paraId="2D02D5D2"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2</w:t>
            </w:r>
          </w:p>
        </w:tc>
        <w:tc>
          <w:tcPr>
            <w:tcW w:w="3651" w:type="dxa"/>
            <w:tcBorders>
              <w:top w:val="single" w:sz="4" w:space="0" w:color="000000" w:themeColor="text1"/>
              <w:left w:val="single" w:sz="4" w:space="0" w:color="000000" w:themeColor="text1"/>
            </w:tcBorders>
            <w:shd w:val="clear" w:color="auto" w:fill="auto"/>
            <w:vAlign w:val="bottom"/>
          </w:tcPr>
          <w:p w14:paraId="60D1AD48"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Assiette plate en porcelaine blanche de diamètre 25 cm</w:t>
            </w:r>
          </w:p>
        </w:tc>
        <w:tc>
          <w:tcPr>
            <w:tcW w:w="1045" w:type="dxa"/>
            <w:tcBorders>
              <w:top w:val="single" w:sz="4" w:space="0" w:color="000000" w:themeColor="text1"/>
              <w:left w:val="single" w:sz="4" w:space="0" w:color="000000" w:themeColor="text1"/>
            </w:tcBorders>
            <w:shd w:val="clear" w:color="auto" w:fill="auto"/>
            <w:vAlign w:val="center"/>
          </w:tcPr>
          <w:p w14:paraId="66F194BF"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assiette</w:t>
            </w:r>
          </w:p>
        </w:tc>
        <w:tc>
          <w:tcPr>
            <w:tcW w:w="978" w:type="dxa"/>
            <w:tcBorders>
              <w:top w:val="single" w:sz="4" w:space="0" w:color="000000" w:themeColor="text1"/>
              <w:left w:val="single" w:sz="4" w:space="0" w:color="000000" w:themeColor="text1"/>
            </w:tcBorders>
            <w:shd w:val="clear" w:color="auto" w:fill="auto"/>
            <w:vAlign w:val="center"/>
          </w:tcPr>
          <w:p w14:paraId="5CE44B50"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140</w:t>
            </w:r>
          </w:p>
        </w:tc>
        <w:tc>
          <w:tcPr>
            <w:tcW w:w="1257" w:type="dxa"/>
            <w:tcBorders>
              <w:top w:val="single" w:sz="4" w:space="0" w:color="000000" w:themeColor="text1"/>
              <w:left w:val="single" w:sz="4" w:space="0" w:color="000000" w:themeColor="text1"/>
            </w:tcBorders>
            <w:shd w:val="clear" w:color="auto" w:fill="auto"/>
            <w:vAlign w:val="center"/>
          </w:tcPr>
          <w:p w14:paraId="3D2A136E"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123834DC"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39D022FC" w14:textId="77777777" w:rsidTr="000548C4">
        <w:trPr>
          <w:trHeight w:val="422"/>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AACA6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3</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7C245E1C"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Assiette plate en porcelaine blanche de diamètre 50 cm</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3B3FF3"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assiette</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1116C8"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20</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A3D7C4"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93D44"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C7FF3D4" w14:textId="77777777" w:rsidTr="000548C4">
        <w:trPr>
          <w:trHeight w:val="575"/>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DAE9C1"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4</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9463A2C"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Assiette pour dessert en porcelaine de diamètre 20 cm</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329881"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assiette</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116F19"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40</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DFCA95"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B67F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39A375B" w14:textId="77777777" w:rsidTr="000548C4">
        <w:trPr>
          <w:trHeight w:val="555"/>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3B9CCFB" w14:textId="77777777" w:rsidR="00513C56" w:rsidRPr="00DD21A6" w:rsidRDefault="00513C56" w:rsidP="000548C4">
            <w:pPr>
              <w:spacing w:line="240" w:lineRule="auto"/>
              <w:jc w:val="center"/>
              <w:rPr>
                <w:rFonts w:eastAsia="Calibri" w:cs="Calibri"/>
                <w:color w:val="585756"/>
                <w:sz w:val="18"/>
                <w:szCs w:val="18"/>
              </w:rPr>
            </w:pPr>
            <w:r w:rsidRPr="00DD21A6">
              <w:rPr>
                <w:rFonts w:cs="Calibri"/>
                <w:b/>
                <w:bCs/>
                <w:color w:val="7F7F7F"/>
                <w:sz w:val="18"/>
                <w:szCs w:val="18"/>
                <w:lang w:val="fr-FR" w:eastAsia="fr-FR"/>
              </w:rPr>
              <w:t>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9F97F2B"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Balance de cuisine</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390611F"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balance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4EACD8F"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EDCC4FC"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67DCFC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54A32201" w14:textId="77777777" w:rsidTr="000548C4">
        <w:trPr>
          <w:trHeight w:val="846"/>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E4A5AE6"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58E1647"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Batteur avec bol</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06F96AC7"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batteur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298204A0" w14:textId="77777777" w:rsidR="00513C56" w:rsidRPr="00B11D3D"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7BF827AB" w14:textId="77777777" w:rsidR="00513C56" w:rsidRPr="00E77261" w:rsidRDefault="00513C56" w:rsidP="000548C4">
            <w:pPr>
              <w:snapToGrid w:val="0"/>
              <w:spacing w:after="0" w:line="240" w:lineRule="auto"/>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A16B82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18084C76"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15C73FB"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7</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2DA221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Blender (Mixeur)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255A0E18"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blendeur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ADB645F"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DA64616"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EDB8EF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B551C87"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169FD39"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8</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A24299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Bol à soupe en porcelaine</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85C039C"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bol</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D03404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100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0C5BE0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D1720E0"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F516B5C"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B3410C7"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9</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77482CC"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Bouilloire de 10 L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BCACA83"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bouilloire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DC7EDEA"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9FEFA2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5D09E3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39895482"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1906CAE"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10</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CA63B4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Bouilloire de 3 L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103C29F9"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bouilloire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F22E496"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8A83200"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792E5DE"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4BEB2179"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47BD76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11</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E03F5B0"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Cafetière électrique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8F56EA0"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cafetière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AA1DC8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E96BA68"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779EFA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D5381F0"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66FEFF5"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12</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5F554B0A"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Cafetière en Inox 2 litres</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62CB1F2"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cafetière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BB37FA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0353BB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54042E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71826DED"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37ACD537"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13</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C7C70B9"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Cocotte en Inox de 20 litres</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CFD6FED"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cocotte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1BBC7B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0BE9918C"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81681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5F72A20C"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33C012D0"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14</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A9E76D3"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Congélateur horizontal 400 litres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5C415E82"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congélateur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2D3839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76CBE1B"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1C5E1C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41278A82"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BBF86A4"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0D9D2B1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Couscoussier en inox complète 17L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18A6E83"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couscoussier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16BE8609"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628D71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7CF922D"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7C2D2167"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4F985F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lastRenderedPageBreak/>
              <w:t>16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3959F1D"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Couteau de cuisine GM en inox de manche ABS</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E05E676"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couteau</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3672F4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88DC51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1CE8E1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95A6945"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A675697"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17</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971C78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Couteau de cuisine PM en inox de manche ABS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3D007CB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couteau</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6BDE0F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4D6CEF39"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7224914"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3997A34"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0C855037"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18</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16300C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Cuillère à café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E21D856"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cuillère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37559C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7802B90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B8049BC"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1021BBA9"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1F1EC9D"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19</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490F2710"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Cuillère à soupe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55A7D75"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cuillère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B8BD9E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290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F32678E"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BBB6BC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7792DC2A"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7928EF46"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20</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270491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Cuisinière Professionnelle à 5 feux avec four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18AFD5BD"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cuisinière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2CA76ED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5</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E548E1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CDAF91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4D67EDA5"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8153E5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21</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4205EFB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Ecumoire en inox longueur de manche 35cm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8CA2455"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écumoire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DE0BD7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6</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1D0C64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152B7F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973961E"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714C343"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22</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2939F8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Faitout en Inox 25 litres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545BF51A"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faitout</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6D6D856"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B3638AD"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A293218"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4F825BE"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252B6BE"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23</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4A39798E"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Faitout en Inox 50 litres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19F910F5"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faitout</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30C4EB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0A346F7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8A3F4E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345A0B32"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ECCCC12"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24</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1BD88D6"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Fourchette à 2 dents (longueur de manche 45 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F37395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fourchette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14A03A1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6</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61E0682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9079E8A"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1836BA00"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7D6C48C3"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E306B9C"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Fourchettes de table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29D026E"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fourchette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C73301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A08E568"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25594B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A7312E0"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068A481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01FCC67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Kit couteau de boucher 3 pièces  ( 24 cm, 25 cm et 36 cm)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5956A5D6"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kit</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C24DE1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5</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D68A63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2BD7D0D"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5865B94F"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7BA7C2DC"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27</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DEB678F"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Légumière en plastique de 25 x 20 x 3 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AF0B9AE"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légumière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010353C"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08D6FD5E"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AC2A5F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3EA4126A"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182E563"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28</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25A6F11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Louche en inox, monobloc, longueur de manche 32 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107AD473"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louche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334E6E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9</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F8A8BA0"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11B47F2"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02275D7"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37633DF5"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29</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54CA47C"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Machine à laver à hublot 15 kg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184F2A00"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machine à laver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00B0CB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2F332E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6F495C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6C28FC8"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50F99B1"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30</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287D3F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Plateau en inox ovale, de Dimensions : 46 x 38 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0FDAD10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plateau</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8925C93"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01F65B7B"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3203C9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66D0DB3"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112CB57"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31</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590FA0B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Plateau en inox rectangulaire, de Dimensions : 45 x 34 cm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795A40F"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plateau</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2C3BEE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A7F432A"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F407248"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527B105F"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0B341D3"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32</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7F1258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Réchaud à gaz 1 feu</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393978C5"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réchaud</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CDAF76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7522274"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50095A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49C44817"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62FF662"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33</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090C00B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Réchaud électrique à 2 têtes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2C836024"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réchaud</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470C16C0"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5D19D24"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5863C4E"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29A0248E"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0A0E6656"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34</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578ABC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Réfrigérateur de 600 L avec congélateur en haut</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1622C5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réfrigérateur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E4C9B1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3</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BE5A64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427E59B"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40B6CB6"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7FA72CBB"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lastRenderedPageBreak/>
              <w:t>35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4B6BF74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Robot de cuisine multifonction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07F9FD4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robot</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1C76D6F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3</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62104AB"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BBCC62D"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347960FE"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5565D15"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36</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D3DB5BC"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Self Plat en Inox</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371D599"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self plat</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011C226E"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70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F61934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D5AEE6B"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3FE6244"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F8AB176"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37</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76C6D6C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 xml:space="preserve">Série de 3 cocottes en inox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529909D"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série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69DC37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4D6032F9"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E9061A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40F6901B"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510C7915"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38</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68E052D"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Série de 3 marmites en aluminium</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169746C"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série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5A454B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C529F29"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8B0C80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57155CC5"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E03344C"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39</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BFA354D"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Série de poêles anti - adhésives 3 pièces</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8DBC82D"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série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229B5445"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3</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3BFCA08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5A71D2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74A47267"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994CCF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40</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0C8883BE"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Tasse à café avec sous tasse 10 cl</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6C32B93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tasse avec sous tasse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70F908E3"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240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1CD6E16E"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A93014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7C27C590"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63C5DE6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41</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38F2723B"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Théière en métal argenté (inoxydable) 2 L</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8152696"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théière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E762A9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22</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464C1A53"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09AC29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9C61098"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1CD313D6"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42</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8ACA938"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Théière en métal argenté (inoxydable) 0,5 L</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2E4B730"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théière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5B549137"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10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653D095"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875C9A8"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643485DA"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0E77538A"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43</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2CC9114"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Verre à eau Scotch 33 cl</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4CE66BBB"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verre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EBFB901"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5C292D8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2C5AAC1"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E77261" w14:paraId="0EC32078" w14:textId="77777777" w:rsidTr="000548C4">
        <w:trPr>
          <w:trHeight w:val="728"/>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4DFFF0EF" w14:textId="77777777" w:rsidR="00513C56" w:rsidRPr="00DD21A6" w:rsidRDefault="00513C56" w:rsidP="000548C4">
            <w:pPr>
              <w:spacing w:line="240" w:lineRule="auto"/>
              <w:jc w:val="center"/>
              <w:rPr>
                <w:rFonts w:cs="Calibri"/>
                <w:b/>
                <w:bCs/>
                <w:color w:val="7F7F7F"/>
                <w:sz w:val="18"/>
                <w:szCs w:val="18"/>
                <w:lang w:val="fr-FR" w:eastAsia="fr-FR"/>
              </w:rPr>
            </w:pPr>
            <w:r>
              <w:rPr>
                <w:rFonts w:cs="Calibri"/>
                <w:b/>
                <w:bCs/>
                <w:color w:val="7F7F7F"/>
                <w:sz w:val="18"/>
                <w:szCs w:val="18"/>
                <w:lang w:val="fr-FR" w:eastAsia="fr-FR"/>
              </w:rPr>
              <w:t>44</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6ECADA83"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Verre à thé en verre gravé</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772DBDAF" w14:textId="77777777" w:rsidR="00513C56" w:rsidRPr="00E77261"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verre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30D2EA92" w14:textId="77777777" w:rsidR="00513C56" w:rsidRPr="00E77261" w:rsidRDefault="00513C56" w:rsidP="000548C4">
            <w:pPr>
              <w:spacing w:line="240" w:lineRule="auto"/>
              <w:jc w:val="center"/>
              <w:rPr>
                <w:rFonts w:eastAsia="Calibri" w:cs="Calibri"/>
                <w:color w:val="585756"/>
                <w:kern w:val="2"/>
                <w:sz w:val="18"/>
                <w:szCs w:val="18"/>
                <w:lang w:val="fr-MA"/>
              </w:rPr>
            </w:pPr>
            <w:r w:rsidRPr="00E77261">
              <w:rPr>
                <w:rFonts w:eastAsia="Calibri" w:cs="Calibri"/>
                <w:color w:val="585756"/>
                <w:kern w:val="2"/>
                <w:sz w:val="18"/>
                <w:szCs w:val="18"/>
                <w:lang w:val="fr-MA"/>
              </w:rPr>
              <w:t>410</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267DB097"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EEC6A9F" w14:textId="77777777" w:rsidR="00513C56" w:rsidRPr="00E77261" w:rsidRDefault="00513C56" w:rsidP="000548C4">
            <w:pPr>
              <w:snapToGrid w:val="0"/>
              <w:spacing w:line="240" w:lineRule="auto"/>
              <w:jc w:val="center"/>
              <w:rPr>
                <w:rFonts w:eastAsia="Calibri" w:cs="Calibri"/>
                <w:color w:val="585756"/>
                <w:kern w:val="2"/>
                <w:sz w:val="18"/>
                <w:szCs w:val="18"/>
                <w:lang w:val="fr-MA"/>
              </w:rPr>
            </w:pPr>
          </w:p>
        </w:tc>
      </w:tr>
      <w:tr w:rsidR="00513C56" w:rsidRPr="00DD21A6" w14:paraId="76E430B9" w14:textId="77777777" w:rsidTr="000548C4">
        <w:trPr>
          <w:trHeight w:val="538"/>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6EC152BD"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Hors TVA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99010E1" w14:textId="77777777" w:rsidR="00513C56" w:rsidRPr="00DD21A6" w:rsidRDefault="00513C56" w:rsidP="000548C4">
            <w:pPr>
              <w:snapToGrid w:val="0"/>
              <w:spacing w:after="0" w:line="240" w:lineRule="auto"/>
              <w:jc w:val="right"/>
              <w:rPr>
                <w:rFonts w:cs="Calibri"/>
                <w:color w:val="575655"/>
                <w:sz w:val="18"/>
                <w:szCs w:val="18"/>
                <w:lang w:val="fr-FR"/>
              </w:rPr>
            </w:pPr>
          </w:p>
        </w:tc>
      </w:tr>
      <w:tr w:rsidR="00513C56" w:rsidRPr="00DD21A6" w14:paraId="0B843F08" w14:textId="77777777" w:rsidTr="000548C4">
        <w:trPr>
          <w:trHeight w:val="259"/>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2B2E10C2"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Taux et Montant TVA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145BD84"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0DB519BC" w14:textId="77777777" w:rsidTr="000548C4">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6B72D3B8"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toutes Taxes Comprises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F31346E"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28053EA1" w14:textId="77777777" w:rsidTr="000548C4">
        <w:tc>
          <w:tcPr>
            <w:tcW w:w="9214" w:type="dxa"/>
            <w:gridSpan w:val="6"/>
            <w:tcBorders>
              <w:top w:val="single" w:sz="4" w:space="0" w:color="auto"/>
              <w:left w:val="single" w:sz="4" w:space="0" w:color="auto"/>
              <w:bottom w:val="single" w:sz="4" w:space="0" w:color="auto"/>
              <w:right w:val="single" w:sz="4" w:space="0" w:color="auto"/>
            </w:tcBorders>
            <w:shd w:val="clear" w:color="auto" w:fill="auto"/>
          </w:tcPr>
          <w:p w14:paraId="77A8F67E" w14:textId="77777777" w:rsidR="00513C56" w:rsidRPr="00DD21A6" w:rsidRDefault="00513C56" w:rsidP="000548C4">
            <w:pPr>
              <w:spacing w:line="240" w:lineRule="auto"/>
              <w:jc w:val="right"/>
              <w:rPr>
                <w:rFonts w:cs="Calibri"/>
                <w:sz w:val="18"/>
                <w:szCs w:val="18"/>
                <w:lang w:val="fr-FR" w:eastAsia="fr-FR"/>
              </w:rPr>
            </w:pPr>
            <w:r w:rsidRPr="00404372">
              <w:rPr>
                <w:rFonts w:cs="Calibri"/>
                <w:color w:val="575655"/>
                <w:sz w:val="18"/>
                <w:szCs w:val="18"/>
                <w:lang w:val="fr-FR"/>
              </w:rPr>
              <w:t>Délai de livraison</w:t>
            </w:r>
            <w:r w:rsidRPr="00191F90">
              <w:rPr>
                <w:rFonts w:cs="Calibri"/>
                <w:color w:val="575655"/>
                <w:sz w:val="18"/>
                <w:szCs w:val="18"/>
                <w:lang w:val="fr-FR"/>
              </w:rPr>
              <w:t xml:space="preserve"> (maximum</w:t>
            </w:r>
            <w:r>
              <w:rPr>
                <w:rFonts w:cs="Calibri"/>
                <w:color w:val="575655"/>
                <w:sz w:val="18"/>
                <w:szCs w:val="18"/>
                <w:lang w:val="fr-FR"/>
              </w:rPr>
              <w:t xml:space="preserve"> 30 jours calendrier)</w:t>
            </w:r>
            <w:r w:rsidRPr="00DD21A6">
              <w:rPr>
                <w:rFonts w:cs="Calibri"/>
                <w:color w:val="7F7F7F"/>
                <w:sz w:val="18"/>
                <w:szCs w:val="18"/>
                <w:lang w:val="fr-FR" w:eastAsia="fr-FR"/>
              </w:rPr>
              <w:t xml:space="preserve"> : </w:t>
            </w:r>
            <w:r w:rsidRPr="00DD21A6">
              <w:rPr>
                <w:rFonts w:cs="Calibri"/>
                <w:color w:val="575655"/>
                <w:sz w:val="18"/>
                <w:szCs w:val="18"/>
                <w:lang w:val="fr-FR"/>
              </w:rPr>
              <w:t>…………………………………………………………….  Jours calendrier</w:t>
            </w:r>
          </w:p>
        </w:tc>
      </w:tr>
    </w:tbl>
    <w:p w14:paraId="6C406DE4" w14:textId="77777777" w:rsidR="00513C56" w:rsidRPr="00F75250" w:rsidRDefault="00513C56" w:rsidP="00513C56">
      <w:pPr>
        <w:pStyle w:val="Corpsdetexte"/>
        <w:spacing w:before="60" w:after="60"/>
        <w:jc w:val="both"/>
      </w:pPr>
      <w:r w:rsidRPr="64084016">
        <w:rPr>
          <w:rFonts w:ascii="Calibri" w:eastAsia="Calibri" w:hAnsi="Calibri" w:cs="Calibri"/>
          <w:color w:val="585756"/>
          <w:lang w:val="fr-BE"/>
        </w:rPr>
        <w:t>Pourcentage TVA : ……………%.</w:t>
      </w:r>
    </w:p>
    <w:p w14:paraId="7EC4C800" w14:textId="77777777" w:rsidR="00513C56" w:rsidRDefault="00513C56" w:rsidP="00513C56">
      <w:pPr>
        <w:pStyle w:val="Corpsdetexte"/>
        <w:spacing w:before="60" w:after="60"/>
        <w:jc w:val="both"/>
        <w:rPr>
          <w:rFonts w:ascii="Calibri" w:eastAsia="Calibri" w:hAnsi="Calibri" w:cs="Calibri"/>
          <w:color w:val="585756"/>
          <w:szCs w:val="22"/>
          <w:lang w:val="fr-BE"/>
        </w:rPr>
      </w:pPr>
    </w:p>
    <w:p w14:paraId="5E3991B9"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Fait à …………………… le ………………</w:t>
      </w:r>
    </w:p>
    <w:p w14:paraId="61984B6F" w14:textId="77777777" w:rsidR="00513C56" w:rsidRPr="0058346C" w:rsidRDefault="00513C56" w:rsidP="00513C56">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2A92CA60" w14:textId="77777777" w:rsidR="00513C56" w:rsidRDefault="00513C56" w:rsidP="00513C56">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5C6A91AD" w14:textId="77777777" w:rsidR="00513C56" w:rsidRDefault="00513C56" w:rsidP="00513C56">
      <w:pPr>
        <w:pStyle w:val="Corpsdetexte"/>
        <w:spacing w:before="60" w:after="60"/>
        <w:rPr>
          <w:rFonts w:ascii="Calibri" w:eastAsia="Calibri" w:hAnsi="Calibri" w:cs="Calibri"/>
          <w:color w:val="585756"/>
          <w:szCs w:val="22"/>
          <w:lang w:val="fr-BE"/>
        </w:rPr>
      </w:pPr>
    </w:p>
    <w:p w14:paraId="7F637AA7" w14:textId="77777777" w:rsidR="00513C56" w:rsidRDefault="00513C56" w:rsidP="00513C56">
      <w:pPr>
        <w:pStyle w:val="Corpsdetexte"/>
        <w:spacing w:before="60" w:after="60"/>
        <w:rPr>
          <w:rFonts w:ascii="Calibri" w:eastAsia="Calibri" w:hAnsi="Calibri" w:cs="Calibri"/>
          <w:color w:val="585756"/>
          <w:szCs w:val="22"/>
          <w:lang w:val="fr-BE"/>
        </w:rPr>
      </w:pPr>
    </w:p>
    <w:p w14:paraId="26654C95" w14:textId="77777777" w:rsidR="00513C56" w:rsidRDefault="00513C56" w:rsidP="00513C56">
      <w:pPr>
        <w:pStyle w:val="Corpsdetexte"/>
        <w:spacing w:before="60" w:after="60"/>
        <w:rPr>
          <w:rFonts w:ascii="Calibri" w:eastAsia="Calibri" w:hAnsi="Calibri" w:cs="Calibri"/>
          <w:color w:val="585756"/>
          <w:szCs w:val="22"/>
          <w:lang w:val="fr-BE"/>
        </w:rPr>
      </w:pPr>
    </w:p>
    <w:p w14:paraId="1737C9F9" w14:textId="77777777" w:rsidR="00513C56" w:rsidRDefault="00513C56" w:rsidP="00513C56">
      <w:pPr>
        <w:pStyle w:val="Corpsdetexte"/>
        <w:spacing w:before="60" w:after="60"/>
        <w:rPr>
          <w:rFonts w:ascii="Calibri" w:eastAsia="Calibri" w:hAnsi="Calibri" w:cs="Calibri"/>
          <w:color w:val="585756"/>
          <w:szCs w:val="22"/>
          <w:lang w:val="fr-BE"/>
        </w:rPr>
      </w:pPr>
    </w:p>
    <w:p w14:paraId="524C00C4" w14:textId="77777777" w:rsidR="00513C56" w:rsidRDefault="00513C56" w:rsidP="00513C56">
      <w:pPr>
        <w:pStyle w:val="Corpsdetexte"/>
        <w:spacing w:before="60" w:after="60"/>
        <w:rPr>
          <w:rFonts w:ascii="Calibri" w:eastAsia="Calibri" w:hAnsi="Calibri" w:cs="Calibri"/>
          <w:color w:val="585756"/>
          <w:szCs w:val="22"/>
          <w:lang w:val="fr-BE"/>
        </w:rPr>
      </w:pPr>
    </w:p>
    <w:p w14:paraId="48C63898" w14:textId="77777777" w:rsidR="00513C56" w:rsidRDefault="00513C56" w:rsidP="00513C56">
      <w:pPr>
        <w:pStyle w:val="Corpsdetexte"/>
        <w:spacing w:before="60" w:after="60"/>
        <w:rPr>
          <w:rFonts w:ascii="Calibri" w:eastAsia="Calibri" w:hAnsi="Calibri" w:cs="Calibri"/>
          <w:color w:val="585756"/>
          <w:szCs w:val="22"/>
          <w:lang w:val="fr-BE"/>
        </w:rPr>
      </w:pPr>
    </w:p>
    <w:p w14:paraId="7775ED71" w14:textId="77777777" w:rsidR="00513C56" w:rsidRDefault="00513C56" w:rsidP="00513C56">
      <w:pPr>
        <w:pStyle w:val="Corpsdetexte"/>
        <w:spacing w:before="60" w:after="60"/>
        <w:rPr>
          <w:rFonts w:ascii="Calibri" w:eastAsia="Calibri" w:hAnsi="Calibri" w:cs="Calibri"/>
          <w:color w:val="585756"/>
          <w:szCs w:val="22"/>
          <w:lang w:val="fr-BE"/>
        </w:rPr>
      </w:pPr>
    </w:p>
    <w:p w14:paraId="0222FA2C" w14:textId="77777777" w:rsidR="00513C56" w:rsidRDefault="00513C56" w:rsidP="00513C56">
      <w:pPr>
        <w:pStyle w:val="Corpsdetexte"/>
        <w:spacing w:before="60" w:after="60"/>
        <w:rPr>
          <w:rFonts w:ascii="Calibri" w:eastAsia="Calibri" w:hAnsi="Calibri" w:cs="Calibri"/>
          <w:color w:val="585756"/>
          <w:szCs w:val="22"/>
          <w:lang w:val="fr-BE"/>
        </w:rPr>
      </w:pPr>
    </w:p>
    <w:p w14:paraId="12E40FAD" w14:textId="77777777" w:rsidR="00513C56" w:rsidRDefault="00513C56" w:rsidP="00513C56">
      <w:pPr>
        <w:pStyle w:val="Corpsdetexte"/>
        <w:spacing w:before="60" w:after="60"/>
        <w:rPr>
          <w:rFonts w:ascii="Calibri" w:eastAsia="Calibri" w:hAnsi="Calibri" w:cs="Calibri"/>
          <w:color w:val="585756"/>
          <w:szCs w:val="22"/>
          <w:lang w:val="fr-BE"/>
        </w:rPr>
      </w:pPr>
    </w:p>
    <w:p w14:paraId="523A2156" w14:textId="77777777" w:rsidR="00513C56" w:rsidRDefault="00513C56" w:rsidP="00513C56">
      <w:pPr>
        <w:pStyle w:val="Titre2"/>
        <w:numPr>
          <w:ilvl w:val="1"/>
          <w:numId w:val="2"/>
        </w:numPr>
        <w:spacing w:before="0" w:after="0"/>
        <w:ind w:left="578" w:hanging="578"/>
        <w:rPr>
          <w:rFonts w:asciiTheme="minorHAnsi" w:hAnsiTheme="minorHAnsi" w:cstheme="minorBidi"/>
          <w:color w:val="C00000"/>
        </w:rPr>
      </w:pPr>
      <w:bookmarkStart w:id="34" w:name="_Toc174093923"/>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4</w:t>
      </w:r>
      <w:bookmarkEnd w:id="34"/>
    </w:p>
    <w:p w14:paraId="1B1DC7A5" w14:textId="77777777" w:rsidR="00513C56" w:rsidRPr="00337A27" w:rsidRDefault="00513C56" w:rsidP="00513C56"/>
    <w:p w14:paraId="6080D1E4" w14:textId="77777777" w:rsidR="00513C56" w:rsidRDefault="00513C56" w:rsidP="00513C56">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En déposant cette offre, le soumissionnaire s’engage à exécuter</w:t>
      </w:r>
      <w:r>
        <w:rPr>
          <w:rFonts w:ascii="Calibri" w:eastAsia="Calibri" w:hAnsi="Calibri" w:cs="Calibri"/>
          <w:color w:val="585756"/>
          <w:lang w:val="fr-BE"/>
        </w:rPr>
        <w:t xml:space="preserve"> lot 4 du marché visé</w:t>
      </w:r>
      <w:r w:rsidRPr="39AFDA4A">
        <w:rPr>
          <w:rFonts w:ascii="Calibri" w:eastAsia="Calibri" w:hAnsi="Calibri" w:cs="Calibri"/>
          <w:color w:val="585756"/>
          <w:lang w:val="fr-BE"/>
        </w:rPr>
        <w:t xml:space="preserve">, conformément aux dispositions du CSC </w:t>
      </w:r>
      <w:r>
        <w:rPr>
          <w:rFonts w:ascii="Calibri" w:eastAsia="Calibri" w:hAnsi="Calibri" w:cs="Calibri"/>
          <w:b/>
          <w:bCs/>
          <w:color w:val="585756"/>
          <w:lang w:val="fr-BE"/>
        </w:rPr>
        <w:t>MOR180601T-10156</w:t>
      </w:r>
      <w:r>
        <w:rPr>
          <w:rFonts w:ascii="Calibri" w:eastAsia="Calibri" w:hAnsi="Calibri" w:cs="Calibri"/>
          <w:color w:val="585756"/>
          <w:lang w:val="fr-BE"/>
        </w:rPr>
        <w:t xml:space="preserve"> </w:t>
      </w:r>
      <w:r w:rsidRPr="39AFDA4A">
        <w:rPr>
          <w:rFonts w:ascii="Calibri" w:eastAsia="Calibri" w:hAnsi="Calibri" w:cs="Calibri"/>
          <w:color w:val="585756"/>
          <w:lang w:val="fr-BE"/>
        </w:rPr>
        <w:t>et déclare explicitement accepter toutes les conditions énumérées dans le CSC et renoncer aux éventuelles dispositions dérogatoires comme ses propres conditions.</w:t>
      </w:r>
    </w:p>
    <w:p w14:paraId="49010692" w14:textId="77777777" w:rsidR="00513C56" w:rsidRPr="00A95ED8" w:rsidRDefault="00513C56" w:rsidP="00513C56">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tbl>
      <w:tblPr>
        <w:tblW w:w="9214" w:type="dxa"/>
        <w:tblInd w:w="-147" w:type="dxa"/>
        <w:tblLayout w:type="fixed"/>
        <w:tblCellMar>
          <w:left w:w="70" w:type="dxa"/>
          <w:right w:w="70" w:type="dxa"/>
        </w:tblCellMar>
        <w:tblLook w:val="0000" w:firstRow="0" w:lastRow="0" w:firstColumn="0" w:lastColumn="0" w:noHBand="0" w:noVBand="0"/>
      </w:tblPr>
      <w:tblGrid>
        <w:gridCol w:w="744"/>
        <w:gridCol w:w="3651"/>
        <w:gridCol w:w="1045"/>
        <w:gridCol w:w="978"/>
        <w:gridCol w:w="1257"/>
        <w:gridCol w:w="1539"/>
      </w:tblGrid>
      <w:tr w:rsidR="00513C56" w:rsidRPr="00DD21A6" w14:paraId="282D3AFB" w14:textId="77777777" w:rsidTr="000548C4">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65FAB6"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N° poste</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4FF2A2"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Désignation</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1BF483"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Unité</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802040"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Quantité indicative</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622F36"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P.U en dhs HT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9FD0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Total en dhs HT</w:t>
            </w:r>
          </w:p>
        </w:tc>
      </w:tr>
      <w:tr w:rsidR="00513C56" w:rsidRPr="00DD21A6" w14:paraId="68902BD6" w14:textId="77777777" w:rsidTr="000548C4">
        <w:trPr>
          <w:trHeight w:val="583"/>
        </w:trPr>
        <w:tc>
          <w:tcPr>
            <w:tcW w:w="744" w:type="dxa"/>
            <w:tcBorders>
              <w:top w:val="single" w:sz="4" w:space="0" w:color="000000" w:themeColor="text1"/>
              <w:left w:val="single" w:sz="4" w:space="0" w:color="000000" w:themeColor="text1"/>
            </w:tcBorders>
            <w:shd w:val="clear" w:color="auto" w:fill="auto"/>
            <w:vAlign w:val="center"/>
          </w:tcPr>
          <w:p w14:paraId="6A3C7A8F"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1</w:t>
            </w:r>
          </w:p>
        </w:tc>
        <w:tc>
          <w:tcPr>
            <w:tcW w:w="3651" w:type="dxa"/>
            <w:tcBorders>
              <w:top w:val="single" w:sz="4" w:space="0" w:color="000000" w:themeColor="text1"/>
              <w:left w:val="single" w:sz="4" w:space="0" w:color="000000" w:themeColor="text1"/>
            </w:tcBorders>
            <w:shd w:val="clear" w:color="auto" w:fill="auto"/>
            <w:vAlign w:val="bottom"/>
          </w:tcPr>
          <w:p w14:paraId="2D36B5D0"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Couverture double face avec motif</w:t>
            </w:r>
          </w:p>
        </w:tc>
        <w:tc>
          <w:tcPr>
            <w:tcW w:w="1045" w:type="dxa"/>
            <w:tcBorders>
              <w:top w:val="single" w:sz="4" w:space="0" w:color="000000" w:themeColor="text1"/>
              <w:left w:val="single" w:sz="4" w:space="0" w:color="000000" w:themeColor="text1"/>
            </w:tcBorders>
            <w:shd w:val="clear" w:color="auto" w:fill="auto"/>
            <w:vAlign w:val="center"/>
          </w:tcPr>
          <w:p w14:paraId="26E9BBB0" w14:textId="77777777" w:rsidR="00513C56" w:rsidRPr="00DD21A6"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couverture</w:t>
            </w:r>
          </w:p>
        </w:tc>
        <w:tc>
          <w:tcPr>
            <w:tcW w:w="978" w:type="dxa"/>
            <w:tcBorders>
              <w:top w:val="single" w:sz="4" w:space="0" w:color="000000" w:themeColor="text1"/>
              <w:left w:val="single" w:sz="4" w:space="0" w:color="000000" w:themeColor="text1"/>
            </w:tcBorders>
            <w:shd w:val="clear" w:color="auto" w:fill="auto"/>
            <w:vAlign w:val="center"/>
          </w:tcPr>
          <w:p w14:paraId="6FD22195" w14:textId="77777777" w:rsidR="00513C56" w:rsidRPr="00DD21A6"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254</w:t>
            </w:r>
          </w:p>
        </w:tc>
        <w:tc>
          <w:tcPr>
            <w:tcW w:w="1257" w:type="dxa"/>
            <w:tcBorders>
              <w:top w:val="single" w:sz="4" w:space="0" w:color="000000" w:themeColor="text1"/>
              <w:left w:val="single" w:sz="4" w:space="0" w:color="000000" w:themeColor="text1"/>
            </w:tcBorders>
            <w:shd w:val="clear" w:color="auto" w:fill="auto"/>
            <w:vAlign w:val="center"/>
          </w:tcPr>
          <w:p w14:paraId="6B5F3861" w14:textId="77777777" w:rsidR="00513C56" w:rsidRPr="00DD21A6" w:rsidRDefault="00513C56" w:rsidP="000548C4">
            <w:pPr>
              <w:snapToGrid w:val="0"/>
              <w:spacing w:after="0" w:line="240" w:lineRule="auto"/>
              <w:rPr>
                <w:rFonts w:cs="Calibri"/>
                <w:color w:val="404040"/>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F02C6C4" w14:textId="77777777" w:rsidR="00513C56" w:rsidRPr="00DD21A6" w:rsidRDefault="00513C56" w:rsidP="000548C4">
            <w:pPr>
              <w:snapToGrid w:val="0"/>
              <w:spacing w:line="240" w:lineRule="auto"/>
              <w:jc w:val="center"/>
              <w:rPr>
                <w:rFonts w:cs="Calibri"/>
                <w:color w:val="404040"/>
                <w:sz w:val="18"/>
                <w:szCs w:val="18"/>
                <w:lang w:val="fr-MA"/>
              </w:rPr>
            </w:pPr>
          </w:p>
        </w:tc>
      </w:tr>
      <w:tr w:rsidR="00513C56" w:rsidRPr="00DD21A6" w14:paraId="7CDBD8C1" w14:textId="77777777" w:rsidTr="000548C4">
        <w:trPr>
          <w:trHeight w:val="556"/>
        </w:trPr>
        <w:tc>
          <w:tcPr>
            <w:tcW w:w="744" w:type="dxa"/>
            <w:tcBorders>
              <w:top w:val="single" w:sz="4" w:space="0" w:color="000000" w:themeColor="text1"/>
              <w:left w:val="single" w:sz="4" w:space="0" w:color="000000" w:themeColor="text1"/>
            </w:tcBorders>
            <w:shd w:val="clear" w:color="auto" w:fill="auto"/>
            <w:vAlign w:val="center"/>
          </w:tcPr>
          <w:p w14:paraId="7DEE9A63"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2</w:t>
            </w:r>
          </w:p>
        </w:tc>
        <w:tc>
          <w:tcPr>
            <w:tcW w:w="3651" w:type="dxa"/>
            <w:tcBorders>
              <w:top w:val="single" w:sz="4" w:space="0" w:color="000000" w:themeColor="text1"/>
              <w:left w:val="single" w:sz="4" w:space="0" w:color="000000" w:themeColor="text1"/>
            </w:tcBorders>
            <w:shd w:val="clear" w:color="auto" w:fill="auto"/>
            <w:vAlign w:val="bottom"/>
          </w:tcPr>
          <w:p w14:paraId="45A5CC83"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Lit métallique superposable à lames d’acier </w:t>
            </w:r>
          </w:p>
        </w:tc>
        <w:tc>
          <w:tcPr>
            <w:tcW w:w="1045" w:type="dxa"/>
            <w:tcBorders>
              <w:top w:val="single" w:sz="4" w:space="0" w:color="000000" w:themeColor="text1"/>
              <w:left w:val="single" w:sz="4" w:space="0" w:color="000000" w:themeColor="text1"/>
            </w:tcBorders>
            <w:shd w:val="clear" w:color="auto" w:fill="auto"/>
            <w:vAlign w:val="center"/>
          </w:tcPr>
          <w:p w14:paraId="04A3A3DF" w14:textId="77777777" w:rsidR="00513C56" w:rsidRPr="001B3E2B"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1 lit</w:t>
            </w:r>
          </w:p>
        </w:tc>
        <w:tc>
          <w:tcPr>
            <w:tcW w:w="978" w:type="dxa"/>
            <w:tcBorders>
              <w:top w:val="single" w:sz="4" w:space="0" w:color="000000" w:themeColor="text1"/>
              <w:left w:val="single" w:sz="4" w:space="0" w:color="000000" w:themeColor="text1"/>
            </w:tcBorders>
            <w:shd w:val="clear" w:color="auto" w:fill="auto"/>
            <w:vAlign w:val="center"/>
          </w:tcPr>
          <w:p w14:paraId="14D2532B"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97</w:t>
            </w:r>
          </w:p>
        </w:tc>
        <w:tc>
          <w:tcPr>
            <w:tcW w:w="1257" w:type="dxa"/>
            <w:tcBorders>
              <w:top w:val="single" w:sz="4" w:space="0" w:color="000000" w:themeColor="text1"/>
              <w:left w:val="single" w:sz="4" w:space="0" w:color="000000" w:themeColor="text1"/>
            </w:tcBorders>
            <w:shd w:val="clear" w:color="auto" w:fill="auto"/>
            <w:vAlign w:val="center"/>
          </w:tcPr>
          <w:p w14:paraId="63CD5217"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6D32268"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6C0E3AEA" w14:textId="77777777" w:rsidTr="000548C4">
        <w:trPr>
          <w:trHeight w:val="422"/>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175050"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3</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2E70CBA1"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Matelas pour lit adulte</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40ACAA" w14:textId="77777777" w:rsidR="00513C56" w:rsidRPr="001B3E2B"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1 matelas</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2CD30C"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254</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A92C4E"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587FA"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4267BD85" w14:textId="77777777" w:rsidTr="000548C4">
        <w:trPr>
          <w:trHeight w:val="575"/>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F70C95"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4</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38AA9E59"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Oreiller avec taie pour adulte</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99DAB" w14:textId="77777777" w:rsidR="00513C56" w:rsidRPr="001B3E2B"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1 oreiller</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725ABA"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294</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0F4E7C"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2DEBD"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7D4A8F40" w14:textId="77777777" w:rsidTr="000548C4">
        <w:trPr>
          <w:trHeight w:val="555"/>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0DE6E63" w14:textId="77777777" w:rsidR="00513C56" w:rsidRPr="00DD21A6" w:rsidRDefault="00513C56" w:rsidP="000548C4">
            <w:pPr>
              <w:spacing w:line="240" w:lineRule="auto"/>
              <w:jc w:val="center"/>
              <w:rPr>
                <w:rFonts w:eastAsia="Calibri" w:cs="Calibri"/>
                <w:color w:val="585756"/>
                <w:sz w:val="18"/>
                <w:szCs w:val="18"/>
              </w:rPr>
            </w:pPr>
            <w:r w:rsidRPr="00DD21A6">
              <w:rPr>
                <w:rFonts w:cs="Calibri"/>
                <w:b/>
                <w:bCs/>
                <w:color w:val="7F7F7F"/>
                <w:sz w:val="18"/>
                <w:szCs w:val="18"/>
                <w:lang w:val="fr-FR" w:eastAsia="fr-FR"/>
              </w:rPr>
              <w:t>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103D81FE"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Parure de draps pour lit adulte</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22B09F54" w14:textId="77777777" w:rsidR="00513C56" w:rsidRPr="001B3E2B"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1 parure</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6CDD19E0" w14:textId="77777777" w:rsidR="00513C56" w:rsidRPr="00B11D3D" w:rsidRDefault="00513C56" w:rsidP="000548C4">
            <w:pPr>
              <w:spacing w:line="240" w:lineRule="auto"/>
              <w:jc w:val="center"/>
              <w:rPr>
                <w:rFonts w:eastAsia="Calibri" w:cs="Calibri"/>
                <w:color w:val="585756"/>
                <w:kern w:val="2"/>
                <w:sz w:val="18"/>
                <w:szCs w:val="18"/>
                <w:lang w:val="fr-MA"/>
              </w:rPr>
            </w:pPr>
            <w:r w:rsidRPr="001B3E2B">
              <w:rPr>
                <w:rFonts w:eastAsia="Calibri" w:cs="Calibri"/>
                <w:color w:val="585756"/>
                <w:kern w:val="2"/>
                <w:sz w:val="18"/>
                <w:szCs w:val="18"/>
                <w:lang w:val="fr-MA"/>
              </w:rPr>
              <w:t>254</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7936A7B3"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0CC6BA6"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5272864C" w14:textId="77777777" w:rsidTr="000548C4">
        <w:trPr>
          <w:trHeight w:val="538"/>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30668330"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Hors TVA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C38281" w14:textId="77777777" w:rsidR="00513C56" w:rsidRPr="00DD21A6" w:rsidRDefault="00513C56" w:rsidP="000548C4">
            <w:pPr>
              <w:snapToGrid w:val="0"/>
              <w:spacing w:after="0" w:line="240" w:lineRule="auto"/>
              <w:jc w:val="right"/>
              <w:rPr>
                <w:rFonts w:cs="Calibri"/>
                <w:color w:val="575655"/>
                <w:sz w:val="18"/>
                <w:szCs w:val="18"/>
                <w:lang w:val="fr-FR"/>
              </w:rPr>
            </w:pPr>
          </w:p>
        </w:tc>
      </w:tr>
      <w:tr w:rsidR="00513C56" w:rsidRPr="00DD21A6" w14:paraId="2751A736" w14:textId="77777777" w:rsidTr="000548C4">
        <w:trPr>
          <w:trHeight w:val="259"/>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0E96FFFB"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Taux et Montant TVA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1E70903"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6C99FED6" w14:textId="77777777" w:rsidTr="000548C4">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02888469"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toutes Taxes Comprises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A4C4FB0"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1DB38838" w14:textId="77777777" w:rsidTr="000548C4">
        <w:tc>
          <w:tcPr>
            <w:tcW w:w="9214" w:type="dxa"/>
            <w:gridSpan w:val="6"/>
            <w:tcBorders>
              <w:top w:val="single" w:sz="4" w:space="0" w:color="auto"/>
              <w:left w:val="single" w:sz="4" w:space="0" w:color="auto"/>
              <w:bottom w:val="single" w:sz="4" w:space="0" w:color="auto"/>
              <w:right w:val="single" w:sz="4" w:space="0" w:color="auto"/>
            </w:tcBorders>
            <w:shd w:val="clear" w:color="auto" w:fill="auto"/>
          </w:tcPr>
          <w:p w14:paraId="6AD237CC" w14:textId="77777777" w:rsidR="00513C56" w:rsidRPr="00DD21A6" w:rsidRDefault="00513C56" w:rsidP="000548C4">
            <w:pPr>
              <w:spacing w:line="240" w:lineRule="auto"/>
              <w:jc w:val="right"/>
              <w:rPr>
                <w:rFonts w:cs="Calibri"/>
                <w:sz w:val="18"/>
                <w:szCs w:val="18"/>
                <w:lang w:val="fr-FR" w:eastAsia="fr-FR"/>
              </w:rPr>
            </w:pPr>
            <w:r w:rsidRPr="00404372">
              <w:rPr>
                <w:rFonts w:cs="Calibri"/>
                <w:color w:val="575655"/>
                <w:sz w:val="18"/>
                <w:szCs w:val="18"/>
                <w:lang w:val="fr-FR"/>
              </w:rPr>
              <w:t>Délai de livraison</w:t>
            </w:r>
            <w:r w:rsidRPr="00191F90">
              <w:rPr>
                <w:rFonts w:cs="Calibri"/>
                <w:color w:val="575655"/>
                <w:sz w:val="18"/>
                <w:szCs w:val="18"/>
                <w:lang w:val="fr-FR"/>
              </w:rPr>
              <w:t xml:space="preserve"> (maximum</w:t>
            </w:r>
            <w:r>
              <w:rPr>
                <w:rFonts w:cs="Calibri"/>
                <w:color w:val="575655"/>
                <w:sz w:val="18"/>
                <w:szCs w:val="18"/>
                <w:lang w:val="fr-FR"/>
              </w:rPr>
              <w:t xml:space="preserve"> 30 jours calendrier)</w:t>
            </w:r>
            <w:r w:rsidRPr="00DD21A6">
              <w:rPr>
                <w:rFonts w:cs="Calibri"/>
                <w:color w:val="7F7F7F"/>
                <w:sz w:val="18"/>
                <w:szCs w:val="18"/>
                <w:lang w:val="fr-FR" w:eastAsia="fr-FR"/>
              </w:rPr>
              <w:t xml:space="preserve"> : </w:t>
            </w:r>
            <w:r w:rsidRPr="00DD21A6">
              <w:rPr>
                <w:rFonts w:cs="Calibri"/>
                <w:color w:val="575655"/>
                <w:sz w:val="18"/>
                <w:szCs w:val="18"/>
                <w:lang w:val="fr-FR"/>
              </w:rPr>
              <w:t>…………………………………………………………….  Jours calendrier</w:t>
            </w:r>
          </w:p>
        </w:tc>
      </w:tr>
    </w:tbl>
    <w:p w14:paraId="0B7D909B" w14:textId="77777777" w:rsidR="00513C56" w:rsidRPr="00F75250" w:rsidRDefault="00513C56" w:rsidP="00513C56">
      <w:pPr>
        <w:pStyle w:val="Corpsdetexte"/>
        <w:spacing w:before="60" w:after="60"/>
        <w:jc w:val="both"/>
      </w:pPr>
      <w:r w:rsidRPr="64084016">
        <w:rPr>
          <w:rFonts w:ascii="Calibri" w:eastAsia="Calibri" w:hAnsi="Calibri" w:cs="Calibri"/>
          <w:color w:val="585756"/>
          <w:lang w:val="fr-BE"/>
        </w:rPr>
        <w:t>Pourcentage TVA : ……………%.</w:t>
      </w:r>
    </w:p>
    <w:p w14:paraId="6B214FFD" w14:textId="77777777" w:rsidR="00513C56" w:rsidRDefault="00513C56" w:rsidP="00513C56">
      <w:pPr>
        <w:pStyle w:val="Corpsdetexte"/>
        <w:spacing w:before="60" w:after="60"/>
        <w:jc w:val="both"/>
        <w:rPr>
          <w:rFonts w:ascii="Calibri" w:eastAsia="Calibri" w:hAnsi="Calibri" w:cs="Calibri"/>
          <w:color w:val="585756"/>
          <w:szCs w:val="22"/>
          <w:lang w:val="fr-BE"/>
        </w:rPr>
      </w:pPr>
    </w:p>
    <w:p w14:paraId="78069A43"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Fait à …………………… le ………………</w:t>
      </w:r>
    </w:p>
    <w:p w14:paraId="3058F833" w14:textId="77777777" w:rsidR="00513C56" w:rsidRPr="0058346C" w:rsidRDefault="00513C56" w:rsidP="00513C56">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603679BE" w14:textId="77777777" w:rsidR="00513C56" w:rsidRDefault="00513C56" w:rsidP="00513C56">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24E9573A" w14:textId="77777777" w:rsidR="00513C56" w:rsidRDefault="00513C56" w:rsidP="00513C56">
      <w:pPr>
        <w:pStyle w:val="Corpsdetexte"/>
        <w:spacing w:before="60" w:after="60"/>
        <w:rPr>
          <w:rFonts w:ascii="Calibri" w:eastAsia="Calibri" w:hAnsi="Calibri" w:cs="Calibri"/>
          <w:color w:val="585756"/>
          <w:szCs w:val="22"/>
          <w:lang w:val="fr-BE"/>
        </w:rPr>
      </w:pPr>
    </w:p>
    <w:p w14:paraId="26C40072" w14:textId="77777777" w:rsidR="00513C56" w:rsidRDefault="00513C56" w:rsidP="00513C56">
      <w:pPr>
        <w:pStyle w:val="Corpsdetexte"/>
        <w:spacing w:before="60" w:after="60"/>
        <w:rPr>
          <w:rFonts w:ascii="Calibri" w:eastAsia="Calibri" w:hAnsi="Calibri" w:cs="Calibri"/>
          <w:color w:val="585756"/>
          <w:szCs w:val="22"/>
          <w:lang w:val="fr-BE"/>
        </w:rPr>
      </w:pPr>
    </w:p>
    <w:p w14:paraId="4851EDFB" w14:textId="77777777" w:rsidR="00513C56" w:rsidRDefault="00513C56" w:rsidP="00513C56">
      <w:pPr>
        <w:pStyle w:val="Corpsdetexte"/>
        <w:spacing w:before="60" w:after="60"/>
        <w:rPr>
          <w:rFonts w:ascii="Calibri" w:eastAsia="Calibri" w:hAnsi="Calibri" w:cs="Calibri"/>
          <w:color w:val="585756"/>
          <w:szCs w:val="22"/>
          <w:lang w:val="fr-BE"/>
        </w:rPr>
      </w:pPr>
    </w:p>
    <w:p w14:paraId="0A23847D" w14:textId="77777777" w:rsidR="00513C56" w:rsidRDefault="00513C56" w:rsidP="00513C56">
      <w:pPr>
        <w:pStyle w:val="Corpsdetexte"/>
        <w:spacing w:before="60" w:after="60"/>
        <w:rPr>
          <w:rFonts w:ascii="Calibri" w:eastAsia="Calibri" w:hAnsi="Calibri" w:cs="Calibri"/>
          <w:color w:val="585756"/>
          <w:szCs w:val="22"/>
          <w:lang w:val="fr-BE"/>
        </w:rPr>
      </w:pPr>
    </w:p>
    <w:p w14:paraId="0F9E5BC5" w14:textId="77777777" w:rsidR="00513C56" w:rsidRDefault="00513C56" w:rsidP="00513C56">
      <w:pPr>
        <w:pStyle w:val="Corpsdetexte"/>
        <w:spacing w:before="60" w:after="60"/>
        <w:rPr>
          <w:rFonts w:ascii="Calibri" w:eastAsia="Calibri" w:hAnsi="Calibri" w:cs="Calibri"/>
          <w:color w:val="585756"/>
          <w:szCs w:val="22"/>
          <w:lang w:val="fr-BE"/>
        </w:rPr>
      </w:pPr>
    </w:p>
    <w:p w14:paraId="49335C6C" w14:textId="77777777" w:rsidR="00513C56" w:rsidRDefault="00513C56" w:rsidP="00513C56">
      <w:pPr>
        <w:pStyle w:val="Corpsdetexte"/>
        <w:spacing w:before="60" w:after="60"/>
        <w:rPr>
          <w:rFonts w:ascii="Calibri" w:eastAsia="Calibri" w:hAnsi="Calibri" w:cs="Calibri"/>
          <w:color w:val="585756"/>
          <w:szCs w:val="22"/>
          <w:lang w:val="fr-BE"/>
        </w:rPr>
      </w:pPr>
    </w:p>
    <w:p w14:paraId="526D7C7E" w14:textId="77777777" w:rsidR="00513C56" w:rsidRDefault="00513C56" w:rsidP="00513C56">
      <w:pPr>
        <w:pStyle w:val="Corpsdetexte"/>
        <w:spacing w:before="60" w:after="60"/>
        <w:rPr>
          <w:rFonts w:ascii="Calibri" w:eastAsia="Calibri" w:hAnsi="Calibri" w:cs="Calibri"/>
          <w:color w:val="585756"/>
          <w:szCs w:val="22"/>
          <w:lang w:val="fr-BE"/>
        </w:rPr>
      </w:pPr>
    </w:p>
    <w:p w14:paraId="4D4DBEC5" w14:textId="77777777" w:rsidR="00513C56" w:rsidRDefault="00513C56" w:rsidP="00513C56">
      <w:pPr>
        <w:pStyle w:val="Corpsdetexte"/>
        <w:spacing w:before="60" w:after="60"/>
        <w:rPr>
          <w:rFonts w:ascii="Calibri" w:eastAsia="Calibri" w:hAnsi="Calibri" w:cs="Calibri"/>
          <w:color w:val="585756"/>
          <w:szCs w:val="22"/>
          <w:lang w:val="fr-BE"/>
        </w:rPr>
      </w:pPr>
    </w:p>
    <w:p w14:paraId="3A9C72F8" w14:textId="77777777" w:rsidR="00513C56" w:rsidRDefault="00513C56" w:rsidP="00513C56">
      <w:pPr>
        <w:pStyle w:val="Corpsdetexte"/>
        <w:spacing w:before="60" w:after="60"/>
        <w:rPr>
          <w:rFonts w:ascii="Calibri" w:eastAsia="Calibri" w:hAnsi="Calibri" w:cs="Calibri"/>
          <w:color w:val="585756"/>
          <w:szCs w:val="22"/>
          <w:lang w:val="fr-BE"/>
        </w:rPr>
      </w:pPr>
    </w:p>
    <w:p w14:paraId="1EF3610C" w14:textId="77777777" w:rsidR="00513C56" w:rsidRDefault="00513C56" w:rsidP="00513C56">
      <w:pPr>
        <w:pStyle w:val="Corpsdetexte"/>
        <w:spacing w:before="60" w:after="60"/>
        <w:rPr>
          <w:rFonts w:ascii="Calibri" w:eastAsia="Calibri" w:hAnsi="Calibri" w:cs="Calibri"/>
          <w:color w:val="585756"/>
          <w:szCs w:val="22"/>
          <w:lang w:val="fr-BE"/>
        </w:rPr>
      </w:pPr>
    </w:p>
    <w:p w14:paraId="79DED1BD" w14:textId="77777777" w:rsidR="00513C56" w:rsidRDefault="00513C56" w:rsidP="00513C56">
      <w:pPr>
        <w:pStyle w:val="Corpsdetexte"/>
        <w:spacing w:before="60" w:after="60"/>
        <w:rPr>
          <w:rFonts w:ascii="Calibri" w:eastAsia="Calibri" w:hAnsi="Calibri" w:cs="Calibri"/>
          <w:color w:val="585756"/>
          <w:szCs w:val="22"/>
          <w:lang w:val="fr-BE"/>
        </w:rPr>
      </w:pPr>
    </w:p>
    <w:p w14:paraId="74212B54" w14:textId="77777777" w:rsidR="00513C56" w:rsidRDefault="00513C56" w:rsidP="00513C56">
      <w:pPr>
        <w:pStyle w:val="Corpsdetexte"/>
        <w:spacing w:before="60" w:after="60"/>
        <w:rPr>
          <w:rFonts w:ascii="Calibri" w:eastAsia="Calibri" w:hAnsi="Calibri" w:cs="Calibri"/>
          <w:color w:val="585756"/>
          <w:szCs w:val="22"/>
          <w:lang w:val="fr-BE"/>
        </w:rPr>
      </w:pPr>
    </w:p>
    <w:p w14:paraId="37883678" w14:textId="77777777" w:rsidR="00513C56" w:rsidRDefault="00513C56" w:rsidP="00513C56">
      <w:pPr>
        <w:pStyle w:val="Corpsdetexte"/>
        <w:spacing w:before="60" w:after="60"/>
        <w:rPr>
          <w:rFonts w:ascii="Calibri" w:eastAsia="Calibri" w:hAnsi="Calibri" w:cs="Calibri"/>
          <w:color w:val="585756"/>
          <w:szCs w:val="22"/>
          <w:lang w:val="fr-BE"/>
        </w:rPr>
      </w:pPr>
    </w:p>
    <w:p w14:paraId="7F9E644B" w14:textId="77777777" w:rsidR="00513C56" w:rsidRDefault="00513C56" w:rsidP="00513C56">
      <w:pPr>
        <w:pStyle w:val="Titre2"/>
        <w:numPr>
          <w:ilvl w:val="1"/>
          <w:numId w:val="2"/>
        </w:numPr>
        <w:spacing w:before="0" w:after="0"/>
        <w:ind w:left="578" w:hanging="578"/>
        <w:rPr>
          <w:rFonts w:asciiTheme="minorHAnsi" w:hAnsiTheme="minorHAnsi" w:cstheme="minorBidi"/>
          <w:color w:val="C00000"/>
        </w:rPr>
      </w:pPr>
      <w:bookmarkStart w:id="35" w:name="_Toc174093924"/>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5</w:t>
      </w:r>
      <w:bookmarkEnd w:id="35"/>
    </w:p>
    <w:p w14:paraId="7A7A951E" w14:textId="77777777" w:rsidR="00513C56" w:rsidRPr="00337A27" w:rsidRDefault="00513C56" w:rsidP="00513C56"/>
    <w:p w14:paraId="4BB7941D" w14:textId="77777777" w:rsidR="00513C56" w:rsidRDefault="00513C56" w:rsidP="00513C56">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En déposant cette offre, le soumissionnaire s’engage à exécuter</w:t>
      </w:r>
      <w:r>
        <w:rPr>
          <w:rFonts w:ascii="Calibri" w:eastAsia="Calibri" w:hAnsi="Calibri" w:cs="Calibri"/>
          <w:color w:val="585756"/>
          <w:lang w:val="fr-BE"/>
        </w:rPr>
        <w:t xml:space="preserve"> lot 5 du marché visé</w:t>
      </w:r>
      <w:r w:rsidRPr="39AFDA4A">
        <w:rPr>
          <w:rFonts w:ascii="Calibri" w:eastAsia="Calibri" w:hAnsi="Calibri" w:cs="Calibri"/>
          <w:color w:val="585756"/>
          <w:lang w:val="fr-BE"/>
        </w:rPr>
        <w:t xml:space="preserve">, conformément aux dispositions du CSC </w:t>
      </w:r>
      <w:r>
        <w:rPr>
          <w:rFonts w:ascii="Calibri" w:eastAsia="Calibri" w:hAnsi="Calibri" w:cs="Calibri"/>
          <w:b/>
          <w:bCs/>
          <w:color w:val="585756"/>
          <w:lang w:val="fr-BE"/>
        </w:rPr>
        <w:t>MOR180601T-10156</w:t>
      </w:r>
      <w:r>
        <w:rPr>
          <w:rFonts w:ascii="Calibri" w:eastAsia="Calibri" w:hAnsi="Calibri" w:cs="Calibri"/>
          <w:color w:val="585756"/>
          <w:lang w:val="fr-BE"/>
        </w:rPr>
        <w:t xml:space="preserve"> </w:t>
      </w:r>
      <w:r w:rsidRPr="39AFDA4A">
        <w:rPr>
          <w:rFonts w:ascii="Calibri" w:eastAsia="Calibri" w:hAnsi="Calibri" w:cs="Calibri"/>
          <w:color w:val="585756"/>
          <w:lang w:val="fr-BE"/>
        </w:rPr>
        <w:t>et déclare explicitement accepter toutes les conditions énumérées dans le CSC et renoncer aux éventuelles dispositions dérogatoires comme ses propres conditions.</w:t>
      </w:r>
    </w:p>
    <w:p w14:paraId="5CB9EBE2" w14:textId="77777777" w:rsidR="00513C56" w:rsidRPr="00A95ED8" w:rsidRDefault="00513C56" w:rsidP="00513C56">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p>
    <w:tbl>
      <w:tblPr>
        <w:tblW w:w="9214" w:type="dxa"/>
        <w:tblInd w:w="-147" w:type="dxa"/>
        <w:tblLayout w:type="fixed"/>
        <w:tblCellMar>
          <w:left w:w="70" w:type="dxa"/>
          <w:right w:w="70" w:type="dxa"/>
        </w:tblCellMar>
        <w:tblLook w:val="0000" w:firstRow="0" w:lastRow="0" w:firstColumn="0" w:lastColumn="0" w:noHBand="0" w:noVBand="0"/>
      </w:tblPr>
      <w:tblGrid>
        <w:gridCol w:w="744"/>
        <w:gridCol w:w="3651"/>
        <w:gridCol w:w="1045"/>
        <w:gridCol w:w="978"/>
        <w:gridCol w:w="1257"/>
        <w:gridCol w:w="1539"/>
      </w:tblGrid>
      <w:tr w:rsidR="00513C56" w:rsidRPr="00DD21A6" w14:paraId="5BA6890A" w14:textId="77777777" w:rsidTr="000548C4">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9B24A7"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N° poste</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D9F58E"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Désignation</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AE2F17" w14:textId="77777777" w:rsidR="00513C56" w:rsidRPr="00DD21A6" w:rsidRDefault="00513C56" w:rsidP="000548C4">
            <w:pPr>
              <w:spacing w:line="240" w:lineRule="auto"/>
              <w:jc w:val="center"/>
              <w:rPr>
                <w:sz w:val="18"/>
                <w:szCs w:val="18"/>
              </w:rPr>
            </w:pPr>
            <w:r w:rsidRPr="00DD21A6">
              <w:rPr>
                <w:rFonts w:cs="Calibri"/>
                <w:b/>
                <w:bCs/>
                <w:color w:val="7F7F7F"/>
                <w:sz w:val="18"/>
                <w:szCs w:val="18"/>
                <w:lang w:val="fr-FR" w:eastAsia="fr-FR"/>
              </w:rPr>
              <w:t>Unité</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514B6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Quantité indicative</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C6F4FB"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P.U en dhs HT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B10201"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Total en dhs HT</w:t>
            </w:r>
          </w:p>
        </w:tc>
      </w:tr>
      <w:tr w:rsidR="00513C56" w:rsidRPr="00DD21A6" w14:paraId="6A357124" w14:textId="77777777" w:rsidTr="000548C4">
        <w:trPr>
          <w:trHeight w:val="583"/>
        </w:trPr>
        <w:tc>
          <w:tcPr>
            <w:tcW w:w="744" w:type="dxa"/>
            <w:tcBorders>
              <w:top w:val="single" w:sz="4" w:space="0" w:color="000000" w:themeColor="text1"/>
              <w:left w:val="single" w:sz="4" w:space="0" w:color="000000" w:themeColor="text1"/>
            </w:tcBorders>
            <w:shd w:val="clear" w:color="auto" w:fill="auto"/>
            <w:vAlign w:val="center"/>
          </w:tcPr>
          <w:p w14:paraId="1EE4276C"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1</w:t>
            </w:r>
          </w:p>
        </w:tc>
        <w:tc>
          <w:tcPr>
            <w:tcW w:w="3651" w:type="dxa"/>
            <w:tcBorders>
              <w:top w:val="single" w:sz="4" w:space="0" w:color="000000" w:themeColor="text1"/>
              <w:left w:val="single" w:sz="4" w:space="0" w:color="000000" w:themeColor="text1"/>
            </w:tcBorders>
            <w:shd w:val="clear" w:color="auto" w:fill="auto"/>
            <w:vAlign w:val="bottom"/>
          </w:tcPr>
          <w:p w14:paraId="31C91534"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Chauffe-eau solaire 200 litres circuit ferme</w:t>
            </w:r>
          </w:p>
        </w:tc>
        <w:tc>
          <w:tcPr>
            <w:tcW w:w="1045" w:type="dxa"/>
            <w:tcBorders>
              <w:top w:val="single" w:sz="4" w:space="0" w:color="000000" w:themeColor="text1"/>
              <w:left w:val="single" w:sz="4" w:space="0" w:color="000000" w:themeColor="text1"/>
            </w:tcBorders>
            <w:shd w:val="clear" w:color="auto" w:fill="auto"/>
            <w:vAlign w:val="center"/>
          </w:tcPr>
          <w:p w14:paraId="0A3F43DC" w14:textId="77777777" w:rsidR="00513C56" w:rsidRPr="00DD21A6" w:rsidRDefault="00513C56" w:rsidP="000548C4">
            <w:pPr>
              <w:spacing w:line="240" w:lineRule="auto"/>
              <w:jc w:val="center"/>
              <w:rPr>
                <w:rFonts w:eastAsia="Calibri" w:cs="Calibri"/>
                <w:color w:val="585756"/>
                <w:kern w:val="2"/>
                <w:sz w:val="18"/>
                <w:szCs w:val="18"/>
                <w:lang w:val="fr-MA"/>
              </w:rPr>
            </w:pPr>
            <w:r>
              <w:rPr>
                <w:rFonts w:eastAsia="Calibri" w:cs="Calibri"/>
                <w:color w:val="585756"/>
                <w:kern w:val="2"/>
                <w:sz w:val="18"/>
                <w:szCs w:val="18"/>
                <w:lang w:val="fr-MA"/>
              </w:rPr>
              <w:t>1 chauffe-eau</w:t>
            </w:r>
          </w:p>
        </w:tc>
        <w:tc>
          <w:tcPr>
            <w:tcW w:w="978" w:type="dxa"/>
            <w:tcBorders>
              <w:top w:val="single" w:sz="4" w:space="0" w:color="000000" w:themeColor="text1"/>
              <w:left w:val="single" w:sz="4" w:space="0" w:color="000000" w:themeColor="text1"/>
            </w:tcBorders>
            <w:shd w:val="clear" w:color="auto" w:fill="auto"/>
            <w:vAlign w:val="center"/>
          </w:tcPr>
          <w:p w14:paraId="381B0BD7" w14:textId="77777777" w:rsidR="00513C56" w:rsidRPr="00DD21A6"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6</w:t>
            </w:r>
          </w:p>
        </w:tc>
        <w:tc>
          <w:tcPr>
            <w:tcW w:w="1257" w:type="dxa"/>
            <w:tcBorders>
              <w:top w:val="single" w:sz="4" w:space="0" w:color="000000" w:themeColor="text1"/>
              <w:left w:val="single" w:sz="4" w:space="0" w:color="000000" w:themeColor="text1"/>
            </w:tcBorders>
            <w:shd w:val="clear" w:color="auto" w:fill="auto"/>
            <w:vAlign w:val="center"/>
          </w:tcPr>
          <w:p w14:paraId="00A20470" w14:textId="77777777" w:rsidR="00513C56" w:rsidRPr="00DD21A6" w:rsidRDefault="00513C56" w:rsidP="000548C4">
            <w:pPr>
              <w:snapToGrid w:val="0"/>
              <w:spacing w:after="0" w:line="240" w:lineRule="auto"/>
              <w:rPr>
                <w:rFonts w:cs="Calibri"/>
                <w:color w:val="404040"/>
                <w:sz w:val="18"/>
                <w:szCs w:val="18"/>
                <w:lang w:val="fr-MA"/>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290DB2E" w14:textId="77777777" w:rsidR="00513C56" w:rsidRPr="00DD21A6" w:rsidRDefault="00513C56" w:rsidP="000548C4">
            <w:pPr>
              <w:snapToGrid w:val="0"/>
              <w:spacing w:line="240" w:lineRule="auto"/>
              <w:jc w:val="center"/>
              <w:rPr>
                <w:rFonts w:cs="Calibri"/>
                <w:color w:val="404040"/>
                <w:sz w:val="18"/>
                <w:szCs w:val="18"/>
                <w:lang w:val="fr-MA"/>
              </w:rPr>
            </w:pPr>
          </w:p>
        </w:tc>
      </w:tr>
      <w:tr w:rsidR="00513C56" w:rsidRPr="00DD21A6" w14:paraId="343ABF14" w14:textId="77777777" w:rsidTr="000548C4">
        <w:trPr>
          <w:trHeight w:val="556"/>
        </w:trPr>
        <w:tc>
          <w:tcPr>
            <w:tcW w:w="744" w:type="dxa"/>
            <w:tcBorders>
              <w:top w:val="single" w:sz="4" w:space="0" w:color="000000" w:themeColor="text1"/>
              <w:left w:val="single" w:sz="4" w:space="0" w:color="000000" w:themeColor="text1"/>
            </w:tcBorders>
            <w:shd w:val="clear" w:color="auto" w:fill="auto"/>
            <w:vAlign w:val="center"/>
          </w:tcPr>
          <w:p w14:paraId="1F4259EE"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2</w:t>
            </w:r>
          </w:p>
        </w:tc>
        <w:tc>
          <w:tcPr>
            <w:tcW w:w="3651" w:type="dxa"/>
            <w:tcBorders>
              <w:top w:val="single" w:sz="4" w:space="0" w:color="000000" w:themeColor="text1"/>
              <w:left w:val="single" w:sz="4" w:space="0" w:color="000000" w:themeColor="text1"/>
            </w:tcBorders>
            <w:shd w:val="clear" w:color="auto" w:fill="auto"/>
            <w:vAlign w:val="bottom"/>
          </w:tcPr>
          <w:p w14:paraId="4F80CFDC"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 xml:space="preserve">Climatiseur 12000 BTU </w:t>
            </w:r>
          </w:p>
        </w:tc>
        <w:tc>
          <w:tcPr>
            <w:tcW w:w="1045" w:type="dxa"/>
            <w:tcBorders>
              <w:top w:val="single" w:sz="4" w:space="0" w:color="000000" w:themeColor="text1"/>
              <w:left w:val="single" w:sz="4" w:space="0" w:color="000000" w:themeColor="text1"/>
            </w:tcBorders>
            <w:shd w:val="clear" w:color="auto" w:fill="auto"/>
            <w:vAlign w:val="center"/>
          </w:tcPr>
          <w:p w14:paraId="1BB300F1" w14:textId="77777777" w:rsidR="00513C56" w:rsidRPr="00B16659"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 climatiseur</w:t>
            </w:r>
          </w:p>
        </w:tc>
        <w:tc>
          <w:tcPr>
            <w:tcW w:w="978" w:type="dxa"/>
            <w:tcBorders>
              <w:top w:val="single" w:sz="4" w:space="0" w:color="000000" w:themeColor="text1"/>
              <w:left w:val="single" w:sz="4" w:space="0" w:color="000000" w:themeColor="text1"/>
            </w:tcBorders>
            <w:shd w:val="clear" w:color="auto" w:fill="auto"/>
            <w:vAlign w:val="center"/>
          </w:tcPr>
          <w:p w14:paraId="3D37E51C"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3</w:t>
            </w:r>
          </w:p>
        </w:tc>
        <w:tc>
          <w:tcPr>
            <w:tcW w:w="1257" w:type="dxa"/>
            <w:tcBorders>
              <w:top w:val="single" w:sz="4" w:space="0" w:color="000000" w:themeColor="text1"/>
              <w:left w:val="single" w:sz="4" w:space="0" w:color="000000" w:themeColor="text1"/>
            </w:tcBorders>
            <w:shd w:val="clear" w:color="auto" w:fill="auto"/>
            <w:vAlign w:val="center"/>
          </w:tcPr>
          <w:p w14:paraId="245D288F"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4E9B112"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1ADAD95B" w14:textId="77777777" w:rsidTr="000548C4">
        <w:trPr>
          <w:trHeight w:val="422"/>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C13D4E"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3</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2C59A76A"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Robinet service en cuivre 1/2"</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784B54" w14:textId="77777777" w:rsidR="00513C56" w:rsidRPr="00B16659"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 robinet</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EE835F"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50</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32B3A6"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229C82"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04E021F7" w14:textId="77777777" w:rsidTr="000548C4">
        <w:trPr>
          <w:trHeight w:val="575"/>
        </w:trPr>
        <w:tc>
          <w:tcPr>
            <w:tcW w:w="7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D13F64" w14:textId="77777777" w:rsidR="00513C56" w:rsidRPr="00DD21A6" w:rsidRDefault="00513C56" w:rsidP="000548C4">
            <w:pPr>
              <w:spacing w:line="240" w:lineRule="auto"/>
              <w:jc w:val="center"/>
              <w:rPr>
                <w:rFonts w:cs="Calibri"/>
                <w:b/>
                <w:bCs/>
                <w:color w:val="7F7F7F"/>
                <w:sz w:val="18"/>
                <w:szCs w:val="18"/>
                <w:lang w:val="fr-FR" w:eastAsia="fr-FR"/>
              </w:rPr>
            </w:pPr>
            <w:r w:rsidRPr="00DD21A6">
              <w:rPr>
                <w:rFonts w:cs="Calibri"/>
                <w:b/>
                <w:bCs/>
                <w:color w:val="7F7F7F"/>
                <w:sz w:val="18"/>
                <w:szCs w:val="18"/>
                <w:lang w:val="fr-FR" w:eastAsia="fr-FR"/>
              </w:rPr>
              <w:t>4</w:t>
            </w:r>
          </w:p>
        </w:tc>
        <w:tc>
          <w:tcPr>
            <w:tcW w:w="3651"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E79B62B"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Seau de peinture laquée 20 kg</w:t>
            </w:r>
          </w:p>
        </w:tc>
        <w:tc>
          <w:tcPr>
            <w:tcW w:w="10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4E7D77" w14:textId="77777777" w:rsidR="00513C56" w:rsidRPr="00B16659"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 seau</w:t>
            </w:r>
          </w:p>
        </w:tc>
        <w:tc>
          <w:tcPr>
            <w:tcW w:w="97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302329"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15</w:t>
            </w:r>
          </w:p>
        </w:tc>
        <w:tc>
          <w:tcPr>
            <w:tcW w:w="12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C1A912"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FF4D3"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3D95B547" w14:textId="77777777" w:rsidTr="000548C4">
        <w:trPr>
          <w:trHeight w:val="555"/>
        </w:trPr>
        <w:tc>
          <w:tcPr>
            <w:tcW w:w="744" w:type="dxa"/>
            <w:tcBorders>
              <w:top w:val="single" w:sz="4" w:space="0" w:color="000000" w:themeColor="text1"/>
              <w:left w:val="single" w:sz="4" w:space="0" w:color="000000" w:themeColor="text1"/>
              <w:bottom w:val="single" w:sz="4" w:space="0" w:color="auto"/>
            </w:tcBorders>
            <w:shd w:val="clear" w:color="auto" w:fill="auto"/>
            <w:vAlign w:val="center"/>
          </w:tcPr>
          <w:p w14:paraId="2583B602" w14:textId="77777777" w:rsidR="00513C56" w:rsidRPr="00DD21A6" w:rsidRDefault="00513C56" w:rsidP="000548C4">
            <w:pPr>
              <w:spacing w:line="240" w:lineRule="auto"/>
              <w:jc w:val="center"/>
              <w:rPr>
                <w:rFonts w:eastAsia="Calibri" w:cs="Calibri"/>
                <w:color w:val="585756"/>
                <w:sz w:val="18"/>
                <w:szCs w:val="18"/>
              </w:rPr>
            </w:pPr>
            <w:r w:rsidRPr="00DD21A6">
              <w:rPr>
                <w:rFonts w:cs="Calibri"/>
                <w:b/>
                <w:bCs/>
                <w:color w:val="7F7F7F"/>
                <w:sz w:val="18"/>
                <w:szCs w:val="18"/>
                <w:lang w:val="fr-FR" w:eastAsia="fr-FR"/>
              </w:rPr>
              <w:t>5</w:t>
            </w:r>
          </w:p>
        </w:tc>
        <w:tc>
          <w:tcPr>
            <w:tcW w:w="3651" w:type="dxa"/>
            <w:tcBorders>
              <w:top w:val="single" w:sz="4" w:space="0" w:color="000000" w:themeColor="text1"/>
              <w:left w:val="single" w:sz="4" w:space="0" w:color="000000" w:themeColor="text1"/>
              <w:bottom w:val="single" w:sz="4" w:space="0" w:color="auto"/>
            </w:tcBorders>
            <w:shd w:val="clear" w:color="auto" w:fill="auto"/>
            <w:vAlign w:val="bottom"/>
          </w:tcPr>
          <w:p w14:paraId="48EA23D2"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Téléviseur Numérique 60 pouces avec récepteur intégré </w:t>
            </w:r>
          </w:p>
        </w:tc>
        <w:tc>
          <w:tcPr>
            <w:tcW w:w="1045" w:type="dxa"/>
            <w:tcBorders>
              <w:top w:val="single" w:sz="4" w:space="0" w:color="000000" w:themeColor="text1"/>
              <w:left w:val="single" w:sz="4" w:space="0" w:color="000000" w:themeColor="text1"/>
              <w:bottom w:val="single" w:sz="4" w:space="0" w:color="auto"/>
            </w:tcBorders>
            <w:shd w:val="clear" w:color="auto" w:fill="auto"/>
            <w:vAlign w:val="center"/>
          </w:tcPr>
          <w:p w14:paraId="596D18DD" w14:textId="77777777" w:rsidR="00513C56" w:rsidRPr="00B16659"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 téléviseur</w:t>
            </w:r>
          </w:p>
        </w:tc>
        <w:tc>
          <w:tcPr>
            <w:tcW w:w="978" w:type="dxa"/>
            <w:tcBorders>
              <w:top w:val="single" w:sz="4" w:space="0" w:color="000000" w:themeColor="text1"/>
              <w:left w:val="single" w:sz="4" w:space="0" w:color="000000" w:themeColor="text1"/>
              <w:bottom w:val="single" w:sz="4" w:space="0" w:color="auto"/>
            </w:tcBorders>
            <w:shd w:val="clear" w:color="auto" w:fill="auto"/>
            <w:vAlign w:val="center"/>
          </w:tcPr>
          <w:p w14:paraId="495FAD80" w14:textId="77777777" w:rsidR="00513C56" w:rsidRPr="00B11D3D" w:rsidRDefault="00513C56" w:rsidP="000548C4">
            <w:pPr>
              <w:spacing w:line="240" w:lineRule="auto"/>
              <w:jc w:val="center"/>
              <w:rPr>
                <w:rFonts w:eastAsia="Calibri" w:cs="Calibri"/>
                <w:color w:val="585756"/>
                <w:kern w:val="2"/>
                <w:sz w:val="18"/>
                <w:szCs w:val="18"/>
                <w:lang w:val="fr-MA"/>
              </w:rPr>
            </w:pPr>
            <w:r w:rsidRPr="00B16659">
              <w:rPr>
                <w:rFonts w:eastAsia="Calibri" w:cs="Calibri"/>
                <w:color w:val="585756"/>
                <w:kern w:val="2"/>
                <w:sz w:val="18"/>
                <w:szCs w:val="18"/>
                <w:lang w:val="fr-MA"/>
              </w:rPr>
              <w:t>1</w:t>
            </w:r>
          </w:p>
        </w:tc>
        <w:tc>
          <w:tcPr>
            <w:tcW w:w="1257" w:type="dxa"/>
            <w:tcBorders>
              <w:top w:val="single" w:sz="4" w:space="0" w:color="000000" w:themeColor="text1"/>
              <w:left w:val="single" w:sz="4" w:space="0" w:color="000000" w:themeColor="text1"/>
              <w:bottom w:val="single" w:sz="4" w:space="0" w:color="auto"/>
            </w:tcBorders>
            <w:shd w:val="clear" w:color="auto" w:fill="auto"/>
            <w:vAlign w:val="center"/>
          </w:tcPr>
          <w:p w14:paraId="768FF1D2" w14:textId="77777777" w:rsidR="00513C56" w:rsidRPr="00DD21A6" w:rsidRDefault="00513C56" w:rsidP="000548C4">
            <w:pPr>
              <w:snapToGrid w:val="0"/>
              <w:spacing w:after="0" w:line="240" w:lineRule="auto"/>
              <w:rPr>
                <w:rFonts w:cs="Calibri"/>
                <w:bCs/>
                <w:color w:val="404040"/>
                <w:sz w:val="18"/>
                <w:szCs w:val="18"/>
              </w:rPr>
            </w:pPr>
          </w:p>
        </w:tc>
        <w:tc>
          <w:tcPr>
            <w:tcW w:w="15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B3CFBD4" w14:textId="77777777" w:rsidR="00513C56" w:rsidRPr="00DD21A6" w:rsidRDefault="00513C56" w:rsidP="000548C4">
            <w:pPr>
              <w:snapToGrid w:val="0"/>
              <w:spacing w:line="240" w:lineRule="auto"/>
              <w:jc w:val="center"/>
              <w:rPr>
                <w:rFonts w:cs="Calibri"/>
                <w:bCs/>
                <w:color w:val="404040"/>
                <w:sz w:val="18"/>
                <w:szCs w:val="18"/>
              </w:rPr>
            </w:pPr>
          </w:p>
        </w:tc>
      </w:tr>
      <w:tr w:rsidR="00513C56" w:rsidRPr="00DD21A6" w14:paraId="48A7965F" w14:textId="77777777" w:rsidTr="000548C4">
        <w:trPr>
          <w:trHeight w:val="538"/>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335846A7"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Hors TVA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C9B30AF" w14:textId="77777777" w:rsidR="00513C56" w:rsidRPr="00DD21A6" w:rsidRDefault="00513C56" w:rsidP="000548C4">
            <w:pPr>
              <w:snapToGrid w:val="0"/>
              <w:spacing w:after="0" w:line="240" w:lineRule="auto"/>
              <w:jc w:val="right"/>
              <w:rPr>
                <w:rFonts w:cs="Calibri"/>
                <w:color w:val="575655"/>
                <w:sz w:val="18"/>
                <w:szCs w:val="18"/>
                <w:lang w:val="fr-FR"/>
              </w:rPr>
            </w:pPr>
          </w:p>
        </w:tc>
      </w:tr>
      <w:tr w:rsidR="00513C56" w:rsidRPr="00DD21A6" w14:paraId="2AE6DFF9" w14:textId="77777777" w:rsidTr="000548C4">
        <w:trPr>
          <w:trHeight w:val="259"/>
        </w:trPr>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60408A75"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Taux et Montant TVA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70CA371"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4088E4C0" w14:textId="77777777" w:rsidTr="000548C4">
        <w:tc>
          <w:tcPr>
            <w:tcW w:w="7675" w:type="dxa"/>
            <w:gridSpan w:val="5"/>
            <w:tcBorders>
              <w:top w:val="single" w:sz="4" w:space="0" w:color="auto"/>
              <w:left w:val="single" w:sz="4" w:space="0" w:color="auto"/>
              <w:bottom w:val="single" w:sz="4" w:space="0" w:color="auto"/>
              <w:right w:val="single" w:sz="4" w:space="0" w:color="auto"/>
            </w:tcBorders>
            <w:shd w:val="clear" w:color="auto" w:fill="auto"/>
          </w:tcPr>
          <w:p w14:paraId="762B1697" w14:textId="77777777" w:rsidR="00513C56" w:rsidRPr="00DD21A6" w:rsidRDefault="00513C56" w:rsidP="000548C4">
            <w:pPr>
              <w:spacing w:after="0" w:line="240" w:lineRule="auto"/>
              <w:jc w:val="right"/>
              <w:rPr>
                <w:rFonts w:cs="Calibri"/>
                <w:color w:val="575655"/>
                <w:sz w:val="18"/>
                <w:szCs w:val="18"/>
                <w:lang w:val="fr-FR"/>
              </w:rPr>
            </w:pPr>
            <w:r w:rsidRPr="00DD21A6">
              <w:rPr>
                <w:rFonts w:cs="Calibri"/>
                <w:color w:val="575655"/>
                <w:sz w:val="18"/>
                <w:szCs w:val="18"/>
                <w:lang w:val="fr-FR"/>
              </w:rPr>
              <w:t>Total en dhs toutes Taxes Comprises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E0E9577" w14:textId="77777777" w:rsidR="00513C56" w:rsidRPr="00DD21A6" w:rsidRDefault="00513C56" w:rsidP="000548C4">
            <w:pPr>
              <w:snapToGrid w:val="0"/>
              <w:spacing w:line="240" w:lineRule="auto"/>
              <w:jc w:val="center"/>
              <w:rPr>
                <w:rFonts w:cs="Calibri"/>
                <w:sz w:val="18"/>
                <w:szCs w:val="18"/>
                <w:lang w:val="fr-FR" w:eastAsia="fr-FR"/>
              </w:rPr>
            </w:pPr>
          </w:p>
        </w:tc>
      </w:tr>
      <w:tr w:rsidR="00513C56" w:rsidRPr="00DD21A6" w14:paraId="7E383EB2" w14:textId="77777777" w:rsidTr="000548C4">
        <w:tc>
          <w:tcPr>
            <w:tcW w:w="9214" w:type="dxa"/>
            <w:gridSpan w:val="6"/>
            <w:tcBorders>
              <w:top w:val="single" w:sz="4" w:space="0" w:color="auto"/>
              <w:left w:val="single" w:sz="4" w:space="0" w:color="auto"/>
              <w:bottom w:val="single" w:sz="4" w:space="0" w:color="auto"/>
              <w:right w:val="single" w:sz="4" w:space="0" w:color="auto"/>
            </w:tcBorders>
            <w:shd w:val="clear" w:color="auto" w:fill="auto"/>
          </w:tcPr>
          <w:p w14:paraId="5EBC7097" w14:textId="77777777" w:rsidR="00513C56" w:rsidRPr="00DD21A6" w:rsidRDefault="00513C56" w:rsidP="000548C4">
            <w:pPr>
              <w:spacing w:line="240" w:lineRule="auto"/>
              <w:jc w:val="right"/>
              <w:rPr>
                <w:rFonts w:cs="Calibri"/>
                <w:sz w:val="18"/>
                <w:szCs w:val="18"/>
                <w:lang w:val="fr-FR" w:eastAsia="fr-FR"/>
              </w:rPr>
            </w:pPr>
            <w:r w:rsidRPr="00404372">
              <w:rPr>
                <w:rFonts w:cs="Calibri"/>
                <w:color w:val="575655"/>
                <w:sz w:val="18"/>
                <w:szCs w:val="18"/>
                <w:lang w:val="fr-FR"/>
              </w:rPr>
              <w:t>Délai de livraison</w:t>
            </w:r>
            <w:r w:rsidRPr="00191F90">
              <w:rPr>
                <w:rFonts w:cs="Calibri"/>
                <w:color w:val="575655"/>
                <w:sz w:val="18"/>
                <w:szCs w:val="18"/>
                <w:lang w:val="fr-FR"/>
              </w:rPr>
              <w:t xml:space="preserve"> (maximum</w:t>
            </w:r>
            <w:r>
              <w:rPr>
                <w:rFonts w:cs="Calibri"/>
                <w:color w:val="575655"/>
                <w:sz w:val="18"/>
                <w:szCs w:val="18"/>
                <w:lang w:val="fr-FR"/>
              </w:rPr>
              <w:t xml:space="preserve"> 30 jours calendrier)</w:t>
            </w:r>
            <w:r w:rsidRPr="00DD21A6">
              <w:rPr>
                <w:rFonts w:cs="Calibri"/>
                <w:color w:val="7F7F7F"/>
                <w:sz w:val="18"/>
                <w:szCs w:val="18"/>
                <w:lang w:val="fr-FR" w:eastAsia="fr-FR"/>
              </w:rPr>
              <w:t xml:space="preserve"> : </w:t>
            </w:r>
            <w:r w:rsidRPr="00DD21A6">
              <w:rPr>
                <w:rFonts w:cs="Calibri"/>
                <w:color w:val="575655"/>
                <w:sz w:val="18"/>
                <w:szCs w:val="18"/>
                <w:lang w:val="fr-FR"/>
              </w:rPr>
              <w:t>…………………………………………………………….  Jours calendrier</w:t>
            </w:r>
          </w:p>
        </w:tc>
      </w:tr>
    </w:tbl>
    <w:p w14:paraId="4ECA3DCE" w14:textId="77777777" w:rsidR="00513C56" w:rsidRPr="00F75250" w:rsidRDefault="00513C56" w:rsidP="00513C56">
      <w:pPr>
        <w:pStyle w:val="Corpsdetexte"/>
        <w:spacing w:before="60" w:after="60"/>
        <w:jc w:val="both"/>
      </w:pPr>
      <w:r w:rsidRPr="64084016">
        <w:rPr>
          <w:rFonts w:ascii="Calibri" w:eastAsia="Calibri" w:hAnsi="Calibri" w:cs="Calibri"/>
          <w:color w:val="585756"/>
          <w:lang w:val="fr-BE"/>
        </w:rPr>
        <w:t>Pourcentage TVA : ……………%.</w:t>
      </w:r>
    </w:p>
    <w:p w14:paraId="3FB1ED84" w14:textId="77777777" w:rsidR="00513C56" w:rsidRDefault="00513C56" w:rsidP="00513C56">
      <w:pPr>
        <w:pStyle w:val="Corpsdetexte"/>
        <w:spacing w:before="60" w:after="60"/>
        <w:jc w:val="both"/>
        <w:rPr>
          <w:rFonts w:ascii="Calibri" w:eastAsia="Calibri" w:hAnsi="Calibri" w:cs="Calibri"/>
          <w:color w:val="585756"/>
          <w:szCs w:val="22"/>
          <w:lang w:val="fr-BE"/>
        </w:rPr>
      </w:pPr>
    </w:p>
    <w:p w14:paraId="27F1A716"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Fait à …………………… le ………………</w:t>
      </w:r>
    </w:p>
    <w:p w14:paraId="7CA3D16D" w14:textId="77777777" w:rsidR="00513C56" w:rsidRPr="0058346C" w:rsidRDefault="00513C56" w:rsidP="00513C56">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33A64C04" w14:textId="77777777" w:rsidR="00513C56" w:rsidRDefault="00513C56" w:rsidP="00513C56">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0DBF1464" w14:textId="77777777" w:rsidR="00513C56" w:rsidRPr="00992323" w:rsidRDefault="00513C56" w:rsidP="00513C56">
      <w:pPr>
        <w:pStyle w:val="Corpsdetexte"/>
        <w:spacing w:before="60" w:after="60"/>
        <w:rPr>
          <w:rFonts w:eastAsia="Calibri" w:cs="Calibri"/>
          <w:color w:val="585756"/>
        </w:rPr>
      </w:pPr>
      <w:r>
        <w:rPr>
          <w:rFonts w:eastAsia="Calibri" w:cs="Calibri"/>
          <w:color w:val="585756"/>
        </w:rPr>
        <w:br w:type="page"/>
      </w:r>
    </w:p>
    <w:p w14:paraId="767DF91F" w14:textId="77777777" w:rsidR="00513C56" w:rsidRPr="00412818" w:rsidRDefault="00513C56" w:rsidP="00513C56">
      <w:pPr>
        <w:pStyle w:val="Titre2"/>
        <w:numPr>
          <w:ilvl w:val="1"/>
          <w:numId w:val="2"/>
        </w:numPr>
        <w:spacing w:before="240" w:after="240"/>
        <w:ind w:left="578" w:hanging="578"/>
        <w:rPr>
          <w:color w:val="C00000"/>
        </w:rPr>
      </w:pPr>
      <w:bookmarkStart w:id="36" w:name="_Toc174093925"/>
      <w:r w:rsidRPr="00412818">
        <w:rPr>
          <w:color w:val="C00000"/>
        </w:rPr>
        <w:lastRenderedPageBreak/>
        <w:t>Déclaration d’intégrité pour les soumissionnaires</w:t>
      </w:r>
      <w:bookmarkEnd w:id="36"/>
      <w:r w:rsidRPr="00412818">
        <w:rPr>
          <w:color w:val="C00000"/>
        </w:rPr>
        <w:t xml:space="preserve"> </w:t>
      </w:r>
    </w:p>
    <w:p w14:paraId="59CB0E53" w14:textId="77777777" w:rsidR="00513C56" w:rsidRPr="0058346C" w:rsidRDefault="00513C56" w:rsidP="00513C56">
      <w:pPr>
        <w:pStyle w:val="Corpsdetexte"/>
        <w:spacing w:before="60" w:after="60"/>
        <w:rPr>
          <w:rFonts w:ascii="Calibri" w:eastAsia="Calibri" w:hAnsi="Calibri" w:cs="Calibri"/>
          <w:color w:val="585756"/>
          <w:szCs w:val="22"/>
          <w:lang w:val="fr-BE"/>
        </w:rPr>
      </w:pPr>
    </w:p>
    <w:p w14:paraId="5DF16DED" w14:textId="77777777" w:rsidR="00513C56" w:rsidRPr="0058346C" w:rsidRDefault="00513C56" w:rsidP="00513C56">
      <w:pPr>
        <w:pStyle w:val="Corpsdetexte"/>
        <w:spacing w:before="60" w:after="60"/>
      </w:pPr>
      <w:r w:rsidRPr="0058346C">
        <w:rPr>
          <w:rFonts w:ascii="Calibri" w:eastAsia="Calibri" w:hAnsi="Calibri" w:cs="Calibri"/>
          <w:color w:val="585756"/>
          <w:szCs w:val="22"/>
          <w:lang w:val="fr-BE"/>
        </w:rPr>
        <w:t>Concerne le soumissionnaire :</w:t>
      </w:r>
    </w:p>
    <w:p w14:paraId="12130CE5" w14:textId="77777777" w:rsidR="00513C56" w:rsidRPr="0058346C" w:rsidRDefault="00513C56" w:rsidP="00513C56">
      <w:pPr>
        <w:pStyle w:val="Corpsdetexte"/>
        <w:spacing w:before="60" w:after="60"/>
      </w:pPr>
      <w:r w:rsidRPr="0058346C">
        <w:rPr>
          <w:rFonts w:ascii="Calibri" w:eastAsia="Calibri" w:hAnsi="Calibri" w:cs="Calibri"/>
          <w:color w:val="585756"/>
          <w:szCs w:val="22"/>
          <w:lang w:val="fr-BE"/>
        </w:rPr>
        <w:t>Domicile / Siège social :</w:t>
      </w:r>
    </w:p>
    <w:p w14:paraId="7FE260F7" w14:textId="77777777" w:rsidR="00513C56" w:rsidRPr="0058346C" w:rsidRDefault="00513C56" w:rsidP="00513C56">
      <w:pPr>
        <w:pStyle w:val="Corpsdetexte"/>
        <w:spacing w:before="60" w:after="60"/>
        <w:rPr>
          <w:rFonts w:ascii="Calibri" w:eastAsia="Calibri" w:hAnsi="Calibri" w:cs="Calibri"/>
          <w:color w:val="585756"/>
          <w:szCs w:val="22"/>
          <w:lang w:val="fr-BE"/>
        </w:rPr>
      </w:pPr>
    </w:p>
    <w:p w14:paraId="2AAED147" w14:textId="77777777" w:rsidR="00513C56" w:rsidRPr="0058346C" w:rsidRDefault="00513C56" w:rsidP="00513C56">
      <w:pPr>
        <w:pStyle w:val="Corpsdetexte"/>
        <w:spacing w:before="60" w:after="60"/>
      </w:pPr>
      <w:r w:rsidRPr="0058346C">
        <w:rPr>
          <w:rFonts w:ascii="Calibri" w:eastAsia="Calibri" w:hAnsi="Calibri" w:cs="Calibri"/>
          <w:color w:val="585756"/>
          <w:szCs w:val="22"/>
          <w:lang w:val="fr-BE"/>
        </w:rPr>
        <w:t>Référence du marché public :</w:t>
      </w:r>
    </w:p>
    <w:p w14:paraId="0F9F59DA" w14:textId="77777777" w:rsidR="00513C56" w:rsidRPr="0058346C" w:rsidRDefault="00513C56" w:rsidP="00513C56">
      <w:pPr>
        <w:pStyle w:val="Corpsdetexte"/>
        <w:spacing w:before="60" w:after="60"/>
        <w:rPr>
          <w:rFonts w:ascii="Calibri" w:eastAsia="Calibri" w:hAnsi="Calibri" w:cs="Calibri"/>
          <w:color w:val="585756"/>
          <w:szCs w:val="22"/>
          <w:lang w:val="fr-BE"/>
        </w:rPr>
      </w:pPr>
    </w:p>
    <w:p w14:paraId="6F46B77D" w14:textId="77777777" w:rsidR="00513C56" w:rsidRPr="0058346C" w:rsidRDefault="00513C56" w:rsidP="00513C56">
      <w:pPr>
        <w:pStyle w:val="Corpsdetexte"/>
        <w:spacing w:before="60" w:after="60"/>
      </w:pPr>
      <w:r w:rsidRPr="0058346C">
        <w:rPr>
          <w:rFonts w:ascii="Calibri" w:eastAsia="Calibri" w:hAnsi="Calibri" w:cs="Calibri"/>
          <w:color w:val="585756"/>
          <w:szCs w:val="22"/>
          <w:lang w:val="fr-BE"/>
        </w:rPr>
        <w:t xml:space="preserve">À l’attention de l’agence Belge de développement, </w:t>
      </w:r>
    </w:p>
    <w:p w14:paraId="06FA3890" w14:textId="77777777" w:rsidR="00513C56" w:rsidRPr="0058346C" w:rsidRDefault="00513C56" w:rsidP="00513C56">
      <w:pPr>
        <w:pStyle w:val="Corpsdetexte"/>
        <w:spacing w:before="60" w:after="60"/>
        <w:rPr>
          <w:rFonts w:ascii="Calibri" w:eastAsia="Calibri" w:hAnsi="Calibri" w:cs="Calibri"/>
          <w:color w:val="585756"/>
          <w:szCs w:val="22"/>
          <w:lang w:val="fr-BE"/>
        </w:rPr>
      </w:pPr>
    </w:p>
    <w:p w14:paraId="4858B36B" w14:textId="77777777" w:rsidR="00513C56" w:rsidRPr="0058346C" w:rsidRDefault="00513C56" w:rsidP="00513C56">
      <w:pPr>
        <w:pStyle w:val="Corpsdetexte"/>
        <w:spacing w:before="60" w:after="60"/>
        <w:jc w:val="both"/>
      </w:pPr>
      <w:r w:rsidRPr="0058346C">
        <w:rPr>
          <w:rFonts w:ascii="Calibri" w:eastAsia="Calibri" w:hAnsi="Calibri" w:cs="Calibri"/>
          <w:color w:val="585756"/>
          <w:szCs w:val="22"/>
          <w:lang w:val="fr-BE"/>
        </w:rPr>
        <w:t xml:space="preserve">Par la présente, je / nous, agissant en ma/notre qualité de représentant(s) légal/légaux du soumissionnaire précité, déclare/rons ce qui suit : </w:t>
      </w:r>
    </w:p>
    <w:p w14:paraId="0DE7F82D" w14:textId="77777777" w:rsidR="00513C56" w:rsidRPr="00721A00" w:rsidRDefault="00513C56" w:rsidP="00513C56">
      <w:pPr>
        <w:pStyle w:val="Corpsdetexte21"/>
        <w:numPr>
          <w:ilvl w:val="0"/>
          <w:numId w:val="13"/>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w:t>
      </w:r>
    </w:p>
    <w:p w14:paraId="172883D5" w14:textId="77777777" w:rsidR="00513C56" w:rsidRPr="00721A00" w:rsidRDefault="00513C56" w:rsidP="00513C56">
      <w:pPr>
        <w:pStyle w:val="Corpsdetexte21"/>
        <w:numPr>
          <w:ilvl w:val="0"/>
          <w:numId w:val="13"/>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08563FAD" w14:textId="77777777" w:rsidR="00513C56" w:rsidRPr="00721A00" w:rsidRDefault="00513C56" w:rsidP="00513C56">
      <w:pPr>
        <w:pStyle w:val="Corpsdetexte21"/>
        <w:numPr>
          <w:ilvl w:val="0"/>
          <w:numId w:val="13"/>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J'ai / nous avons pris connaissance des articles relatifs à la déontologie et à la lutte contre la corruption repris dans le Cahier spécial des charges et je / nous déclare/rons souscrire et respecter entièrement ces articles.</w:t>
      </w:r>
    </w:p>
    <w:p w14:paraId="6FD57349" w14:textId="77777777" w:rsidR="00513C56" w:rsidRPr="0058346C" w:rsidRDefault="00513C56" w:rsidP="00513C56">
      <w:pPr>
        <w:pStyle w:val="Corpsdetexte"/>
        <w:spacing w:before="60" w:after="60"/>
        <w:jc w:val="both"/>
      </w:pPr>
      <w:r w:rsidRPr="0058346C">
        <w:rPr>
          <w:rFonts w:ascii="Calibri" w:hAnsi="Calibri" w:cs="Calibri"/>
        </w:rPr>
        <w:br/>
      </w:r>
      <w:r w:rsidRPr="0058346C">
        <w:rPr>
          <w:rFonts w:ascii="Calibri" w:eastAsia="Calibri" w:hAnsi="Calibri" w:cs="Calibri"/>
          <w:color w:val="585756"/>
          <w:szCs w:val="22"/>
          <w:lang w:val="fr-BE"/>
        </w:rPr>
        <w:t>Je suis / nous sommes de même conscient(s) du fait que les membres du personnel de l’agence Belge de développement sont liés aux dispositions d’un code éthique qui précise ce qui suit : “</w:t>
      </w:r>
      <w:r w:rsidRPr="0058346C">
        <w:rPr>
          <w:rFonts w:ascii="Calibri" w:eastAsia="Calibri" w:hAnsi="Calibri" w:cs="Calibri"/>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58346C">
        <w:rPr>
          <w:rFonts w:ascii="Calibri" w:eastAsia="Calibri" w:hAnsi="Calibri" w:cs="Calibri"/>
          <w:color w:val="585756"/>
          <w:szCs w:val="22"/>
          <w:lang w:val="fr-BE"/>
        </w:rPr>
        <w:t>.</w:t>
      </w:r>
    </w:p>
    <w:p w14:paraId="6AB4B47F" w14:textId="77777777" w:rsidR="00513C56" w:rsidRPr="0058346C" w:rsidRDefault="00513C56" w:rsidP="00513C56">
      <w:pPr>
        <w:pStyle w:val="Corpsdetexte"/>
        <w:spacing w:before="60" w:after="60"/>
        <w:rPr>
          <w:rFonts w:ascii="Calibri" w:eastAsia="Calibri" w:hAnsi="Calibri" w:cs="Calibri"/>
          <w:color w:val="585756"/>
          <w:szCs w:val="22"/>
          <w:lang w:val="fr-BE"/>
        </w:rPr>
      </w:pPr>
    </w:p>
    <w:p w14:paraId="317D6B71" w14:textId="77777777" w:rsidR="00513C56" w:rsidRPr="00721A00" w:rsidRDefault="00513C56" w:rsidP="00513C56">
      <w:pPr>
        <w:pStyle w:val="Corpsdetexte"/>
        <w:spacing w:before="60" w:after="60"/>
        <w:jc w:val="both"/>
        <w:rPr>
          <w:rFonts w:ascii="Calibri" w:eastAsia="Calibri" w:hAnsi="Calibri" w:cs="Calibri"/>
          <w:color w:val="585756"/>
          <w:szCs w:val="22"/>
          <w:lang w:val="fr-BE"/>
        </w:rPr>
      </w:pPr>
      <w:r w:rsidRPr="0058346C">
        <w:rPr>
          <w:rFonts w:ascii="Calibri" w:eastAsia="Calibri" w:hAnsi="Calibri" w:cs="Calibri"/>
          <w:color w:val="585756"/>
          <w:szCs w:val="22"/>
          <w:lang w:val="fr-BE"/>
        </w:rPr>
        <w:t xml:space="preserve">Si le marché précité devait être attribué au soumissionnaire, je/nous déclare/rons, par ailleurs, marquer mon/notre accord avec les dispositions suivantes : </w:t>
      </w:r>
    </w:p>
    <w:p w14:paraId="338F98D5" w14:textId="77777777" w:rsidR="00513C56" w:rsidRPr="00721A00" w:rsidRDefault="00513C56" w:rsidP="00513C56">
      <w:pPr>
        <w:pStyle w:val="Corpsdetexte21"/>
        <w:numPr>
          <w:ilvl w:val="0"/>
          <w:numId w:val="7"/>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w:t>
      </w:r>
    </w:p>
    <w:p w14:paraId="26E6E17F" w14:textId="77777777" w:rsidR="00513C56" w:rsidRPr="00721A00" w:rsidRDefault="00513C56" w:rsidP="00513C56">
      <w:pPr>
        <w:pStyle w:val="Corpsdetexte21"/>
        <w:numPr>
          <w:ilvl w:val="0"/>
          <w:numId w:val="7"/>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Tout contrat (marché public) sera résilié, dès lors qu’il s’avérerait que l’attribution du contrat ou son exécution aurait donné lieu à l’obtention ou l’offre des avantages appréciables en argent précités.</w:t>
      </w:r>
    </w:p>
    <w:p w14:paraId="02658EDF" w14:textId="77777777" w:rsidR="00513C56" w:rsidRPr="00721A00" w:rsidRDefault="00513C56" w:rsidP="00513C56">
      <w:pPr>
        <w:pStyle w:val="Corpsdetexte21"/>
        <w:numPr>
          <w:ilvl w:val="0"/>
          <w:numId w:val="7"/>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lastRenderedPageBreak/>
        <w:t>Tout manquement à se conformer à une ou plusieurs des clauses déontologiques peut aboutir à l’exclusion du contractant du présent marché et d’autres marchés publics pour l’agence Belge de développement.</w:t>
      </w:r>
    </w:p>
    <w:p w14:paraId="0D26AA4D" w14:textId="77777777" w:rsidR="00513C56" w:rsidRPr="007C649F" w:rsidRDefault="00513C56" w:rsidP="00513C56">
      <w:pPr>
        <w:pStyle w:val="Corpsdetexte21"/>
        <w:numPr>
          <w:ilvl w:val="0"/>
          <w:numId w:val="7"/>
        </w:numPr>
        <w:spacing w:after="0" w:line="278" w:lineRule="auto"/>
        <w:jc w:val="both"/>
        <w:rPr>
          <w:lang w:val="fr-FR"/>
        </w:rPr>
      </w:pPr>
      <w:r w:rsidRPr="53FBD39F">
        <w:rPr>
          <w:rFonts w:eastAsia="Calibri" w:cs="Calibri"/>
          <w:color w:val="585756"/>
          <w:kern w:val="2"/>
          <w:sz w:val="20"/>
          <w:szCs w:val="20"/>
        </w:rPr>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r w:rsidRPr="007C649F">
        <w:rPr>
          <w:rFonts w:cs="Calibri"/>
          <w:lang w:val="fr-FR"/>
        </w:rPr>
        <w:t xml:space="preserve"> </w:t>
      </w:r>
    </w:p>
    <w:p w14:paraId="1F6002AD" w14:textId="77777777" w:rsidR="00513C56" w:rsidRPr="007C649F" w:rsidRDefault="00513C56" w:rsidP="00513C56">
      <w:pPr>
        <w:pStyle w:val="Corpsdetexte21"/>
        <w:spacing w:after="0" w:line="278" w:lineRule="auto"/>
        <w:ind w:left="720"/>
        <w:jc w:val="both"/>
        <w:rPr>
          <w:rFonts w:cs="Calibri"/>
          <w:lang w:val="fr-FR"/>
        </w:rPr>
      </w:pPr>
    </w:p>
    <w:p w14:paraId="415361E2" w14:textId="77777777" w:rsidR="00513C56" w:rsidRPr="0058346C" w:rsidRDefault="00513C56" w:rsidP="00513C56">
      <w:pPr>
        <w:pStyle w:val="Corpsdetexte"/>
        <w:spacing w:before="60" w:after="60"/>
        <w:jc w:val="both"/>
      </w:pPr>
      <w:r w:rsidRPr="0058346C">
        <w:rPr>
          <w:rFonts w:ascii="Calibri" w:eastAsia="Calibri" w:hAnsi="Calibri" w:cs="Calibr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6DEEACA" w14:textId="77777777" w:rsidR="00513C56" w:rsidRPr="007C649F" w:rsidRDefault="00513C56" w:rsidP="00513C56">
      <w:pPr>
        <w:pStyle w:val="Corpsdetexte21"/>
        <w:rPr>
          <w:rFonts w:cs="Calibri"/>
          <w:spacing w:val="-2"/>
          <w:szCs w:val="21"/>
          <w:lang w:val="fr-FR"/>
        </w:rPr>
      </w:pPr>
    </w:p>
    <w:p w14:paraId="20E214B6" w14:textId="77777777" w:rsidR="00513C56" w:rsidRPr="00721A00" w:rsidRDefault="00513C56" w:rsidP="00513C56">
      <w:pPr>
        <w:pStyle w:val="Corpsdetexte21"/>
        <w:rPr>
          <w:rFonts w:eastAsia="Calibri" w:cs="Calibri"/>
          <w:color w:val="585756"/>
          <w:kern w:val="2"/>
          <w:sz w:val="21"/>
          <w:szCs w:val="21"/>
        </w:rPr>
      </w:pPr>
    </w:p>
    <w:p w14:paraId="1C414EFB" w14:textId="77777777" w:rsidR="00513C56" w:rsidRPr="00721A00" w:rsidRDefault="00513C56" w:rsidP="00513C56">
      <w:pPr>
        <w:pStyle w:val="Corpsdetexte21"/>
        <w:jc w:val="both"/>
        <w:rPr>
          <w:rFonts w:eastAsia="Calibri" w:cs="Calibri"/>
          <w:color w:val="585756"/>
          <w:kern w:val="2"/>
          <w:sz w:val="21"/>
          <w:szCs w:val="21"/>
        </w:rPr>
      </w:pPr>
      <w:r w:rsidRPr="00721A00">
        <w:rPr>
          <w:rFonts w:eastAsia="Calibri" w:cs="Calibri"/>
          <w:color w:val="585756"/>
          <w:kern w:val="2"/>
          <w:sz w:val="21"/>
          <w:szCs w:val="21"/>
        </w:rPr>
        <w:t>Signature précédée de la mention manuscrite "Lu et approuvé" avec mention du nom et de la fonction:</w:t>
      </w:r>
    </w:p>
    <w:p w14:paraId="107FA3E4" w14:textId="77777777" w:rsidR="00513C56" w:rsidRPr="00721A00" w:rsidRDefault="00513C56" w:rsidP="00513C56">
      <w:pPr>
        <w:pStyle w:val="Corpsdetexte21"/>
        <w:rPr>
          <w:rFonts w:eastAsia="Calibri" w:cs="Calibri"/>
          <w:color w:val="585756"/>
          <w:kern w:val="2"/>
          <w:sz w:val="21"/>
          <w:szCs w:val="21"/>
        </w:rPr>
      </w:pPr>
      <w:r w:rsidRPr="00721A00">
        <w:rPr>
          <w:rFonts w:eastAsia="Calibri" w:cs="Calibri"/>
          <w:color w:val="585756"/>
          <w:kern w:val="2"/>
          <w:sz w:val="21"/>
          <w:szCs w:val="21"/>
        </w:rPr>
        <w:t>……………………………..</w:t>
      </w:r>
    </w:p>
    <w:p w14:paraId="0BBF17DB" w14:textId="77777777" w:rsidR="00513C56" w:rsidRPr="00721A00" w:rsidRDefault="00513C56" w:rsidP="00513C56">
      <w:pPr>
        <w:pStyle w:val="Corpsdetexte21"/>
        <w:rPr>
          <w:rFonts w:eastAsia="Calibri" w:cs="Calibri"/>
          <w:color w:val="585756"/>
          <w:kern w:val="2"/>
          <w:sz w:val="21"/>
          <w:szCs w:val="21"/>
        </w:rPr>
      </w:pPr>
      <w:r w:rsidRPr="00721A00">
        <w:rPr>
          <w:rFonts w:eastAsia="Calibri" w:cs="Calibri"/>
          <w:color w:val="585756"/>
          <w:kern w:val="2"/>
          <w:sz w:val="21"/>
          <w:szCs w:val="21"/>
        </w:rPr>
        <w:t>Lieu, date</w:t>
      </w:r>
    </w:p>
    <w:p w14:paraId="3D02DE9C" w14:textId="77777777" w:rsidR="00513C56" w:rsidRDefault="00513C56" w:rsidP="00513C56">
      <w:pPr>
        <w:spacing w:after="0" w:line="240" w:lineRule="auto"/>
        <w:rPr>
          <w:rFonts w:cs="Calibri"/>
          <w:kern w:val="2"/>
          <w:sz w:val="20"/>
          <w:szCs w:val="21"/>
        </w:rPr>
      </w:pPr>
      <w:r>
        <w:rPr>
          <w:b/>
          <w:kern w:val="2"/>
          <w:sz w:val="20"/>
          <w:szCs w:val="21"/>
        </w:rPr>
        <w:br w:type="page"/>
      </w:r>
    </w:p>
    <w:p w14:paraId="3222ED66" w14:textId="77777777" w:rsidR="00513C56" w:rsidRPr="00412818" w:rsidRDefault="00513C56" w:rsidP="00513C56">
      <w:pPr>
        <w:pStyle w:val="Titre2"/>
        <w:numPr>
          <w:ilvl w:val="1"/>
          <w:numId w:val="2"/>
        </w:numPr>
        <w:spacing w:before="240" w:after="240"/>
        <w:ind w:left="578" w:hanging="578"/>
        <w:rPr>
          <w:color w:val="C00000"/>
          <w:lang w:val="fr-FR"/>
        </w:rPr>
      </w:pPr>
      <w:bookmarkStart w:id="37" w:name="_Toc174093926"/>
      <w:r w:rsidRPr="00412818">
        <w:rPr>
          <w:color w:val="C00000"/>
          <w:lang w:val="fr-FR"/>
        </w:rPr>
        <w:lastRenderedPageBreak/>
        <w:t>Déclaration sur l’honneur (article67. § 1</w:t>
      </w:r>
      <w:r w:rsidRPr="00412818">
        <w:rPr>
          <w:color w:val="C00000"/>
          <w:vertAlign w:val="superscript"/>
          <w:lang w:val="fr-FR"/>
        </w:rPr>
        <w:t>er</w:t>
      </w:r>
      <w:r w:rsidRPr="00412818">
        <w:rPr>
          <w:color w:val="C00000"/>
          <w:lang w:val="fr-FR"/>
        </w:rPr>
        <w:t xml:space="preserve"> de la loi du 17 juin 2016)</w:t>
      </w:r>
      <w:bookmarkEnd w:id="37"/>
    </w:p>
    <w:p w14:paraId="00FA3D06" w14:textId="77777777" w:rsidR="00513C56" w:rsidRPr="007C649F" w:rsidRDefault="00513C56" w:rsidP="00513C56">
      <w:pPr>
        <w:rPr>
          <w:rFonts w:cs="Calibri"/>
          <w:lang w:val="fr-FR"/>
        </w:rPr>
      </w:pPr>
    </w:p>
    <w:p w14:paraId="1B03AFED" w14:textId="77777777" w:rsidR="00513C56" w:rsidRPr="00650351" w:rsidRDefault="00513C56" w:rsidP="00513C56">
      <w:pPr>
        <w:rPr>
          <w:color w:val="595959" w:themeColor="text1" w:themeTint="A6"/>
          <w:lang w:val="fr-FR"/>
        </w:rPr>
      </w:pPr>
      <w:r w:rsidRPr="00650351">
        <w:rPr>
          <w:rFonts w:cs="Calibri"/>
          <w:color w:val="595959" w:themeColor="text1" w:themeTint="A6"/>
          <w:lang w:val="fr-FR"/>
        </w:rPr>
        <w:t>Déclaration sur l’honneur</w:t>
      </w:r>
    </w:p>
    <w:p w14:paraId="7780D908" w14:textId="77777777" w:rsidR="00513C56" w:rsidRPr="00650351" w:rsidRDefault="00513C56" w:rsidP="00513C56">
      <w:pPr>
        <w:jc w:val="both"/>
        <w:rPr>
          <w:color w:val="595959" w:themeColor="text1" w:themeTint="A6"/>
          <w:lang w:val="fr-FR"/>
        </w:rPr>
      </w:pPr>
      <w:r w:rsidRPr="4CEBED64">
        <w:rPr>
          <w:rFonts w:cs="Calibri"/>
          <w:color w:val="595959" w:themeColor="text1" w:themeTint="A6"/>
          <w:lang w:val="fr-FR"/>
        </w:rPr>
        <w:t>Nous soussignées …………………...……………...……………...……………...……………...……………..…..., Agissant en qualité (titre) ……………...……………...……………..…...………...……………...……………..., Pour la société (nom et forme juridique) ……………...……………...……………...…………...………….., Déclarons sur l’honneur par la présente que notre société, soumissionnaire pour le marché CSC N°MOR 180601T-10081, ne se trouve pas dans l’un des situations suivantes :</w:t>
      </w:r>
    </w:p>
    <w:p w14:paraId="25130D9E"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N’a pas fait l’objet d’une condamnation prononcée par une décision judiciaire ayant force de chose jugée dont le pouvoir dont le pouvoir adjudicateur a connaissance pour :</w:t>
      </w:r>
    </w:p>
    <w:p w14:paraId="66FE3273" w14:textId="77777777" w:rsidR="00513C56" w:rsidRPr="00650351" w:rsidRDefault="00513C56" w:rsidP="00513C5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Participation à une organisation criminelle telle que définie à l’article 324 bis du code pénal</w:t>
      </w:r>
    </w:p>
    <w:p w14:paraId="40E24DA1" w14:textId="77777777" w:rsidR="00513C56" w:rsidRPr="00650351" w:rsidRDefault="00513C56" w:rsidP="00513C5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Corruption telle que définie à l’article 246 du code pénal</w:t>
      </w:r>
    </w:p>
    <w:p w14:paraId="44C8E9E3" w14:textId="77777777" w:rsidR="00513C56" w:rsidRPr="00650351" w:rsidRDefault="00513C56" w:rsidP="00513C5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Fraude au sens de l’article 1</w:t>
      </w:r>
      <w:r w:rsidRPr="00650351">
        <w:rPr>
          <w:rFonts w:cs="Calibri"/>
          <w:color w:val="595959" w:themeColor="text1" w:themeTint="A6"/>
          <w:vertAlign w:val="superscript"/>
          <w:lang w:val="fr-FR"/>
        </w:rPr>
        <w:t>er</w:t>
      </w:r>
      <w:r w:rsidRPr="00650351">
        <w:rPr>
          <w:rFonts w:cs="Calibri"/>
          <w:color w:val="595959" w:themeColor="text1" w:themeTint="A6"/>
          <w:lang w:val="fr-FR"/>
        </w:rPr>
        <w:t xml:space="preserve"> de la convention relative à la protection des intérêts financiers des communautés européennes, approuvée par la loi du 17 février 2002</w:t>
      </w:r>
    </w:p>
    <w:p w14:paraId="6AC17F7B" w14:textId="77777777" w:rsidR="00513C56" w:rsidRPr="00650351" w:rsidRDefault="00513C56" w:rsidP="00513C5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Blanchiment de capitaux tel que défini à l’article 3 de la loi du 11 janvier 1993 relative à la prévention de l’utilisation du système financier aux fins du blanchiment de capitaux et du financement du terrorisme</w:t>
      </w:r>
    </w:p>
    <w:p w14:paraId="1C447F9B"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N’est pas en état de faillite, de liquidation, de cessation d’activités, de réorganisation judiciaire ou dans toute situation analogue résultant d’une procédure de même nature existant dans d’autres réglementations nationales ;</w:t>
      </w:r>
    </w:p>
    <w:p w14:paraId="0AE022B2"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N’a pas fait l’aveu de sa faillite ou fait l’objet d’une procédure de liquidation, de réorganisation judicaire ou de toute autre procédure de même nature existant dans d’autres réglementations nationales ;</w:t>
      </w:r>
    </w:p>
    <w:p w14:paraId="539FC1C8"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N’a pas fait l’objet d’une condamnation prononcée par une décision judicaire ayant force de chose jugée pour tout délit affectant sa moralité professionnelle ;</w:t>
      </w:r>
    </w:p>
    <w:p w14:paraId="32D9FB8F"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N’a pas commis une faute grave en matière professionnelle ;</w:t>
      </w:r>
    </w:p>
    <w:p w14:paraId="6F9477FC"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Est en règle avec ses obligations relatives au paiement de ses cotisations de sécurité sociale conformément aux dispositions de l’article 62 de l’A.R. du 15 juillet 2011 ;</w:t>
      </w:r>
    </w:p>
    <w:p w14:paraId="2DCBF2FD"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 xml:space="preserve">Est en règle avec ses obligations relatives au paiement de ses impôts et taxes selon la législation belge ou celle du pays dans lequel il est établi, conformément aux dispositions de l’article 63 de l’A.R du 15 juillet 2011 ; </w:t>
      </w:r>
    </w:p>
    <w:p w14:paraId="043591E1" w14:textId="77777777" w:rsidR="00513C56" w:rsidRPr="00650351" w:rsidRDefault="00513C56" w:rsidP="00513C5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Ne s’est pas rendu gravement coupable de fausses déclarations en fournissant des renseignements exigibles concernant sa situation personnelle, sa capacité financière et technique.</w:t>
      </w:r>
    </w:p>
    <w:p w14:paraId="162A2089" w14:textId="77777777" w:rsidR="00513C56" w:rsidRPr="00650351" w:rsidRDefault="00513C56" w:rsidP="00513C56">
      <w:pPr>
        <w:ind w:left="360"/>
        <w:jc w:val="both"/>
        <w:rPr>
          <w:color w:val="595959" w:themeColor="text1" w:themeTint="A6"/>
          <w:lang w:val="fr-FR"/>
        </w:rPr>
      </w:pPr>
      <w:r w:rsidRPr="00650351">
        <w:rPr>
          <w:rFonts w:cs="Calibri"/>
          <w:color w:val="595959" w:themeColor="text1" w:themeTint="A6"/>
          <w:lang w:val="fr-FR"/>
        </w:rPr>
        <w:t>En outre, nous nous engageons à respecter les normes définies dans les conventions de base de l’organisation internationale du travail (OIT) et en particulier :</w:t>
      </w:r>
    </w:p>
    <w:p w14:paraId="692ED94C" w14:textId="77777777" w:rsidR="00513C56" w:rsidRPr="00650351" w:rsidRDefault="00513C56" w:rsidP="00513C56">
      <w:pPr>
        <w:pStyle w:val="Paragraphedeliste1"/>
        <w:numPr>
          <w:ilvl w:val="0"/>
          <w:numId w:val="5"/>
        </w:numPr>
        <w:spacing w:line="256" w:lineRule="auto"/>
        <w:jc w:val="both"/>
        <w:rPr>
          <w:color w:val="595959" w:themeColor="text1" w:themeTint="A6"/>
          <w:lang w:val="fr-FR"/>
        </w:rPr>
      </w:pPr>
      <w:r w:rsidRPr="00650351">
        <w:rPr>
          <w:rFonts w:cs="Calibri"/>
          <w:color w:val="595959" w:themeColor="text1" w:themeTint="A6"/>
          <w:lang w:val="fr-FR"/>
        </w:rPr>
        <w:t>L’interdiction du travail forcé (convention n°29 concernant le travail forcé ou obligatoire, 1930, et n°105 sur l’abolition du travail forcé, 1957) ;</w:t>
      </w:r>
    </w:p>
    <w:p w14:paraId="455314EC" w14:textId="77777777" w:rsidR="00513C56" w:rsidRPr="00650351" w:rsidRDefault="00513C56" w:rsidP="00513C56">
      <w:pPr>
        <w:pStyle w:val="Paragraphedeliste1"/>
        <w:numPr>
          <w:ilvl w:val="0"/>
          <w:numId w:val="5"/>
        </w:numPr>
        <w:spacing w:line="256" w:lineRule="auto"/>
        <w:jc w:val="both"/>
        <w:rPr>
          <w:color w:val="595959" w:themeColor="text1" w:themeTint="A6"/>
          <w:lang w:val="fr-FR"/>
        </w:rPr>
      </w:pPr>
      <w:r w:rsidRPr="00650351">
        <w:rPr>
          <w:rFonts w:cs="Calibri"/>
          <w:color w:val="595959" w:themeColor="text1" w:themeTint="A6"/>
          <w:lang w:val="fr-FR"/>
        </w:rPr>
        <w:t>Le droit à la liberté syndicale (convention n° 87 sur la liberté syndicale et la protection du droit syndical, 1948) ;</w:t>
      </w:r>
    </w:p>
    <w:p w14:paraId="1F56732F" w14:textId="77777777" w:rsidR="00513C56" w:rsidRPr="00650351" w:rsidRDefault="00513C56" w:rsidP="00513C56">
      <w:pPr>
        <w:pStyle w:val="Paragraphedeliste1"/>
        <w:numPr>
          <w:ilvl w:val="0"/>
          <w:numId w:val="5"/>
        </w:numPr>
        <w:spacing w:line="256" w:lineRule="auto"/>
        <w:jc w:val="both"/>
        <w:rPr>
          <w:color w:val="595959" w:themeColor="text1" w:themeTint="A6"/>
          <w:lang w:val="fr-FR"/>
        </w:rPr>
      </w:pPr>
      <w:r w:rsidRPr="00650351">
        <w:rPr>
          <w:rFonts w:cs="Calibri"/>
          <w:color w:val="595959" w:themeColor="text1" w:themeTint="A6"/>
          <w:lang w:val="fr-FR"/>
        </w:rPr>
        <w:t>Le droit d’organisation et de négociation collective (convention n°98 sur le droit d’organisation et de négociation collective, 1949) ;</w:t>
      </w:r>
    </w:p>
    <w:p w14:paraId="528D968F" w14:textId="77777777" w:rsidR="00513C56" w:rsidRPr="00650351" w:rsidRDefault="00513C56" w:rsidP="00513C56">
      <w:pPr>
        <w:pStyle w:val="Paragraphedeliste1"/>
        <w:numPr>
          <w:ilvl w:val="0"/>
          <w:numId w:val="5"/>
        </w:numPr>
        <w:spacing w:line="256" w:lineRule="auto"/>
        <w:jc w:val="both"/>
        <w:rPr>
          <w:color w:val="595959" w:themeColor="text1" w:themeTint="A6"/>
          <w:lang w:val="fr-FR"/>
        </w:rPr>
      </w:pPr>
      <w:r w:rsidRPr="00650351">
        <w:rPr>
          <w:rFonts w:cs="Calibri"/>
          <w:color w:val="595959" w:themeColor="text1" w:themeTint="A6"/>
          <w:lang w:val="fr-FR"/>
        </w:rPr>
        <w:lastRenderedPageBreak/>
        <w:t>L’interdiction de toute discrimination en matière de travail et de rémunération (convention n°100 sur l’égalité de rémunération, 1951 et n° 111 concernant la discrimination (emplois et profession), 1958) ;</w:t>
      </w:r>
    </w:p>
    <w:p w14:paraId="1CD5C68A" w14:textId="77777777" w:rsidR="00513C56" w:rsidRPr="00650351" w:rsidRDefault="00513C56" w:rsidP="00513C56">
      <w:pPr>
        <w:pStyle w:val="Paragraphedeliste1"/>
        <w:numPr>
          <w:ilvl w:val="0"/>
          <w:numId w:val="5"/>
        </w:numPr>
        <w:spacing w:line="256" w:lineRule="auto"/>
        <w:jc w:val="both"/>
        <w:rPr>
          <w:color w:val="595959" w:themeColor="text1" w:themeTint="A6"/>
          <w:lang w:val="fr-FR"/>
        </w:rPr>
      </w:pPr>
      <w:r w:rsidRPr="00650351">
        <w:rPr>
          <w:rFonts w:cs="Calibri"/>
          <w:color w:val="595959" w:themeColor="text1" w:themeTint="A6"/>
          <w:lang w:val="fr-FR"/>
        </w:rPr>
        <w:t>L’âge minimum fixé pour le travail des enfants (convention n° 138 sur l’âge minimum, 1973), ainsi que l’interdiction des pires formes du travail des enfants (convention n°182 sur les pires formes du travail des enfants (convention n°182 sur les pires formes du travail des enfants, 1999).</w:t>
      </w:r>
    </w:p>
    <w:p w14:paraId="502E66C3" w14:textId="77777777" w:rsidR="00513C56" w:rsidRPr="00650351" w:rsidRDefault="00513C56" w:rsidP="00513C56">
      <w:pPr>
        <w:jc w:val="both"/>
        <w:rPr>
          <w:color w:val="595959" w:themeColor="text1" w:themeTint="A6"/>
          <w:lang w:val="fr-FR"/>
        </w:rPr>
      </w:pPr>
      <w:r w:rsidRPr="00650351">
        <w:rPr>
          <w:rFonts w:cs="Calibri"/>
          <w:color w:val="595959" w:themeColor="text1" w:themeTint="A6"/>
          <w:lang w:val="fr-FR"/>
        </w:rPr>
        <w:t>Le non-respect des conventions susmentionnées sera donc considéré comme faute grave en matière professionnelle au sens de l’article 61, § 2,4° de l’arrêté royal du 15 juillet 2011</w:t>
      </w:r>
    </w:p>
    <w:p w14:paraId="1F291D62" w14:textId="77777777" w:rsidR="00513C56" w:rsidRPr="00650351" w:rsidRDefault="00513C56" w:rsidP="00513C56">
      <w:pPr>
        <w:jc w:val="both"/>
        <w:rPr>
          <w:color w:val="595959" w:themeColor="text1" w:themeTint="A6"/>
          <w:lang w:val="fr-FR"/>
        </w:rPr>
      </w:pPr>
      <w:r w:rsidRPr="00650351">
        <w:rPr>
          <w:rFonts w:cs="Calibri"/>
          <w:color w:val="595959" w:themeColor="text1" w:themeTint="A6"/>
          <w:lang w:val="fr-FR"/>
        </w:rPr>
        <w:t>En foi de quoi, nous avons établi la présente déclaration sur l’honneur que nous jurons sincère et exact pour faire valoir ce qu’est de droit.</w:t>
      </w:r>
    </w:p>
    <w:p w14:paraId="07590A94" w14:textId="77777777" w:rsidR="00513C56" w:rsidRPr="00650351" w:rsidRDefault="00513C56" w:rsidP="00513C56">
      <w:pPr>
        <w:rPr>
          <w:rFonts w:cs="Calibri"/>
          <w:color w:val="595959" w:themeColor="text1" w:themeTint="A6"/>
          <w:lang w:val="fr-FR"/>
        </w:rPr>
      </w:pPr>
    </w:p>
    <w:p w14:paraId="7DF7784C" w14:textId="77777777" w:rsidR="00513C56" w:rsidRPr="00650351" w:rsidRDefault="00513C56" w:rsidP="00513C56">
      <w:pPr>
        <w:rPr>
          <w:color w:val="595959" w:themeColor="text1" w:themeTint="A6"/>
          <w:lang w:val="fr-FR"/>
        </w:rPr>
      </w:pPr>
      <w:r w:rsidRPr="00650351">
        <w:rPr>
          <w:rFonts w:cs="Calibri"/>
          <w:color w:val="595959" w:themeColor="text1" w:themeTint="A6"/>
          <w:lang w:val="fr-FR"/>
        </w:rPr>
        <w:t>Fait à ……………...………………, le. ……………...……………...</w:t>
      </w:r>
    </w:p>
    <w:p w14:paraId="19CF0614" w14:textId="77777777" w:rsidR="00513C56" w:rsidRPr="00650351" w:rsidRDefault="00513C56" w:rsidP="00513C56">
      <w:pPr>
        <w:rPr>
          <w:color w:val="595959" w:themeColor="text1" w:themeTint="A6"/>
          <w:lang w:val="fr-FR"/>
        </w:rPr>
      </w:pPr>
      <w:r w:rsidRPr="00650351">
        <w:rPr>
          <w:rFonts w:cs="Calibri"/>
          <w:color w:val="595959" w:themeColor="text1" w:themeTint="A6"/>
          <w:lang w:val="fr-FR"/>
        </w:rPr>
        <w:t>Signature(s) :</w:t>
      </w:r>
    </w:p>
    <w:p w14:paraId="3628FA85" w14:textId="77777777" w:rsidR="00513C56" w:rsidRPr="00650351" w:rsidRDefault="00513C56" w:rsidP="00513C56">
      <w:pPr>
        <w:rPr>
          <w:rFonts w:cs="Calibri"/>
          <w:color w:val="595959" w:themeColor="text1" w:themeTint="A6"/>
          <w:lang w:val="fr-FR"/>
        </w:rPr>
      </w:pPr>
    </w:p>
    <w:p w14:paraId="5D1F7E35" w14:textId="77777777" w:rsidR="00513C56" w:rsidRPr="00650351" w:rsidRDefault="00513C56" w:rsidP="00513C56">
      <w:pPr>
        <w:jc w:val="right"/>
        <w:rPr>
          <w:color w:val="595959" w:themeColor="text1" w:themeTint="A6"/>
          <w:lang w:val="fr-FR"/>
        </w:rPr>
      </w:pPr>
      <w:r w:rsidRPr="00650351">
        <w:rPr>
          <w:rFonts w:cs="Calibri"/>
          <w:color w:val="595959" w:themeColor="text1" w:themeTint="A6"/>
          <w:lang w:val="fr-FR"/>
        </w:rPr>
        <w:t>………………...……………...……………...…………….....</w:t>
      </w:r>
    </w:p>
    <w:p w14:paraId="1C399272" w14:textId="77777777" w:rsidR="00513C56" w:rsidRPr="00650351" w:rsidRDefault="00513C56" w:rsidP="00513C56">
      <w:pPr>
        <w:jc w:val="right"/>
        <w:rPr>
          <w:color w:val="595959" w:themeColor="text1" w:themeTint="A6"/>
          <w:lang w:val="fr-FR"/>
        </w:rPr>
      </w:pPr>
      <w:r w:rsidRPr="00650351">
        <w:rPr>
          <w:rFonts w:cs="Calibri"/>
          <w:color w:val="595959" w:themeColor="text1" w:themeTint="A6"/>
          <w:lang w:val="fr-FR"/>
        </w:rPr>
        <w:t xml:space="preserve">Signature manuscrite originale/ nom du représentant du soumissionnaire </w:t>
      </w:r>
    </w:p>
    <w:p w14:paraId="67B3D510" w14:textId="77777777" w:rsidR="00513C56" w:rsidRPr="00650351" w:rsidRDefault="00513C56" w:rsidP="00513C56">
      <w:pPr>
        <w:spacing w:after="0" w:line="240" w:lineRule="auto"/>
        <w:rPr>
          <w:b/>
          <w:color w:val="595959" w:themeColor="text1" w:themeTint="A6"/>
          <w:lang w:val="fr-FR"/>
        </w:rPr>
      </w:pPr>
      <w:r w:rsidRPr="00650351">
        <w:rPr>
          <w:b/>
          <w:color w:val="595959" w:themeColor="text1" w:themeTint="A6"/>
          <w:lang w:val="fr-FR"/>
        </w:rPr>
        <w:br w:type="page"/>
      </w:r>
    </w:p>
    <w:p w14:paraId="7901A2BF" w14:textId="77777777" w:rsidR="00513C56" w:rsidRPr="00F51900" w:rsidRDefault="00513C56" w:rsidP="00513C56">
      <w:pPr>
        <w:pStyle w:val="Titre2"/>
        <w:numPr>
          <w:ilvl w:val="1"/>
          <w:numId w:val="2"/>
        </w:numPr>
        <w:spacing w:before="240" w:after="240"/>
        <w:ind w:left="578" w:hanging="578"/>
        <w:rPr>
          <w:color w:val="C00000"/>
          <w:lang w:val="fr-FR"/>
        </w:rPr>
      </w:pPr>
      <w:bookmarkStart w:id="38" w:name="_Toc174093927"/>
      <w:r w:rsidRPr="00F51900">
        <w:rPr>
          <w:color w:val="C00000"/>
          <w:lang w:val="fr-FR"/>
        </w:rPr>
        <w:lastRenderedPageBreak/>
        <w:t>Fiche signalétique financière</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513C56" w:rsidRPr="00AD2EF9" w14:paraId="4D45D1B1" w14:textId="77777777" w:rsidTr="000548C4">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896"/>
              <w:gridCol w:w="1666"/>
              <w:gridCol w:w="322"/>
              <w:gridCol w:w="2058"/>
              <w:gridCol w:w="1451"/>
            </w:tblGrid>
            <w:tr w:rsidR="00513C56" w:rsidRPr="00AD2EF9" w14:paraId="38D00A27" w14:textId="77777777" w:rsidTr="000548C4">
              <w:trPr>
                <w:trHeight w:val="240"/>
              </w:trPr>
              <w:tc>
                <w:tcPr>
                  <w:tcW w:w="0" w:type="auto"/>
                  <w:tcBorders>
                    <w:top w:val="nil"/>
                    <w:left w:val="nil"/>
                    <w:bottom w:val="nil"/>
                    <w:right w:val="nil"/>
                  </w:tcBorders>
                  <w:shd w:val="clear" w:color="auto" w:fill="auto"/>
                  <w:noWrap/>
                  <w:vAlign w:val="center"/>
                  <w:hideMark/>
                </w:tcPr>
                <w:p w14:paraId="4ECD74B8" w14:textId="77777777" w:rsidR="00513C56" w:rsidRPr="00AD2EF9" w:rsidRDefault="00513C56" w:rsidP="000548C4">
                  <w:pPr>
                    <w:spacing w:line="240" w:lineRule="auto"/>
                    <w:rPr>
                      <w:rFonts w:asciiTheme="minorHAnsi"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3B039015" w14:textId="77777777" w:rsidR="00513C56" w:rsidRPr="00AD2EF9" w:rsidRDefault="00513C56" w:rsidP="000548C4">
                  <w:pPr>
                    <w:spacing w:line="240" w:lineRule="auto"/>
                    <w:jc w:val="center"/>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FICHE SIGNALETIQUE FINANCIER</w:t>
                  </w:r>
                  <w:r>
                    <w:rPr>
                      <w:rFonts w:asciiTheme="minorHAnsi"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12BB5C49" w14:textId="77777777" w:rsidR="00513C56" w:rsidRPr="00AD2EF9" w:rsidRDefault="00513C56" w:rsidP="000548C4">
                  <w:pPr>
                    <w:spacing w:line="240" w:lineRule="auto"/>
                    <w:rPr>
                      <w:rFonts w:asciiTheme="minorHAnsi" w:hAnsiTheme="minorHAnsi" w:cstheme="minorHAnsi"/>
                      <w:b/>
                      <w:bCs/>
                      <w:color w:val="404040"/>
                      <w:sz w:val="18"/>
                      <w:szCs w:val="18"/>
                    </w:rPr>
                  </w:pPr>
                </w:p>
              </w:tc>
            </w:tr>
            <w:tr w:rsidR="00513C56" w:rsidRPr="00AD2EF9" w14:paraId="484C3C1A" w14:textId="77777777" w:rsidTr="000548C4">
              <w:trPr>
                <w:trHeight w:val="203"/>
              </w:trPr>
              <w:tc>
                <w:tcPr>
                  <w:tcW w:w="0" w:type="auto"/>
                  <w:tcBorders>
                    <w:top w:val="nil"/>
                    <w:left w:val="nil"/>
                    <w:bottom w:val="nil"/>
                    <w:right w:val="nil"/>
                  </w:tcBorders>
                  <w:shd w:val="clear" w:color="auto" w:fill="auto"/>
                  <w:noWrap/>
                  <w:vAlign w:val="center"/>
                  <w:hideMark/>
                </w:tcPr>
                <w:p w14:paraId="20224566"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DCD1B9E" w14:textId="77777777" w:rsidR="00513C56" w:rsidRPr="00AD2EF9" w:rsidRDefault="00513C56" w:rsidP="000548C4">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0A953C4"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AFF581A"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0E3A560"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040E2CB9" w14:textId="77777777" w:rsidTr="000548C4">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2FAA7E53"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ABCF791"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E723F1A"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FEBC8F2"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388D98A"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2458D1E2"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2ED6616B"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63FFCA" w14:textId="77777777" w:rsidR="00513C56" w:rsidRPr="00AD2EF9" w:rsidRDefault="00513C56" w:rsidP="000548C4">
                  <w:pPr>
                    <w:spacing w:line="240" w:lineRule="auto"/>
                    <w:rPr>
                      <w:rFonts w:asciiTheme="minorHAnsi" w:hAnsiTheme="minorHAnsi" w:cstheme="minorHAnsi"/>
                      <w:color w:val="404040"/>
                      <w:sz w:val="18"/>
                      <w:szCs w:val="18"/>
                    </w:rPr>
                  </w:pPr>
                </w:p>
              </w:tc>
            </w:tr>
            <w:tr w:rsidR="00513C56" w:rsidRPr="00AD2EF9" w14:paraId="55EE093E"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7E789B59"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73EC93C6"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1AB93A64"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27E5622C"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5F3F2E0"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57B75352"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4F01DEF3"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2FB34"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9FBB515"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85ED380"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4AC6A"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61EDF069"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2F045173"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3B56864"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7172A655"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663FB32"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54A891CB"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3F5512A7"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002CD9EB"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3B0C3D1" w14:textId="77777777" w:rsidR="00513C56" w:rsidRPr="00AD2EF9" w:rsidRDefault="00513C56" w:rsidP="000548C4">
                  <w:pPr>
                    <w:spacing w:line="240" w:lineRule="auto"/>
                    <w:jc w:val="center"/>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4714DC2B"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3DB95DD8"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B5204C2"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48D3F6C"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19C6EDE0"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7FA06378"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4FA9263D" w14:textId="77777777" w:rsidTr="000548C4">
              <w:trPr>
                <w:trHeight w:val="390"/>
              </w:trPr>
              <w:tc>
                <w:tcPr>
                  <w:tcW w:w="0" w:type="auto"/>
                  <w:tcBorders>
                    <w:top w:val="nil"/>
                    <w:left w:val="single" w:sz="8" w:space="0" w:color="auto"/>
                    <w:bottom w:val="nil"/>
                    <w:right w:val="nil"/>
                  </w:tcBorders>
                  <w:shd w:val="clear" w:color="auto" w:fill="auto"/>
                  <w:vAlign w:val="center"/>
                  <w:hideMark/>
                </w:tcPr>
                <w:p w14:paraId="064F34EB"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7ADBFF0"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125A9062" w14:textId="77777777" w:rsidTr="000548C4">
              <w:trPr>
                <w:trHeight w:val="135"/>
              </w:trPr>
              <w:tc>
                <w:tcPr>
                  <w:tcW w:w="0" w:type="auto"/>
                  <w:tcBorders>
                    <w:top w:val="nil"/>
                    <w:left w:val="single" w:sz="8" w:space="0" w:color="auto"/>
                    <w:bottom w:val="single" w:sz="8" w:space="0" w:color="auto"/>
                    <w:right w:val="nil"/>
                  </w:tcBorders>
                  <w:shd w:val="clear" w:color="auto" w:fill="auto"/>
                  <w:vAlign w:val="center"/>
                  <w:hideMark/>
                </w:tcPr>
                <w:p w14:paraId="272CDA03"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EB4757C"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6C0C126D"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62BCD85"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9782CC6"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390DA86B" w14:textId="77777777" w:rsidTr="000548C4">
              <w:trPr>
                <w:trHeight w:val="230"/>
              </w:trPr>
              <w:tc>
                <w:tcPr>
                  <w:tcW w:w="0" w:type="auto"/>
                  <w:tcBorders>
                    <w:top w:val="nil"/>
                    <w:left w:val="nil"/>
                    <w:bottom w:val="nil"/>
                    <w:right w:val="nil"/>
                  </w:tcBorders>
                  <w:shd w:val="clear" w:color="auto" w:fill="auto"/>
                  <w:vAlign w:val="center"/>
                  <w:hideMark/>
                </w:tcPr>
                <w:p w14:paraId="3761BB2C"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B5649F9" w14:textId="77777777" w:rsidR="00513C56" w:rsidRPr="00AD2EF9" w:rsidRDefault="00513C56" w:rsidP="000548C4">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786097C4"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CAB30E4"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3E7F69E1"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3D5AA966" w14:textId="77777777" w:rsidTr="000548C4">
              <w:trPr>
                <w:trHeight w:val="315"/>
              </w:trPr>
              <w:tc>
                <w:tcPr>
                  <w:tcW w:w="0" w:type="auto"/>
                  <w:tcBorders>
                    <w:top w:val="single" w:sz="8" w:space="0" w:color="auto"/>
                    <w:left w:val="single" w:sz="8" w:space="0" w:color="auto"/>
                    <w:bottom w:val="nil"/>
                    <w:right w:val="nil"/>
                  </w:tcBorders>
                  <w:shd w:val="clear" w:color="auto" w:fill="auto"/>
                  <w:vAlign w:val="center"/>
                  <w:hideMark/>
                </w:tcPr>
                <w:p w14:paraId="5C02D5E1"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73D3FDBD"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BANQUE </w:t>
                  </w:r>
                  <w:r w:rsidRPr="00AD2EF9">
                    <w:rPr>
                      <w:rFonts w:asciiTheme="minorHAnsi"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26BA362B"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50BCE8DC"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7A3E2692"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135A3C29" w14:textId="77777777" w:rsidTr="000548C4">
              <w:trPr>
                <w:trHeight w:val="135"/>
              </w:trPr>
              <w:tc>
                <w:tcPr>
                  <w:tcW w:w="0" w:type="auto"/>
                  <w:tcBorders>
                    <w:top w:val="nil"/>
                    <w:left w:val="single" w:sz="8" w:space="0" w:color="auto"/>
                    <w:bottom w:val="nil"/>
                    <w:right w:val="nil"/>
                  </w:tcBorders>
                  <w:shd w:val="clear" w:color="auto" w:fill="auto"/>
                  <w:vAlign w:val="center"/>
                  <w:hideMark/>
                </w:tcPr>
                <w:p w14:paraId="5A21795B"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13986F4" w14:textId="77777777" w:rsidR="00513C56" w:rsidRPr="00AD2EF9" w:rsidRDefault="00513C56" w:rsidP="000548C4">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6FB11E3"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08EA03BD"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149E2E13"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6B014EAA" w14:textId="77777777" w:rsidTr="000548C4">
              <w:trPr>
                <w:trHeight w:val="830"/>
              </w:trPr>
              <w:tc>
                <w:tcPr>
                  <w:tcW w:w="0" w:type="auto"/>
                  <w:tcBorders>
                    <w:top w:val="nil"/>
                    <w:left w:val="single" w:sz="8" w:space="0" w:color="auto"/>
                    <w:bottom w:val="nil"/>
                    <w:right w:val="nil"/>
                  </w:tcBorders>
                  <w:shd w:val="clear" w:color="auto" w:fill="auto"/>
                  <w:vAlign w:val="center"/>
                  <w:hideMark/>
                </w:tcPr>
                <w:p w14:paraId="07C2BFA6"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3EF31C"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463D06E6" w14:textId="77777777" w:rsidTr="000548C4">
              <w:trPr>
                <w:trHeight w:val="420"/>
              </w:trPr>
              <w:tc>
                <w:tcPr>
                  <w:tcW w:w="0" w:type="auto"/>
                  <w:tcBorders>
                    <w:top w:val="nil"/>
                    <w:left w:val="single" w:sz="8" w:space="0" w:color="auto"/>
                    <w:bottom w:val="nil"/>
                    <w:right w:val="nil"/>
                  </w:tcBorders>
                  <w:shd w:val="clear" w:color="auto" w:fill="auto"/>
                  <w:vAlign w:val="center"/>
                  <w:hideMark/>
                </w:tcPr>
                <w:p w14:paraId="2C33B344"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670F392"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54420A94" w14:textId="77777777" w:rsidTr="000548C4">
              <w:trPr>
                <w:trHeight w:val="420"/>
              </w:trPr>
              <w:tc>
                <w:tcPr>
                  <w:tcW w:w="0" w:type="auto"/>
                  <w:tcBorders>
                    <w:top w:val="nil"/>
                    <w:left w:val="single" w:sz="8" w:space="0" w:color="auto"/>
                    <w:bottom w:val="nil"/>
                    <w:right w:val="nil"/>
                  </w:tcBorders>
                  <w:shd w:val="clear" w:color="auto" w:fill="auto"/>
                  <w:vAlign w:val="center"/>
                  <w:hideMark/>
                </w:tcPr>
                <w:p w14:paraId="2E3E7DBF"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E6ADA36"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2BF75B65" w14:textId="77777777" w:rsidTr="000548C4">
              <w:trPr>
                <w:trHeight w:val="420"/>
              </w:trPr>
              <w:tc>
                <w:tcPr>
                  <w:tcW w:w="0" w:type="auto"/>
                  <w:tcBorders>
                    <w:top w:val="nil"/>
                    <w:left w:val="single" w:sz="8" w:space="0" w:color="auto"/>
                    <w:bottom w:val="nil"/>
                    <w:right w:val="nil"/>
                  </w:tcBorders>
                  <w:shd w:val="clear" w:color="auto" w:fill="auto"/>
                  <w:vAlign w:val="center"/>
                  <w:hideMark/>
                </w:tcPr>
                <w:p w14:paraId="049CBC1E"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E9710A"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5A25192"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F2005B7"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87EF62"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49A95D1E"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4B79EE88"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0C421"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130EEF8"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D4C76CA"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975DCED"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0FF3B180" w14:textId="77777777" w:rsidTr="000548C4">
              <w:trPr>
                <w:trHeight w:val="240"/>
              </w:trPr>
              <w:tc>
                <w:tcPr>
                  <w:tcW w:w="0" w:type="auto"/>
                  <w:tcBorders>
                    <w:top w:val="nil"/>
                    <w:left w:val="single" w:sz="8" w:space="0" w:color="auto"/>
                    <w:bottom w:val="nil"/>
                    <w:right w:val="nil"/>
                  </w:tcBorders>
                  <w:shd w:val="clear" w:color="auto" w:fill="auto"/>
                  <w:noWrap/>
                  <w:vAlign w:val="center"/>
                  <w:hideMark/>
                </w:tcPr>
                <w:p w14:paraId="01662CC2"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7CFAE52" w14:textId="77777777" w:rsidR="00513C56" w:rsidRPr="00AD2EF9" w:rsidRDefault="00513C56" w:rsidP="000548C4">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55F6133"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720A590"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A7C5C73"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38753909"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12ED2995"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6107CE"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122E71FE" w14:textId="77777777" w:rsidTr="000548C4">
              <w:trPr>
                <w:trHeight w:val="278"/>
              </w:trPr>
              <w:tc>
                <w:tcPr>
                  <w:tcW w:w="0" w:type="auto"/>
                  <w:tcBorders>
                    <w:top w:val="nil"/>
                    <w:left w:val="single" w:sz="8" w:space="0" w:color="auto"/>
                    <w:bottom w:val="nil"/>
                    <w:right w:val="nil"/>
                  </w:tcBorders>
                  <w:shd w:val="clear" w:color="auto" w:fill="auto"/>
                  <w:noWrap/>
                  <w:vAlign w:val="center"/>
                  <w:hideMark/>
                </w:tcPr>
                <w:p w14:paraId="0419E7E3"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0E1AC3B" w14:textId="77777777" w:rsidR="00513C56" w:rsidRPr="00AD2EF9" w:rsidRDefault="00513C56" w:rsidP="000548C4">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C993930"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D33B3B0"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814B32"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3B9F3274"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1AD7D2ED"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C383AB"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7D2D154F" w14:textId="77777777" w:rsidTr="000548C4">
              <w:trPr>
                <w:trHeight w:val="300"/>
              </w:trPr>
              <w:tc>
                <w:tcPr>
                  <w:tcW w:w="0" w:type="auto"/>
                  <w:tcBorders>
                    <w:top w:val="nil"/>
                    <w:left w:val="single" w:sz="8" w:space="0" w:color="auto"/>
                    <w:bottom w:val="nil"/>
                    <w:right w:val="nil"/>
                  </w:tcBorders>
                  <w:shd w:val="clear" w:color="auto" w:fill="auto"/>
                  <w:noWrap/>
                  <w:vAlign w:val="center"/>
                  <w:hideMark/>
                </w:tcPr>
                <w:p w14:paraId="655F653A"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17BB6127" w14:textId="77777777" w:rsidR="00513C56" w:rsidRPr="00AD2EF9" w:rsidRDefault="00513C56" w:rsidP="000548C4">
                  <w:pPr>
                    <w:spacing w:line="240" w:lineRule="auto"/>
                    <w:jc w:val="right"/>
                    <w:rPr>
                      <w:rFonts w:asciiTheme="minorHAnsi"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0A8ACB0C"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99C2F7A"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7D623ED"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1AF99560"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45976C36"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1F3ED7"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BA952D" w14:textId="77777777" w:rsidR="00513C56" w:rsidRPr="00AD2EF9" w:rsidRDefault="00513C56" w:rsidP="000548C4">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FONCTION</w:t>
                  </w:r>
                </w:p>
              </w:tc>
            </w:tr>
            <w:tr w:rsidR="00513C56" w:rsidRPr="00AD2EF9" w14:paraId="5D2AA461"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73E435ED"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4F5ABD4"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2FCD98B1"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D678C5F"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881230F"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7F2FA4F5"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47F10457"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440550D"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30B863A"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C2922E1"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12BFA57"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3E8EED23" w14:textId="77777777" w:rsidTr="000548C4">
              <w:trPr>
                <w:trHeight w:val="420"/>
              </w:trPr>
              <w:tc>
                <w:tcPr>
                  <w:tcW w:w="0" w:type="auto"/>
                  <w:tcBorders>
                    <w:top w:val="nil"/>
                    <w:left w:val="single" w:sz="8" w:space="0" w:color="auto"/>
                    <w:bottom w:val="nil"/>
                    <w:right w:val="nil"/>
                  </w:tcBorders>
                  <w:shd w:val="clear" w:color="auto" w:fill="auto"/>
                  <w:noWrap/>
                  <w:vAlign w:val="center"/>
                  <w:hideMark/>
                </w:tcPr>
                <w:p w14:paraId="61D84489" w14:textId="77777777" w:rsidR="00513C56" w:rsidRPr="00AD2EF9" w:rsidRDefault="00513C56" w:rsidP="000548C4">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0CA2D96"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2743A9F6"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9DC0D5E"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9F9C888"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1AD87DCA" w14:textId="77777777" w:rsidTr="000548C4">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C2C287E" w14:textId="77777777" w:rsidR="00513C56" w:rsidRPr="00AD2EF9" w:rsidRDefault="00513C56" w:rsidP="000548C4">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51A15E9"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4C73E99"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AB93AD8"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F1319FA" w14:textId="77777777" w:rsidR="00513C56" w:rsidRPr="00AD2EF9" w:rsidRDefault="00513C56" w:rsidP="000548C4">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513C56" w:rsidRPr="00AD2EF9" w14:paraId="32DB3A64" w14:textId="77777777" w:rsidTr="000548C4">
              <w:trPr>
                <w:trHeight w:val="110"/>
              </w:trPr>
              <w:tc>
                <w:tcPr>
                  <w:tcW w:w="0" w:type="auto"/>
                  <w:tcBorders>
                    <w:top w:val="nil"/>
                    <w:left w:val="nil"/>
                    <w:bottom w:val="nil"/>
                    <w:right w:val="nil"/>
                  </w:tcBorders>
                  <w:shd w:val="clear" w:color="auto" w:fill="auto"/>
                  <w:noWrap/>
                  <w:vAlign w:val="center"/>
                  <w:hideMark/>
                </w:tcPr>
                <w:p w14:paraId="7E5E6C7F" w14:textId="77777777" w:rsidR="00513C56" w:rsidRPr="00AD2EF9" w:rsidRDefault="00513C56" w:rsidP="000548C4">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775343C" w14:textId="77777777" w:rsidR="00513C56" w:rsidRPr="00AD2EF9" w:rsidRDefault="00513C56" w:rsidP="000548C4">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618B15"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72181B0"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B792DB5"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14232734" w14:textId="77777777" w:rsidTr="000548C4">
              <w:trPr>
                <w:trHeight w:val="290"/>
              </w:trPr>
              <w:tc>
                <w:tcPr>
                  <w:tcW w:w="0" w:type="auto"/>
                  <w:tcBorders>
                    <w:top w:val="nil"/>
                    <w:left w:val="nil"/>
                    <w:bottom w:val="nil"/>
                    <w:right w:val="nil"/>
                  </w:tcBorders>
                  <w:shd w:val="clear" w:color="auto" w:fill="auto"/>
                  <w:noWrap/>
                  <w:vAlign w:val="center"/>
                  <w:hideMark/>
                </w:tcPr>
                <w:p w14:paraId="1F5BECAA"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REMARQUES:</w:t>
                  </w:r>
                </w:p>
              </w:tc>
              <w:tc>
                <w:tcPr>
                  <w:tcW w:w="0" w:type="auto"/>
                  <w:tcBorders>
                    <w:top w:val="nil"/>
                    <w:left w:val="nil"/>
                    <w:bottom w:val="nil"/>
                    <w:right w:val="nil"/>
                  </w:tcBorders>
                  <w:shd w:val="clear" w:color="auto" w:fill="auto"/>
                  <w:noWrap/>
                  <w:vAlign w:val="center"/>
                  <w:hideMark/>
                </w:tcPr>
                <w:p w14:paraId="24930389" w14:textId="77777777" w:rsidR="00513C56" w:rsidRPr="00AD2EF9" w:rsidRDefault="00513C56" w:rsidP="000548C4">
                  <w:pPr>
                    <w:spacing w:line="240" w:lineRule="auto"/>
                    <w:rPr>
                      <w:rFonts w:asciiTheme="minorHAnsi"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36FB6714"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5AE289B"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558A0F1"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594C0551" w14:textId="77777777" w:rsidTr="000548C4">
              <w:trPr>
                <w:trHeight w:val="645"/>
              </w:trPr>
              <w:tc>
                <w:tcPr>
                  <w:tcW w:w="0" w:type="auto"/>
                  <w:gridSpan w:val="5"/>
                  <w:vMerge w:val="restart"/>
                  <w:tcBorders>
                    <w:top w:val="nil"/>
                    <w:left w:val="nil"/>
                    <w:bottom w:val="nil"/>
                    <w:right w:val="nil"/>
                  </w:tcBorders>
                  <w:shd w:val="clear" w:color="auto" w:fill="auto"/>
                  <w:noWrap/>
                  <w:vAlign w:val="center"/>
                  <w:hideMark/>
                </w:tcPr>
                <w:p w14:paraId="23A3ADB7"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24752633" w14:textId="77777777" w:rsidTr="000548C4">
              <w:trPr>
                <w:trHeight w:val="450"/>
              </w:trPr>
              <w:tc>
                <w:tcPr>
                  <w:tcW w:w="0" w:type="auto"/>
                  <w:gridSpan w:val="5"/>
                  <w:vMerge/>
                  <w:tcBorders>
                    <w:top w:val="nil"/>
                    <w:left w:val="nil"/>
                    <w:bottom w:val="nil"/>
                    <w:right w:val="nil"/>
                  </w:tcBorders>
                  <w:vAlign w:val="center"/>
                  <w:hideMark/>
                </w:tcPr>
                <w:p w14:paraId="5474EB56"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0B34950B" w14:textId="77777777" w:rsidTr="000548C4">
              <w:trPr>
                <w:trHeight w:val="120"/>
              </w:trPr>
              <w:tc>
                <w:tcPr>
                  <w:tcW w:w="0" w:type="auto"/>
                  <w:tcBorders>
                    <w:top w:val="nil"/>
                    <w:left w:val="nil"/>
                    <w:bottom w:val="nil"/>
                    <w:right w:val="nil"/>
                  </w:tcBorders>
                  <w:shd w:val="clear" w:color="auto" w:fill="auto"/>
                  <w:noWrap/>
                  <w:vAlign w:val="center"/>
                  <w:hideMark/>
                </w:tcPr>
                <w:p w14:paraId="3D4731D8"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F4FF199"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8F47B62"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62E41BC"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79C88B0"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50F74E4E" w14:textId="77777777" w:rsidTr="000548C4">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B4676F2"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CACHET de la BANQUE + SIGNATURE du REPRESENTANT DE LA BANQUE</w:t>
                  </w:r>
                  <w:r w:rsidRPr="00AD2EF9">
                    <w:rPr>
                      <w:rFonts w:asciiTheme="minorHAnsi"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594E2BB5" w14:textId="77777777" w:rsidR="00513C56" w:rsidRPr="00AD2EF9" w:rsidRDefault="00513C56" w:rsidP="000548C4">
                  <w:pPr>
                    <w:spacing w:line="240" w:lineRule="auto"/>
                    <w:rPr>
                      <w:rFonts w:asciiTheme="minorHAnsi"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6EF9A18" w14:textId="77777777" w:rsidR="00513C56" w:rsidRPr="00AD2EF9" w:rsidRDefault="00513C56" w:rsidP="000548C4">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DATE + SIGNATURE DU TITULAIRE DU COMPTE </w:t>
                  </w:r>
                  <w:r w:rsidRPr="00AD2EF9">
                    <w:rPr>
                      <w:rFonts w:asciiTheme="minorHAnsi" w:hAnsiTheme="minorHAnsi" w:cstheme="minorHAnsi"/>
                      <w:b/>
                      <w:bCs/>
                      <w:color w:val="333333"/>
                      <w:sz w:val="18"/>
                      <w:szCs w:val="18"/>
                    </w:rPr>
                    <w:t xml:space="preserve">(Obligatoire) </w:t>
                  </w:r>
                </w:p>
              </w:tc>
            </w:tr>
            <w:tr w:rsidR="00513C56" w:rsidRPr="00AD2EF9" w14:paraId="6B316618" w14:textId="77777777" w:rsidTr="000548C4">
              <w:trPr>
                <w:trHeight w:val="133"/>
              </w:trPr>
              <w:tc>
                <w:tcPr>
                  <w:tcW w:w="0" w:type="auto"/>
                  <w:tcBorders>
                    <w:top w:val="nil"/>
                    <w:left w:val="nil"/>
                    <w:bottom w:val="nil"/>
                    <w:right w:val="nil"/>
                  </w:tcBorders>
                  <w:shd w:val="clear" w:color="auto" w:fill="auto"/>
                  <w:hideMark/>
                </w:tcPr>
                <w:p w14:paraId="3A83DA08"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6F503A9F" w14:textId="77777777" w:rsidR="00513C56" w:rsidRPr="00AD2EF9" w:rsidRDefault="00513C56" w:rsidP="000548C4">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73E5DE2B"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548913ED" w14:textId="77777777" w:rsidR="00513C56" w:rsidRPr="00AD2EF9" w:rsidRDefault="00513C56" w:rsidP="000548C4">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hideMark/>
                </w:tcPr>
                <w:p w14:paraId="29CE5220" w14:textId="77777777" w:rsidR="00513C56" w:rsidRPr="00AD2EF9" w:rsidRDefault="00513C56" w:rsidP="000548C4">
                  <w:pPr>
                    <w:spacing w:line="240" w:lineRule="auto"/>
                    <w:rPr>
                      <w:rFonts w:asciiTheme="minorHAnsi" w:hAnsiTheme="minorHAnsi" w:cstheme="minorHAnsi"/>
                      <w:sz w:val="18"/>
                      <w:szCs w:val="18"/>
                    </w:rPr>
                  </w:pPr>
                </w:p>
              </w:tc>
            </w:tr>
            <w:tr w:rsidR="00513C56" w:rsidRPr="00AD2EF9" w14:paraId="2357380D" w14:textId="77777777" w:rsidTr="000548C4">
              <w:trPr>
                <w:trHeight w:val="290"/>
              </w:trPr>
              <w:tc>
                <w:tcPr>
                  <w:tcW w:w="0" w:type="auto"/>
                  <w:gridSpan w:val="5"/>
                  <w:tcBorders>
                    <w:top w:val="nil"/>
                    <w:left w:val="nil"/>
                    <w:bottom w:val="nil"/>
                    <w:right w:val="nil"/>
                  </w:tcBorders>
                  <w:shd w:val="clear" w:color="auto" w:fill="auto"/>
                  <w:hideMark/>
                </w:tcPr>
                <w:p w14:paraId="6126AA11" w14:textId="77777777" w:rsidR="00513C56" w:rsidRPr="00AD2EF9" w:rsidRDefault="00513C56" w:rsidP="000548C4">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(1) Le nom ou le titre sous lequel le compte a été ouvert et non le nom du mandataire.</w:t>
                  </w:r>
                </w:p>
              </w:tc>
            </w:tr>
            <w:tr w:rsidR="00513C56" w:rsidRPr="00AD2EF9" w14:paraId="0BA6709F" w14:textId="77777777" w:rsidTr="000548C4">
              <w:trPr>
                <w:trHeight w:val="998"/>
              </w:trPr>
              <w:tc>
                <w:tcPr>
                  <w:tcW w:w="0" w:type="auto"/>
                  <w:gridSpan w:val="5"/>
                  <w:tcBorders>
                    <w:top w:val="nil"/>
                    <w:left w:val="nil"/>
                    <w:bottom w:val="nil"/>
                    <w:right w:val="nil"/>
                  </w:tcBorders>
                  <w:shd w:val="clear" w:color="auto" w:fill="auto"/>
                  <w:hideMark/>
                </w:tcPr>
                <w:p w14:paraId="640E1773" w14:textId="77777777" w:rsidR="00513C56" w:rsidRPr="00AD2EF9" w:rsidRDefault="00513C56" w:rsidP="000548C4">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(2) Il est préférable de joindre une copie d'un extrait de compte bancaire récent.</w:t>
                  </w:r>
                  <w:r>
                    <w:rPr>
                      <w:rFonts w:asciiTheme="minorHAnsi" w:hAnsiTheme="minorHAnsi" w:cstheme="minorHAnsi"/>
                      <w:b/>
                      <w:bCs/>
                      <w:i/>
                      <w:iCs/>
                      <w:color w:val="404040"/>
                      <w:sz w:val="18"/>
                      <w:szCs w:val="18"/>
                    </w:rPr>
                    <w:t xml:space="preserve"> </w:t>
                  </w:r>
                  <w:r w:rsidRPr="00AD2EF9">
                    <w:rPr>
                      <w:rFonts w:asciiTheme="minorHAnsi" w:hAnsiTheme="minorHAnsi" w:cstheme="minorHAnsi"/>
                      <w:b/>
                      <w:bCs/>
                      <w:i/>
                      <w:iCs/>
                      <w:color w:val="404040"/>
                      <w:sz w:val="18"/>
                      <w:szCs w:val="18"/>
                    </w:rPr>
                    <w:t>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513C56" w:rsidRPr="00AD2EF9" w14:paraId="78899EED" w14:textId="77777777" w:rsidTr="000548C4">
              <w:trPr>
                <w:trHeight w:val="540"/>
              </w:trPr>
              <w:tc>
                <w:tcPr>
                  <w:tcW w:w="0" w:type="auto"/>
                  <w:gridSpan w:val="5"/>
                  <w:tcBorders>
                    <w:top w:val="nil"/>
                    <w:left w:val="nil"/>
                    <w:bottom w:val="nil"/>
                    <w:right w:val="nil"/>
                  </w:tcBorders>
                  <w:shd w:val="clear" w:color="auto" w:fill="auto"/>
                  <w:hideMark/>
                </w:tcPr>
                <w:p w14:paraId="0B3B2F13" w14:textId="77777777" w:rsidR="00513C56" w:rsidRPr="00AD2EF9" w:rsidRDefault="00513C56" w:rsidP="000548C4">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(3) Si le code IBAN (international bank account number) est d'application dans le pays où votre banque se situe.</w:t>
                  </w:r>
                </w:p>
              </w:tc>
            </w:tr>
          </w:tbl>
          <w:p w14:paraId="52A2DEAF" w14:textId="77777777" w:rsidR="00513C56" w:rsidRPr="00AD2EF9" w:rsidRDefault="00513C56" w:rsidP="000548C4">
            <w:pPr>
              <w:pStyle w:val="BTCtextCTB"/>
              <w:rPr>
                <w:rFonts w:asciiTheme="minorHAnsi" w:eastAsia="DejaVu Sans" w:hAnsiTheme="minorHAnsi" w:cstheme="minorHAnsi"/>
                <w:kern w:val="2"/>
                <w:sz w:val="20"/>
                <w:szCs w:val="24"/>
                <w:lang w:val="fr-FR"/>
              </w:rPr>
            </w:pPr>
          </w:p>
        </w:tc>
      </w:tr>
    </w:tbl>
    <w:p w14:paraId="0A8A3F48" w14:textId="77777777" w:rsidR="00513C56" w:rsidRPr="00066A44" w:rsidRDefault="00513C56" w:rsidP="00513C56">
      <w:pPr>
        <w:pStyle w:val="Corpsdetexte2"/>
        <w:rPr>
          <w:lang w:val="fr-FR"/>
        </w:rPr>
      </w:pPr>
    </w:p>
    <w:p w14:paraId="74AA67AC" w14:textId="77777777" w:rsidR="00513C56" w:rsidRPr="00F26F71" w:rsidRDefault="00513C56" w:rsidP="00513C56">
      <w:pPr>
        <w:pStyle w:val="Corpsdetexte2"/>
        <w:rPr>
          <w:rFonts w:asciiTheme="minorHAnsi" w:hAnsiTheme="minorHAnsi" w:cstheme="minorHAnsi"/>
          <w:kern w:val="18"/>
          <w:szCs w:val="21"/>
        </w:rPr>
      </w:pPr>
    </w:p>
    <w:p w14:paraId="48582C5E" w14:textId="77777777" w:rsidR="00513C56" w:rsidRDefault="00513C56" w:rsidP="00513C56"/>
    <w:p w14:paraId="79AAE7CA" w14:textId="77777777" w:rsidR="00513C56" w:rsidRDefault="00513C56" w:rsidP="00513C56"/>
    <w:p w14:paraId="2C8B21D3" w14:textId="77777777" w:rsidR="00513C56" w:rsidRDefault="00513C56" w:rsidP="00513C56"/>
    <w:p w14:paraId="709D75CA" w14:textId="77777777" w:rsidR="00513C56" w:rsidRDefault="00513C56" w:rsidP="00513C56"/>
    <w:p w14:paraId="63BCB3ED" w14:textId="77777777" w:rsidR="00513C56" w:rsidRDefault="00513C56" w:rsidP="00513C56"/>
    <w:p w14:paraId="594F7A84" w14:textId="77777777" w:rsidR="00513C56" w:rsidRDefault="00513C56" w:rsidP="00513C56"/>
    <w:p w14:paraId="591BF79D" w14:textId="77777777" w:rsidR="00513C56" w:rsidRDefault="00513C56" w:rsidP="00513C56"/>
    <w:p w14:paraId="20F71DD3" w14:textId="77777777" w:rsidR="00513C56" w:rsidRDefault="00513C56" w:rsidP="00513C56"/>
    <w:p w14:paraId="433FEEAF" w14:textId="77777777" w:rsidR="00513C56" w:rsidRDefault="00513C56" w:rsidP="00513C56"/>
    <w:p w14:paraId="06B490E9" w14:textId="77777777" w:rsidR="00513C56" w:rsidRDefault="00513C56" w:rsidP="00513C56"/>
    <w:p w14:paraId="5827EC3F" w14:textId="77777777" w:rsidR="00513C56" w:rsidRDefault="00513C56" w:rsidP="00513C56"/>
    <w:p w14:paraId="0E9F102C" w14:textId="77777777" w:rsidR="00513C56" w:rsidRDefault="00513C56" w:rsidP="00513C56"/>
    <w:p w14:paraId="073C0EF3" w14:textId="77777777" w:rsidR="00513C56" w:rsidRDefault="00513C56" w:rsidP="00513C56"/>
    <w:p w14:paraId="26164523" w14:textId="77777777" w:rsidR="00513C56" w:rsidRDefault="00513C56" w:rsidP="00513C56"/>
    <w:p w14:paraId="3F6726C8" w14:textId="77777777" w:rsidR="00513C56" w:rsidRDefault="00513C56" w:rsidP="00513C56"/>
    <w:p w14:paraId="7347A30A" w14:textId="77777777" w:rsidR="00513C56" w:rsidRDefault="00513C56" w:rsidP="00513C56">
      <w:pPr>
        <w:spacing w:after="0" w:line="240" w:lineRule="auto"/>
        <w:rPr>
          <w:rFonts w:cs="Calibri"/>
          <w:lang w:val="fr-FR"/>
        </w:rPr>
      </w:pPr>
    </w:p>
    <w:p w14:paraId="1E46B56A" w14:textId="77777777" w:rsidR="00513C56" w:rsidRPr="00193D9E" w:rsidRDefault="00513C56" w:rsidP="00513C56">
      <w:pPr>
        <w:pStyle w:val="Titre2"/>
        <w:numPr>
          <w:ilvl w:val="1"/>
          <w:numId w:val="2"/>
        </w:numPr>
        <w:spacing w:before="240" w:after="240"/>
        <w:ind w:left="578" w:hanging="578"/>
        <w:rPr>
          <w:color w:val="C00000"/>
          <w:lang w:val="fr-FR"/>
        </w:rPr>
      </w:pPr>
      <w:bookmarkStart w:id="39" w:name="_Toc174093928"/>
      <w:r w:rsidRPr="00193D9E">
        <w:rPr>
          <w:color w:val="C00000"/>
          <w:lang w:val="fr-FR"/>
        </w:rPr>
        <w:lastRenderedPageBreak/>
        <w:t>Récapitulatif des documents à remettre</w:t>
      </w:r>
      <w:bookmarkEnd w:id="39"/>
    </w:p>
    <w:p w14:paraId="19AA63E0"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 xml:space="preserve">Formulaire d’identification dument complété et signé ; </w:t>
      </w:r>
    </w:p>
    <w:p w14:paraId="38C63CFA"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 xml:space="preserve">La déclaration d’intégrité dûment signée ; </w:t>
      </w:r>
    </w:p>
    <w:p w14:paraId="281E09EE"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La déclaration sur l’honneur jointe attestant qu’il ne se trouve dans aucun des cas visés à l’article 67 de l’A.R du 15 juillet 2011 ;</w:t>
      </w:r>
    </w:p>
    <w:p w14:paraId="236FB166"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Un extrait du casier judiciaire au nom du soumissionnaire (personne morale) ou de son représentant (personne physique) ;</w:t>
      </w:r>
    </w:p>
    <w:p w14:paraId="0EF569E7"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Un document justifiant que le soumissionnaire est en règle en matière de paiement des cotisations sociales (attestation CNSS) ;</w:t>
      </w:r>
    </w:p>
    <w:p w14:paraId="77EC8035"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Un document justifiant que le soumissionnaire est en règle en matière de paiement des impôts et taxes (attestation fiscale) ;</w:t>
      </w:r>
    </w:p>
    <w:p w14:paraId="46FF616C"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Un document attestant que le soumissionnaire n’est pas en situation de faillite ;</w:t>
      </w:r>
    </w:p>
    <w:p w14:paraId="4E4942ED"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La fiche signalétique financière ;</w:t>
      </w:r>
    </w:p>
    <w:p w14:paraId="6B995E01" w14:textId="77777777" w:rsidR="00513C56" w:rsidRPr="00844D31" w:rsidRDefault="00513C56" w:rsidP="00513C56">
      <w:pPr>
        <w:pStyle w:val="Paragraphedeliste"/>
        <w:numPr>
          <w:ilvl w:val="0"/>
          <w:numId w:val="17"/>
        </w:numPr>
        <w:suppressAutoHyphens/>
        <w:autoSpaceDN w:val="0"/>
        <w:spacing w:after="160" w:line="240" w:lineRule="auto"/>
        <w:jc w:val="both"/>
        <w:rPr>
          <w:rFonts w:eastAsia="Calibri"/>
          <w:color w:val="585756"/>
          <w:sz w:val="21"/>
          <w:szCs w:val="21"/>
          <w:lang w:val="fr-FR" w:eastAsia="zh-CN"/>
        </w:rPr>
      </w:pPr>
      <w:r w:rsidRPr="00844D31">
        <w:rPr>
          <w:rFonts w:eastAsia="Calibri"/>
          <w:color w:val="585756"/>
          <w:sz w:val="21"/>
          <w:szCs w:val="21"/>
          <w:lang w:val="fr-FR" w:eastAsia="zh-CN"/>
        </w:rPr>
        <w:t>Formulaire d’offre de prix complété et signé avec la mention du délai de livraison ;</w:t>
      </w:r>
    </w:p>
    <w:p w14:paraId="75B83962" w14:textId="77777777" w:rsidR="00513C56" w:rsidRPr="00AE7A83" w:rsidRDefault="00513C56" w:rsidP="00513C56">
      <w:pPr>
        <w:pStyle w:val="Paragraphedeliste"/>
        <w:numPr>
          <w:ilvl w:val="0"/>
          <w:numId w:val="17"/>
        </w:numPr>
        <w:suppressAutoHyphens/>
        <w:autoSpaceDN w:val="0"/>
        <w:spacing w:after="160" w:line="240" w:lineRule="auto"/>
        <w:jc w:val="both"/>
        <w:rPr>
          <w:color w:val="595959" w:themeColor="text1" w:themeTint="A6"/>
        </w:rPr>
      </w:pPr>
      <w:r>
        <w:rPr>
          <w:rFonts w:eastAsia="Calibri"/>
          <w:color w:val="585756"/>
          <w:sz w:val="21"/>
          <w:szCs w:val="21"/>
          <w:lang w:val="fr-FR" w:eastAsia="zh-CN"/>
        </w:rPr>
        <w:t>L</w:t>
      </w:r>
      <w:r w:rsidRPr="00AE7A83">
        <w:rPr>
          <w:rFonts w:eastAsia="Calibri"/>
          <w:color w:val="585756"/>
          <w:sz w:val="21"/>
          <w:szCs w:val="21"/>
          <w:lang w:val="fr-FR" w:eastAsia="zh-CN"/>
        </w:rPr>
        <w:t>iste des fournitures/livraisons similaires réalisées par la structure soumissionnaire</w:t>
      </w:r>
      <w:r w:rsidRPr="00AE7A83" w:rsidDel="00B024C5">
        <w:rPr>
          <w:rFonts w:eastAsia="Calibri"/>
          <w:color w:val="585756"/>
          <w:sz w:val="21"/>
          <w:szCs w:val="21"/>
          <w:lang w:val="fr-FR" w:eastAsia="zh-CN"/>
        </w:rPr>
        <w:t xml:space="preserve"> au </w:t>
      </w:r>
      <w:r w:rsidRPr="00AE7A83">
        <w:rPr>
          <w:rFonts w:eastAsia="Calibri"/>
          <w:color w:val="585756"/>
          <w:sz w:val="21"/>
          <w:szCs w:val="21"/>
          <w:lang w:val="fr-FR" w:eastAsia="zh-CN"/>
        </w:rPr>
        <w:t xml:space="preserve">cours des 3 dernières </w:t>
      </w:r>
      <w:r w:rsidRPr="00AE7A83" w:rsidDel="00B024C5">
        <w:rPr>
          <w:rFonts w:eastAsia="Calibri"/>
          <w:color w:val="585756"/>
          <w:sz w:val="21"/>
          <w:szCs w:val="21"/>
          <w:lang w:val="fr-FR" w:eastAsia="zh-CN"/>
        </w:rPr>
        <w:t>années</w:t>
      </w:r>
      <w:r w:rsidRPr="00AE7A83">
        <w:rPr>
          <w:rFonts w:eastAsia="Calibri"/>
          <w:color w:val="585756"/>
          <w:sz w:val="21"/>
          <w:szCs w:val="21"/>
          <w:lang w:val="fr-FR" w:eastAsia="zh-CN"/>
        </w:rPr>
        <w:t xml:space="preserve"> ainsi que les attestations de bonne exécution signées par les clients et relatives aux fournitures/livraisons présentées ;</w:t>
      </w:r>
    </w:p>
    <w:p w14:paraId="377E4988" w14:textId="77777777" w:rsidR="00513C56" w:rsidRPr="00CA08A7" w:rsidRDefault="00513C56" w:rsidP="00513C56">
      <w:pPr>
        <w:pStyle w:val="Paragraphedeliste"/>
        <w:numPr>
          <w:ilvl w:val="0"/>
          <w:numId w:val="17"/>
        </w:numPr>
        <w:suppressAutoHyphens/>
        <w:autoSpaceDN w:val="0"/>
        <w:spacing w:after="160" w:line="240" w:lineRule="auto"/>
        <w:jc w:val="both"/>
        <w:rPr>
          <w:rFonts w:eastAsia="DejaVu Sans" w:cs="Calibri"/>
          <w:color w:val="404040"/>
          <w:kern w:val="2"/>
          <w:sz w:val="21"/>
          <w:szCs w:val="21"/>
          <w:lang w:val="fr-FR"/>
        </w:rPr>
      </w:pPr>
      <w:r w:rsidRPr="00CA08A7">
        <w:rPr>
          <w:rFonts w:eastAsia="Calibri" w:cs="Calibri"/>
          <w:color w:val="585756"/>
          <w:sz w:val="21"/>
        </w:rPr>
        <w:t>Bilans comptables des 3 dernières années (2023, 2022, 2021) ou déclaration du soumissionnaire relative à son chiffre d’affaires au cours des dernières années ;</w:t>
      </w:r>
    </w:p>
    <w:p w14:paraId="02D7B3A9" w14:textId="77777777" w:rsidR="00513C56" w:rsidRPr="0086703C" w:rsidRDefault="00513C56" w:rsidP="00513C56">
      <w:pPr>
        <w:pStyle w:val="Paragraphedeliste"/>
        <w:numPr>
          <w:ilvl w:val="0"/>
          <w:numId w:val="17"/>
        </w:numPr>
        <w:suppressAutoHyphens/>
        <w:autoSpaceDN w:val="0"/>
        <w:spacing w:after="160" w:line="240" w:lineRule="auto"/>
        <w:jc w:val="both"/>
        <w:rPr>
          <w:color w:val="595959" w:themeColor="text1" w:themeTint="A6"/>
        </w:rPr>
      </w:pPr>
      <w:r w:rsidRPr="00CA08A7">
        <w:rPr>
          <w:rFonts w:eastAsia="DejaVu Sans" w:cs="Calibri"/>
          <w:color w:val="404040"/>
          <w:kern w:val="2"/>
          <w:sz w:val="21"/>
          <w:szCs w:val="21"/>
          <w:lang w:val="fr-FR"/>
        </w:rPr>
        <w:t>Fiches techniques détaillées, les brochures ou les catalogues du matériel proposé</w:t>
      </w:r>
      <w:r>
        <w:rPr>
          <w:rFonts w:eastAsia="DejaVu Sans" w:cs="Calibri"/>
          <w:color w:val="404040"/>
          <w:kern w:val="2"/>
          <w:sz w:val="21"/>
          <w:szCs w:val="21"/>
          <w:lang w:val="fr-FR"/>
        </w:rPr>
        <w:t>.</w:t>
      </w:r>
    </w:p>
    <w:p w14:paraId="28141849" w14:textId="77777777" w:rsidR="00513C56" w:rsidRDefault="00513C56" w:rsidP="00513C56">
      <w:pPr>
        <w:spacing w:after="0"/>
        <w:rPr>
          <w:color w:val="404040" w:themeColor="text1" w:themeTint="BF"/>
          <w:lang w:val="fr-FR"/>
        </w:rPr>
      </w:pPr>
    </w:p>
    <w:p w14:paraId="25F483B6" w14:textId="77777777" w:rsidR="00513C56" w:rsidRDefault="00513C56" w:rsidP="00513C56">
      <w:pPr>
        <w:spacing w:after="0"/>
        <w:rPr>
          <w:rFonts w:eastAsia="DejaVu Sans" w:cs="Calibri"/>
          <w:color w:val="404040" w:themeColor="text1" w:themeTint="BF"/>
          <w:sz w:val="21"/>
          <w:szCs w:val="21"/>
          <w:lang w:val="fr-FR"/>
        </w:rPr>
      </w:pPr>
    </w:p>
    <w:p w14:paraId="306DA9C5" w14:textId="77777777" w:rsidR="00513C56" w:rsidRPr="007C649F" w:rsidRDefault="00513C56" w:rsidP="00513C56">
      <w:pPr>
        <w:spacing w:after="0"/>
        <w:jc w:val="both"/>
        <w:rPr>
          <w:rFonts w:cs="Calibri"/>
          <w:lang w:val="fr-FR"/>
        </w:rPr>
      </w:pPr>
      <w:r>
        <w:rPr>
          <w:rFonts w:eastAsia="Calibri" w:cs="Calibri"/>
          <w:color w:val="585756"/>
          <w:sz w:val="21"/>
          <w:szCs w:val="21"/>
          <w:lang w:eastAsia="zh-CN"/>
        </w:rPr>
        <w:t xml:space="preserve"> </w:t>
      </w:r>
    </w:p>
    <w:p w14:paraId="7C6242BD" w14:textId="77777777" w:rsidR="009D1293" w:rsidRDefault="009D1293"/>
    <w:sectPr w:rsidR="009D1293" w:rsidSect="00513C56">
      <w:headerReference w:type="even" r:id="rId10"/>
      <w:headerReference w:type="default" r:id="rId11"/>
      <w:footerReference w:type="even" r:id="rId12"/>
      <w:footerReference w:type="default" r:id="rId13"/>
      <w:headerReference w:type="first" r:id="rId14"/>
      <w:footerReference w:type="first" r:id="rId15"/>
      <w:pgSz w:w="11906" w:h="16838"/>
      <w:pgMar w:top="1418" w:right="1416" w:bottom="851" w:left="1871" w:header="709" w:footer="3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D5DA" w14:textId="77777777" w:rsidR="00513C56" w:rsidRDefault="00513C56" w:rsidP="00513C56">
      <w:pPr>
        <w:spacing w:after="0" w:line="240" w:lineRule="auto"/>
      </w:pPr>
      <w:r>
        <w:separator/>
      </w:r>
    </w:p>
  </w:endnote>
  <w:endnote w:type="continuationSeparator" w:id="0">
    <w:p w14:paraId="077D6B41" w14:textId="77777777" w:rsidR="00513C56" w:rsidRDefault="00513C56" w:rsidP="0051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Gadugi"/>
    <w:charset w:val="00"/>
    <w:family w:val="swiss"/>
    <w:pitch w:val="variable"/>
    <w:sig w:usb0="E7002EFF" w:usb1="D200FDFF" w:usb2="0A246029" w:usb3="00000000" w:csb0="8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D4DC" w14:textId="77777777" w:rsidR="00513C56" w:rsidRDefault="00513C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95536"/>
      <w:docPartObj>
        <w:docPartGallery w:val="Page Numbers (Bottom of Page)"/>
        <w:docPartUnique/>
      </w:docPartObj>
    </w:sdtPr>
    <w:sdtEndPr>
      <w:rPr>
        <w:sz w:val="18"/>
        <w:szCs w:val="18"/>
      </w:rPr>
    </w:sdtEndPr>
    <w:sdtContent>
      <w:p w14:paraId="6C2D102E" w14:textId="77777777" w:rsidR="00513C56" w:rsidRPr="00587A72" w:rsidRDefault="00513C56">
        <w:pPr>
          <w:pStyle w:val="Pieddepage"/>
          <w:jc w:val="right"/>
          <w:rPr>
            <w:sz w:val="18"/>
            <w:szCs w:val="18"/>
          </w:rPr>
        </w:pPr>
        <w:r w:rsidRPr="00587A72">
          <w:rPr>
            <w:sz w:val="18"/>
            <w:szCs w:val="18"/>
          </w:rPr>
          <w:fldChar w:fldCharType="begin"/>
        </w:r>
        <w:r w:rsidRPr="00587A72">
          <w:rPr>
            <w:sz w:val="18"/>
            <w:szCs w:val="18"/>
          </w:rPr>
          <w:instrText>PAGE   \* MERGEFORMAT</w:instrText>
        </w:r>
        <w:r w:rsidRPr="00587A72">
          <w:rPr>
            <w:sz w:val="18"/>
            <w:szCs w:val="18"/>
          </w:rPr>
          <w:fldChar w:fldCharType="separate"/>
        </w:r>
        <w:r w:rsidRPr="00587A72">
          <w:rPr>
            <w:sz w:val="18"/>
            <w:szCs w:val="18"/>
            <w:lang w:val="fr-FR"/>
          </w:rPr>
          <w:t>2</w:t>
        </w:r>
        <w:r w:rsidRPr="00587A72">
          <w:rPr>
            <w:sz w:val="18"/>
            <w:szCs w:val="18"/>
          </w:rPr>
          <w:fldChar w:fldCharType="end"/>
        </w:r>
      </w:p>
    </w:sdtContent>
  </w:sdt>
  <w:p w14:paraId="17D2B60A" w14:textId="77777777" w:rsidR="00513C56" w:rsidRPr="004B354F" w:rsidRDefault="00513C56" w:rsidP="00451F9D">
    <w:pPr>
      <w:pStyle w:val="Pieddepage"/>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66AD" w14:textId="77777777" w:rsidR="00513C56" w:rsidRDefault="00513C56">
    <w:pPr>
      <w:pStyle w:val="Pieddepage"/>
      <w:jc w:val="right"/>
    </w:pPr>
    <w:r>
      <w:rPr>
        <w:noProof/>
        <w:color w:val="2B579A"/>
        <w:shd w:val="clear" w:color="auto" w:fill="E6E6E6"/>
      </w:rPr>
      <mc:AlternateContent>
        <mc:Choice Requires="wps">
          <w:drawing>
            <wp:anchor distT="45720" distB="45720" distL="114935" distR="114935" simplePos="0" relativeHeight="251659264" behindDoc="1" locked="0" layoutInCell="1" allowOverlap="1" wp14:anchorId="45974188" wp14:editId="56B9D6BF">
              <wp:simplePos x="0" y="0"/>
              <wp:positionH relativeFrom="margin">
                <wp:posOffset>84455</wp:posOffset>
              </wp:positionH>
              <wp:positionV relativeFrom="page">
                <wp:posOffset>9829800</wp:posOffset>
              </wp:positionV>
              <wp:extent cx="5005705"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B9AF9" w14:textId="77777777" w:rsidR="00513C56" w:rsidRDefault="00513C56">
                          <w:pPr>
                            <w:pStyle w:val="Basdepage"/>
                          </w:pPr>
                          <w:r>
                            <w:t xml:space="preserve">Enabel </w:t>
                          </w:r>
                          <w:r>
                            <w:rPr>
                              <w:color w:val="EC0308"/>
                            </w:rPr>
                            <w:t xml:space="preserve">• </w:t>
                          </w:r>
                          <w:r>
                            <w:t xml:space="preserve">Agence belge de développement </w:t>
                          </w:r>
                          <w:r>
                            <w:rPr>
                              <w:color w:val="EC0308"/>
                            </w:rPr>
                            <w:t xml:space="preserve">• </w:t>
                          </w:r>
                          <w:r>
                            <w:t xml:space="preserve">Société anonyme de droit public à finalité </w:t>
                          </w:r>
                          <w:r>
                            <w:t>sociale</w:t>
                          </w:r>
                        </w:p>
                        <w:p w14:paraId="3EF520B8" w14:textId="77777777" w:rsidR="00513C56" w:rsidRDefault="00513C56">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74188" id="_x0000_t202" coordsize="21600,21600" o:spt="202" path="m,l,21600r21600,l21600,xe">
              <v:stroke joinstyle="miter"/>
              <v:path gradientshapeok="t" o:connecttype="rect"/>
            </v:shapetype>
            <v:shape id="Text Box 1" o:spid="_x0000_s1026" type="#_x0000_t202" style="position:absolute;left:0;text-align:left;margin-left:6.65pt;margin-top:774pt;width:394.15pt;height:46.75pt;z-index:-251657216;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" stroked="f">
              <v:textbox inset="7.25pt,3.65pt,7.25pt,3.65pt">
                <w:txbxContent>
                  <w:p w14:paraId="367B9AF9" w14:textId="77777777" w:rsidR="00513C56" w:rsidRDefault="00513C56">
                    <w:pPr>
                      <w:pStyle w:val="Basdepage"/>
                    </w:pPr>
                    <w:r>
                      <w:t xml:space="preserve">Enabel </w:t>
                    </w:r>
                    <w:r>
                      <w:rPr>
                        <w:color w:val="EC0308"/>
                      </w:rPr>
                      <w:t xml:space="preserve">• </w:t>
                    </w:r>
                    <w:r>
                      <w:t xml:space="preserve">Agence belge de développement </w:t>
                    </w:r>
                    <w:r>
                      <w:rPr>
                        <w:color w:val="EC0308"/>
                      </w:rPr>
                      <w:t xml:space="preserve">• </w:t>
                    </w:r>
                    <w:r>
                      <w:t xml:space="preserve">Société anonyme de droit public à finalité </w:t>
                    </w:r>
                    <w:r>
                      <w:t>sociale</w:t>
                    </w:r>
                  </w:p>
                  <w:p w14:paraId="3EF520B8" w14:textId="77777777" w:rsidR="00513C56" w:rsidRDefault="00513C56">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v:textbox>
              <w10:wrap anchorx="margin" anchory="page"/>
            </v:shap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color w:val="2B579A"/>
        <w:shd w:val="clear" w:color="auto" w:fill="E6E6E6"/>
      </w:rPr>
      <w:fldChar w:fldCharType="end"/>
    </w:r>
  </w:p>
  <w:p w14:paraId="5494E3F9" w14:textId="77777777" w:rsidR="00513C56" w:rsidRDefault="00513C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830A" w14:textId="77777777" w:rsidR="00513C56" w:rsidRDefault="00513C56" w:rsidP="00513C56">
      <w:pPr>
        <w:spacing w:after="0" w:line="240" w:lineRule="auto"/>
      </w:pPr>
      <w:r>
        <w:separator/>
      </w:r>
    </w:p>
  </w:footnote>
  <w:footnote w:type="continuationSeparator" w:id="0">
    <w:p w14:paraId="6158E0F3" w14:textId="77777777" w:rsidR="00513C56" w:rsidRDefault="00513C56" w:rsidP="00513C56">
      <w:pPr>
        <w:spacing w:after="0" w:line="240" w:lineRule="auto"/>
      </w:pPr>
      <w:r>
        <w:continuationSeparator/>
      </w:r>
    </w:p>
  </w:footnote>
  <w:footnote w:id="1">
    <w:p w14:paraId="7A16BD6F" w14:textId="77777777" w:rsidR="00513C56" w:rsidRDefault="00513C56" w:rsidP="00513C56">
      <w:pPr>
        <w:pStyle w:val="TM4"/>
        <w:spacing w:after="0" w:line="240" w:lineRule="auto"/>
      </w:pPr>
      <w:r>
        <w:rPr>
          <w:rStyle w:val="NotedebasdepageCar0"/>
        </w:rPr>
        <w:footnoteRef/>
      </w:r>
      <w:r>
        <w:t xml:space="preserve"> </w:t>
      </w:r>
      <w:r w:rsidRPr="002E5429">
        <w:rPr>
          <w:sz w:val="20"/>
          <w:szCs w:val="20"/>
        </w:rPr>
        <w:t>Comme indiqué sur le document officiel.</w:t>
      </w:r>
    </w:p>
  </w:footnote>
  <w:footnote w:id="2">
    <w:p w14:paraId="556E477B" w14:textId="77777777" w:rsidR="00513C56" w:rsidRDefault="00513C56" w:rsidP="00513C56">
      <w:pPr>
        <w:pStyle w:val="TM4"/>
        <w:spacing w:after="0" w:line="240" w:lineRule="auto"/>
      </w:pPr>
      <w:r>
        <w:rPr>
          <w:rStyle w:val="NotedebasdepageCar0"/>
        </w:rPr>
        <w:footnoteRef/>
      </w:r>
      <w:r>
        <w:t xml:space="preserve"> </w:t>
      </w:r>
      <w:r w:rsidRPr="002E5429">
        <w:rPr>
          <w:sz w:val="20"/>
          <w:szCs w:val="20"/>
        </w:rPr>
        <w:t>Accepté uniquement pour la Grande-Bretagne, l'Irlande, le Danemark, la Suède, la Finlande, la Norvège, l'Islande, le Canada, les États-Unis et l'Australie.</w:t>
      </w:r>
    </w:p>
  </w:footnote>
  <w:footnote w:id="3">
    <w:p w14:paraId="02B912C7" w14:textId="77777777" w:rsidR="00513C56" w:rsidRDefault="00513C56" w:rsidP="00513C56">
      <w:pPr>
        <w:pStyle w:val="TM4"/>
        <w:spacing w:after="0" w:line="240" w:lineRule="auto"/>
      </w:pPr>
      <w:r>
        <w:rPr>
          <w:rStyle w:val="NotedebasdepageCar0"/>
        </w:rPr>
        <w:footnoteRef/>
      </w:r>
      <w:r>
        <w:t xml:space="preserve"> </w:t>
      </w:r>
      <w:r w:rsidRPr="002E5429">
        <w:rPr>
          <w:sz w:val="20"/>
          <w:szCs w:val="20"/>
        </w:rPr>
        <w:t>A défaut des autres documents d'identités: titre de séjour ou passeport diplomatique.</w:t>
      </w:r>
    </w:p>
  </w:footnote>
  <w:footnote w:id="4">
    <w:p w14:paraId="11120EA6" w14:textId="77777777" w:rsidR="00513C56" w:rsidRDefault="00513C56" w:rsidP="00513C56">
      <w:pPr>
        <w:pStyle w:val="TM4"/>
        <w:spacing w:after="0" w:line="240" w:lineRule="auto"/>
      </w:pPr>
      <w:r>
        <w:rPr>
          <w:rStyle w:val="NotedebasdepageCar0"/>
        </w:rPr>
        <w:footnoteRef/>
      </w:r>
      <w:r>
        <w:t xml:space="preserve"> </w:t>
      </w:r>
      <w:r w:rsidRPr="002E5429">
        <w:rPr>
          <w:sz w:val="20"/>
          <w:szCs w:val="20"/>
        </w:rPr>
        <w:t>Voir le tableau des dénominations correspondantes par pays.</w:t>
      </w:r>
    </w:p>
  </w:footnote>
  <w:footnote w:id="5">
    <w:p w14:paraId="7CC8AC2D" w14:textId="77777777" w:rsidR="00513C56" w:rsidRDefault="00513C56" w:rsidP="00513C56">
      <w:pPr>
        <w:pStyle w:val="TM4"/>
        <w:spacing w:after="0" w:line="240" w:lineRule="auto"/>
        <w:jc w:val="both"/>
      </w:pPr>
      <w:r>
        <w:rPr>
          <w:rStyle w:val="NotedebasdepageCar0"/>
        </w:rPr>
        <w:footnoteRef/>
      </w:r>
      <w:r>
        <w:t xml:space="preserve"> </w:t>
      </w:r>
      <w:r w:rsidRPr="002E5429">
        <w:rPr>
          <w:sz w:val="20"/>
          <w:szCs w:val="20"/>
        </w:rPr>
        <w:t>Indiquer la région, l'état ou la province uniquement pour les pays non membres de l'UE, à l'exclusion des pays de l'AELE et des pays candidats.</w:t>
      </w:r>
    </w:p>
  </w:footnote>
  <w:footnote w:id="6">
    <w:p w14:paraId="39824232" w14:textId="77777777" w:rsidR="00513C56" w:rsidRDefault="00513C56" w:rsidP="00513C56">
      <w:pPr>
        <w:pStyle w:val="TM4"/>
      </w:pPr>
      <w:r>
        <w:rPr>
          <w:rStyle w:val="NotedebasdepageCar0"/>
        </w:rPr>
        <w:footnoteRef/>
      </w:r>
      <w:r>
        <w:t xml:space="preserve"> </w:t>
      </w:r>
      <w:r w:rsidRPr="002E5429">
        <w:rPr>
          <w:sz w:val="20"/>
          <w:szCs w:val="20"/>
        </w:rPr>
        <w:t>Dénomination nationale et sa traduction en EN ou FR, le cas échéant</w:t>
      </w:r>
      <w:r w:rsidRPr="000D3026">
        <w:t>.</w:t>
      </w:r>
    </w:p>
  </w:footnote>
  <w:footnote w:id="7">
    <w:p w14:paraId="553237C7" w14:textId="77777777" w:rsidR="00513C56" w:rsidRDefault="00513C56" w:rsidP="00513C56">
      <w:pPr>
        <w:pStyle w:val="TM4"/>
        <w:jc w:val="both"/>
      </w:pPr>
      <w:r>
        <w:rPr>
          <w:rStyle w:val="NotedebasdepageCar0"/>
        </w:rPr>
        <w:footnoteRef/>
      </w:r>
      <w:r>
        <w:t xml:space="preserve"> </w:t>
      </w:r>
      <w:r w:rsidRPr="002E5429">
        <w:rPr>
          <w:sz w:val="20"/>
          <w:szCs w:val="20"/>
        </w:rPr>
        <w:t>ONG = Organisation non gouvernementale, à remplir pour les organisations sans but lucratif.</w:t>
      </w:r>
    </w:p>
  </w:footnote>
  <w:footnote w:id="8">
    <w:p w14:paraId="0292AF4E" w14:textId="77777777" w:rsidR="00513C56" w:rsidRDefault="00513C56" w:rsidP="00513C56">
      <w:pPr>
        <w:pStyle w:val="TM4"/>
        <w:jc w:val="both"/>
      </w:pPr>
      <w:r>
        <w:rPr>
          <w:rStyle w:val="NotedebasdepageCar0"/>
        </w:rPr>
        <w:footnoteRef/>
      </w:r>
      <w:r>
        <w:t xml:space="preserve"> </w:t>
      </w:r>
      <w:r w:rsidRPr="002E5429">
        <w:rPr>
          <w:sz w:val="20"/>
          <w:szCs w:val="20"/>
        </w:rPr>
        <w:t>Le numéro d’enregistrement au registre national des entreprises. Voir le tableau des dénominations correspondantes par pays.</w:t>
      </w:r>
    </w:p>
  </w:footnote>
  <w:footnote w:id="9">
    <w:p w14:paraId="505BE6ED" w14:textId="77777777" w:rsidR="00513C56" w:rsidRDefault="00513C56" w:rsidP="00513C56">
      <w:pPr>
        <w:pStyle w:val="TM4"/>
        <w:jc w:val="both"/>
      </w:pPr>
      <w:r>
        <w:rPr>
          <w:rStyle w:val="NotedebasdepageCar0"/>
        </w:rPr>
        <w:footnoteRef/>
      </w:r>
      <w:r>
        <w:t xml:space="preserve"> </w:t>
      </w:r>
      <w:r w:rsidRPr="002E5429">
        <w:rPr>
          <w:sz w:val="20"/>
          <w:szCs w:val="20"/>
        </w:rPr>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0B6F6A7" w14:textId="77777777" w:rsidR="00513C56" w:rsidRDefault="00513C56" w:rsidP="00513C56">
      <w:pPr>
        <w:pStyle w:val="TM4"/>
      </w:pPr>
      <w:r>
        <w:rPr>
          <w:rStyle w:val="NotedebasdepageCar0"/>
        </w:rPr>
        <w:footnoteRef/>
      </w:r>
      <w:r>
        <w:t xml:space="preserve"> </w:t>
      </w:r>
      <w:r w:rsidRPr="002E5429">
        <w:rPr>
          <w:sz w:val="20"/>
          <w:szCs w:val="20"/>
        </w:rPr>
        <w:t>Dénomination nationale et sa traduction en EN ou FR, le cas échéant.</w:t>
      </w:r>
    </w:p>
  </w:footnote>
  <w:footnote w:id="11">
    <w:p w14:paraId="36214C5F" w14:textId="77777777" w:rsidR="00513C56" w:rsidRDefault="00513C56" w:rsidP="00513C56">
      <w:pPr>
        <w:pStyle w:val="TM4"/>
      </w:pPr>
      <w:r>
        <w:rPr>
          <w:rStyle w:val="NotedebasdepageCar0"/>
        </w:rPr>
        <w:footnoteRef/>
      </w:r>
      <w:r>
        <w:t xml:space="preserve"> </w:t>
      </w:r>
      <w:r w:rsidRPr="002E5429">
        <w:rPr>
          <w:sz w:val="20"/>
          <w:szCs w:val="20"/>
        </w:rPr>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4818" w14:textId="77777777" w:rsidR="00513C56" w:rsidRDefault="00513C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9F83" w14:textId="77777777" w:rsidR="00513C56" w:rsidRDefault="00513C56">
    <w:pPr>
      <w:pStyle w:val="En-tte"/>
      <w:tabs>
        <w:tab w:val="left" w:pos="62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4EB4" w14:textId="77777777" w:rsidR="00513C56" w:rsidRDefault="00513C56">
    <w:pPr>
      <w:pStyle w:val="En-tte"/>
      <w:tabs>
        <w:tab w:val="left" w:pos="1620"/>
      </w:tabs>
      <w:rPr>
        <w:lang w:val="fr-FR" w:eastAsia="ja-JP"/>
      </w:rPr>
    </w:pPr>
    <w:r>
      <w:rPr>
        <w:noProof/>
        <w:color w:val="2B579A"/>
        <w:shd w:val="clear" w:color="auto" w:fill="E6E6E6"/>
      </w:rPr>
      <w:drawing>
        <wp:anchor distT="0" distB="0" distL="114935" distR="114935" simplePos="0" relativeHeight="251660288" behindDoc="0" locked="0" layoutInCell="1" allowOverlap="1" wp14:anchorId="1F21DCC2" wp14:editId="711ECC79">
          <wp:simplePos x="0" y="0"/>
          <wp:positionH relativeFrom="column">
            <wp:posOffset>-1157605</wp:posOffset>
          </wp:positionH>
          <wp:positionV relativeFrom="paragraph">
            <wp:posOffset>-419735</wp:posOffset>
          </wp:positionV>
          <wp:extent cx="7512685" cy="10632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7512685" cy="10632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EAEC0"/>
    <w:lvl w:ilvl="0">
      <w:start w:val="1"/>
      <w:numFmt w:val="decimal"/>
      <w:lvlText w:val="%1."/>
      <w:lvlJc w:val="left"/>
      <w:pPr>
        <w:ind w:left="540" w:hanging="540"/>
      </w:pPr>
    </w:lvl>
    <w:lvl w:ilvl="1">
      <w:start w:val="1"/>
      <w:numFmt w:val="decimal"/>
      <w:lvlText w:val="%1.%2."/>
      <w:lvlJc w:val="left"/>
      <w:pPr>
        <w:ind w:left="720" w:hanging="720"/>
      </w:pPr>
      <w:rPr>
        <w:b/>
        <w:bCs/>
        <w:color w:val="C00000"/>
        <w:sz w:val="24"/>
        <w:szCs w:val="24"/>
      </w:rPr>
    </w:lvl>
    <w:lvl w:ilvl="2">
      <w:start w:val="1"/>
      <w:numFmt w:val="decimal"/>
      <w:lvlText w:val="%1.%2.%3."/>
      <w:lvlJc w:val="left"/>
      <w:pPr>
        <w:ind w:left="1146" w:hanging="720"/>
      </w:pPr>
      <w:rPr>
        <w:b/>
        <w:bCs/>
        <w:color w:val="C00000"/>
        <w:sz w:val="24"/>
        <w:szCs w:val="24"/>
        <w:lang w:val="fr-BE"/>
      </w:rPr>
    </w:lvl>
    <w:lvl w:ilvl="3">
      <w:start w:val="1"/>
      <w:numFmt w:val="decimal"/>
      <w:lvlText w:val="%1.%2.%3.%4."/>
      <w:lvlJc w:val="left"/>
      <w:pPr>
        <w:ind w:left="1080" w:hanging="1080"/>
      </w:pPr>
      <w:rPr>
        <w:b/>
        <w:bCs w:val="0"/>
        <w:color w:val="595959" w:themeColor="text1" w:themeTint="A6"/>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1776" w:hanging="360"/>
      </w:pPr>
      <w:rPr>
        <w:rFonts w:ascii="Calibri" w:hAnsi="Calibri" w:cs="Calibri"/>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1068" w:hanging="360"/>
      </w:pPr>
      <w:rPr>
        <w:rFonts w:ascii="Calibri" w:hAnsi="Calibri" w:cs="Calibri"/>
      </w:rPr>
    </w:lvl>
  </w:abstractNum>
  <w:abstractNum w:abstractNumId="4" w15:restartNumberingAfterBreak="0">
    <w:nsid w:val="0000000A"/>
    <w:multiLevelType w:val="multilevel"/>
    <w:tmpl w:val="0000000A"/>
    <w:name w:val="WW8Num10"/>
    <w:lvl w:ilvl="0">
      <w:start w:val="1"/>
      <w:numFmt w:val="decimal"/>
      <w:pStyle w:val="MMTopic1"/>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color w:val="585756"/>
        <w:sz w:val="21"/>
        <w:szCs w:val="22"/>
        <w:lang w:val="fr-BE" w:eastAsia="en-US"/>
      </w:rPr>
    </w:lvl>
  </w:abstractNum>
  <w:abstractNum w:abstractNumId="7" w15:restartNumberingAfterBreak="0">
    <w:nsid w:val="00000010"/>
    <w:multiLevelType w:val="singleLevel"/>
    <w:tmpl w:val="00000010"/>
    <w:name w:val="WW8Num16"/>
    <w:lvl w:ilvl="0">
      <w:start w:val="1"/>
      <w:numFmt w:val="bullet"/>
      <w:pStyle w:val="BankNormal"/>
      <w:lvlText w:val=""/>
      <w:lvlJc w:val="left"/>
      <w:pPr>
        <w:tabs>
          <w:tab w:val="num" w:pos="720"/>
        </w:tabs>
        <w:ind w:left="720" w:hanging="360"/>
      </w:pPr>
      <w:rPr>
        <w:rFonts w:ascii="Symbol" w:hAnsi="Symbol" w:cs="Symbol" w:hint="default"/>
      </w:rPr>
    </w:lvl>
  </w:abstractNum>
  <w:abstractNum w:abstractNumId="8" w15:restartNumberingAfterBreak="0">
    <w:nsid w:val="00000012"/>
    <w:multiLevelType w:val="multilevel"/>
    <w:tmpl w:val="00000012"/>
    <w:name w:val="WW8Num18"/>
    <w:lvl w:ilvl="0">
      <w:start w:val="1"/>
      <w:numFmt w:val="decimal"/>
      <w:pStyle w:val="Titree2"/>
      <w:lvlText w:val="%1."/>
      <w:lvlJc w:val="left"/>
      <w:pPr>
        <w:tabs>
          <w:tab w:val="num" w:pos="0"/>
        </w:tabs>
        <w:ind w:left="1460" w:hanging="630"/>
      </w:pPr>
      <w:rPr>
        <w:rFonts w:hint="default"/>
      </w:rPr>
    </w:lvl>
    <w:lvl w:ilvl="1">
      <w:start w:val="1"/>
      <w:numFmt w:val="decimal"/>
      <w:lvlText w:val="%1.%2."/>
      <w:lvlJc w:val="left"/>
      <w:pPr>
        <w:tabs>
          <w:tab w:val="num" w:pos="0"/>
        </w:tabs>
        <w:ind w:left="2395" w:hanging="720"/>
      </w:pPr>
      <w:rPr>
        <w:rFonts w:hint="default"/>
      </w:rPr>
    </w:lvl>
    <w:lvl w:ilvl="2">
      <w:start w:val="1"/>
      <w:numFmt w:val="decimal"/>
      <w:lvlText w:val="%1.%2.%3."/>
      <w:lvlJc w:val="left"/>
      <w:pPr>
        <w:tabs>
          <w:tab w:val="num" w:pos="0"/>
        </w:tabs>
        <w:ind w:left="3600" w:hanging="1080"/>
      </w:pPr>
      <w:rPr>
        <w:rFonts w:ascii="Verdana" w:hAnsi="Verdana" w:cs="Verdana" w:hint="default"/>
        <w:sz w:val="26"/>
      </w:rPr>
    </w:lvl>
    <w:lvl w:ilvl="3">
      <w:start w:val="1"/>
      <w:numFmt w:val="decimal"/>
      <w:lvlText w:val="%1.%2.%3.%4."/>
      <w:lvlJc w:val="left"/>
      <w:pPr>
        <w:tabs>
          <w:tab w:val="num" w:pos="0"/>
        </w:tabs>
        <w:ind w:left="4805" w:hanging="1440"/>
      </w:pPr>
      <w:rPr>
        <w:rFonts w:hint="default"/>
      </w:rPr>
    </w:lvl>
    <w:lvl w:ilvl="4">
      <w:start w:val="1"/>
      <w:numFmt w:val="decimal"/>
      <w:lvlText w:val="%1.%2.%3.%4.%5."/>
      <w:lvlJc w:val="left"/>
      <w:pPr>
        <w:tabs>
          <w:tab w:val="num" w:pos="0"/>
        </w:tabs>
        <w:ind w:left="6010" w:hanging="1800"/>
      </w:pPr>
      <w:rPr>
        <w:rFonts w:hint="default"/>
      </w:rPr>
    </w:lvl>
    <w:lvl w:ilvl="5">
      <w:start w:val="1"/>
      <w:numFmt w:val="decimal"/>
      <w:lvlText w:val="%1.%2.%3.%4.%5.%6."/>
      <w:lvlJc w:val="left"/>
      <w:pPr>
        <w:tabs>
          <w:tab w:val="num" w:pos="0"/>
        </w:tabs>
        <w:ind w:left="7215" w:hanging="2160"/>
      </w:pPr>
      <w:rPr>
        <w:rFonts w:hint="default"/>
      </w:rPr>
    </w:lvl>
    <w:lvl w:ilvl="6">
      <w:start w:val="1"/>
      <w:numFmt w:val="decimal"/>
      <w:lvlText w:val="%1.%2.%3.%4.%5.%6.%7."/>
      <w:lvlJc w:val="left"/>
      <w:pPr>
        <w:tabs>
          <w:tab w:val="num" w:pos="0"/>
        </w:tabs>
        <w:ind w:left="8420" w:hanging="2520"/>
      </w:pPr>
      <w:rPr>
        <w:rFonts w:hint="default"/>
      </w:rPr>
    </w:lvl>
    <w:lvl w:ilvl="7">
      <w:start w:val="1"/>
      <w:numFmt w:val="decimal"/>
      <w:lvlText w:val="%1.%2.%3.%4.%5.%6.%7.%8."/>
      <w:lvlJc w:val="left"/>
      <w:pPr>
        <w:tabs>
          <w:tab w:val="num" w:pos="0"/>
        </w:tabs>
        <w:ind w:left="9625" w:hanging="2880"/>
      </w:pPr>
      <w:rPr>
        <w:rFonts w:hint="default"/>
      </w:rPr>
    </w:lvl>
    <w:lvl w:ilvl="8">
      <w:start w:val="1"/>
      <w:numFmt w:val="decimal"/>
      <w:lvlText w:val="%1.%2.%3.%4.%5.%6.%7.%8.%9."/>
      <w:lvlJc w:val="left"/>
      <w:pPr>
        <w:tabs>
          <w:tab w:val="num" w:pos="0"/>
        </w:tabs>
        <w:ind w:left="10830" w:hanging="3240"/>
      </w:pPr>
      <w:rPr>
        <w:rFonts w:hint="default"/>
      </w:rPr>
    </w:lvl>
  </w:abstractNum>
  <w:abstractNum w:abstractNumId="9"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color w:val="404040"/>
        <w:sz w:val="21"/>
        <w:szCs w:val="21"/>
        <w:lang w:val="fr-FR"/>
      </w:rPr>
    </w:lvl>
  </w:abstractNum>
  <w:abstractNum w:abstractNumId="10" w15:restartNumberingAfterBreak="0">
    <w:nsid w:val="0000001B"/>
    <w:multiLevelType w:val="multilevel"/>
    <w:tmpl w:val="0000001B"/>
    <w:name w:val="WW8Num27"/>
    <w:lvl w:ilvl="0">
      <w:start w:val="1"/>
      <w:numFmt w:val="decimal"/>
      <w:pStyle w:val="Titre1"/>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hint="default"/>
      </w:rPr>
    </w:lvl>
  </w:abstractNum>
  <w:abstractNum w:abstractNumId="12" w15:restartNumberingAfterBreak="0">
    <w:nsid w:val="08805306"/>
    <w:multiLevelType w:val="hybridMultilevel"/>
    <w:tmpl w:val="8EFAAE84"/>
    <w:lvl w:ilvl="0" w:tplc="380C000F">
      <w:start w:val="1"/>
      <w:numFmt w:val="decimal"/>
      <w:lvlText w:val="%1."/>
      <w:lvlJc w:val="left"/>
      <w:pPr>
        <w:ind w:left="1455" w:hanging="360"/>
      </w:pPr>
    </w:lvl>
    <w:lvl w:ilvl="1" w:tplc="380C0019" w:tentative="1">
      <w:start w:val="1"/>
      <w:numFmt w:val="lowerLetter"/>
      <w:lvlText w:val="%2."/>
      <w:lvlJc w:val="left"/>
      <w:pPr>
        <w:ind w:left="2175" w:hanging="360"/>
      </w:pPr>
    </w:lvl>
    <w:lvl w:ilvl="2" w:tplc="380C001B" w:tentative="1">
      <w:start w:val="1"/>
      <w:numFmt w:val="lowerRoman"/>
      <w:lvlText w:val="%3."/>
      <w:lvlJc w:val="right"/>
      <w:pPr>
        <w:ind w:left="2895" w:hanging="180"/>
      </w:pPr>
    </w:lvl>
    <w:lvl w:ilvl="3" w:tplc="380C000F" w:tentative="1">
      <w:start w:val="1"/>
      <w:numFmt w:val="decimal"/>
      <w:lvlText w:val="%4."/>
      <w:lvlJc w:val="left"/>
      <w:pPr>
        <w:ind w:left="3615" w:hanging="360"/>
      </w:pPr>
    </w:lvl>
    <w:lvl w:ilvl="4" w:tplc="380C0019" w:tentative="1">
      <w:start w:val="1"/>
      <w:numFmt w:val="lowerLetter"/>
      <w:lvlText w:val="%5."/>
      <w:lvlJc w:val="left"/>
      <w:pPr>
        <w:ind w:left="4335" w:hanging="360"/>
      </w:pPr>
    </w:lvl>
    <w:lvl w:ilvl="5" w:tplc="380C001B" w:tentative="1">
      <w:start w:val="1"/>
      <w:numFmt w:val="lowerRoman"/>
      <w:lvlText w:val="%6."/>
      <w:lvlJc w:val="right"/>
      <w:pPr>
        <w:ind w:left="5055" w:hanging="180"/>
      </w:pPr>
    </w:lvl>
    <w:lvl w:ilvl="6" w:tplc="380C000F" w:tentative="1">
      <w:start w:val="1"/>
      <w:numFmt w:val="decimal"/>
      <w:lvlText w:val="%7."/>
      <w:lvlJc w:val="left"/>
      <w:pPr>
        <w:ind w:left="5775" w:hanging="360"/>
      </w:pPr>
    </w:lvl>
    <w:lvl w:ilvl="7" w:tplc="380C0019" w:tentative="1">
      <w:start w:val="1"/>
      <w:numFmt w:val="lowerLetter"/>
      <w:lvlText w:val="%8."/>
      <w:lvlJc w:val="left"/>
      <w:pPr>
        <w:ind w:left="6495" w:hanging="360"/>
      </w:pPr>
    </w:lvl>
    <w:lvl w:ilvl="8" w:tplc="380C001B" w:tentative="1">
      <w:start w:val="1"/>
      <w:numFmt w:val="lowerRoman"/>
      <w:lvlText w:val="%9."/>
      <w:lvlJc w:val="right"/>
      <w:pPr>
        <w:ind w:left="7215" w:hanging="180"/>
      </w:pPr>
    </w:lvl>
  </w:abstractNum>
  <w:abstractNum w:abstractNumId="13" w15:restartNumberingAfterBreak="0">
    <w:nsid w:val="1E6F3515"/>
    <w:multiLevelType w:val="hybridMultilevel"/>
    <w:tmpl w:val="A2A06946"/>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F22487"/>
    <w:multiLevelType w:val="hybridMultilevel"/>
    <w:tmpl w:val="F146B67A"/>
    <w:lvl w:ilvl="0" w:tplc="0BF87290">
      <w:start w:val="59"/>
      <w:numFmt w:val="bullet"/>
      <w:lvlText w:val="-"/>
      <w:lvlJc w:val="left"/>
      <w:pPr>
        <w:ind w:left="720" w:hanging="360"/>
      </w:pPr>
      <w:rPr>
        <w:rFonts w:ascii="Arial" w:hAnsi="Arial" w:hint="default"/>
      </w:rPr>
    </w:lvl>
    <w:lvl w:ilvl="1" w:tplc="A10A836C">
      <w:start w:val="1"/>
      <w:numFmt w:val="bullet"/>
      <w:lvlText w:val="o"/>
      <w:lvlJc w:val="left"/>
      <w:pPr>
        <w:ind w:left="1440" w:hanging="360"/>
      </w:pPr>
      <w:rPr>
        <w:rFonts w:ascii="Courier New" w:hAnsi="Courier New" w:hint="default"/>
      </w:rPr>
    </w:lvl>
    <w:lvl w:ilvl="2" w:tplc="60BEC0F2">
      <w:start w:val="1"/>
      <w:numFmt w:val="bullet"/>
      <w:lvlText w:val=""/>
      <w:lvlJc w:val="left"/>
      <w:pPr>
        <w:ind w:left="2160" w:hanging="360"/>
      </w:pPr>
      <w:rPr>
        <w:rFonts w:ascii="Wingdings" w:hAnsi="Wingdings" w:hint="default"/>
      </w:rPr>
    </w:lvl>
    <w:lvl w:ilvl="3" w:tplc="AD1A65D6">
      <w:start w:val="1"/>
      <w:numFmt w:val="bullet"/>
      <w:lvlText w:val=""/>
      <w:lvlJc w:val="left"/>
      <w:pPr>
        <w:ind w:left="2880" w:hanging="360"/>
      </w:pPr>
      <w:rPr>
        <w:rFonts w:ascii="Symbol" w:hAnsi="Symbol" w:hint="default"/>
      </w:rPr>
    </w:lvl>
    <w:lvl w:ilvl="4" w:tplc="2CCE43A2">
      <w:start w:val="1"/>
      <w:numFmt w:val="bullet"/>
      <w:lvlText w:val="o"/>
      <w:lvlJc w:val="left"/>
      <w:pPr>
        <w:ind w:left="3600" w:hanging="360"/>
      </w:pPr>
      <w:rPr>
        <w:rFonts w:ascii="Courier New" w:hAnsi="Courier New" w:hint="default"/>
      </w:rPr>
    </w:lvl>
    <w:lvl w:ilvl="5" w:tplc="17464748">
      <w:start w:val="1"/>
      <w:numFmt w:val="bullet"/>
      <w:lvlText w:val=""/>
      <w:lvlJc w:val="left"/>
      <w:pPr>
        <w:ind w:left="4320" w:hanging="360"/>
      </w:pPr>
      <w:rPr>
        <w:rFonts w:ascii="Wingdings" w:hAnsi="Wingdings" w:hint="default"/>
      </w:rPr>
    </w:lvl>
    <w:lvl w:ilvl="6" w:tplc="26223482">
      <w:start w:val="1"/>
      <w:numFmt w:val="bullet"/>
      <w:lvlText w:val=""/>
      <w:lvlJc w:val="left"/>
      <w:pPr>
        <w:ind w:left="5040" w:hanging="360"/>
      </w:pPr>
      <w:rPr>
        <w:rFonts w:ascii="Symbol" w:hAnsi="Symbol" w:hint="default"/>
      </w:rPr>
    </w:lvl>
    <w:lvl w:ilvl="7" w:tplc="D2406632">
      <w:start w:val="1"/>
      <w:numFmt w:val="bullet"/>
      <w:lvlText w:val="o"/>
      <w:lvlJc w:val="left"/>
      <w:pPr>
        <w:ind w:left="5760" w:hanging="360"/>
      </w:pPr>
      <w:rPr>
        <w:rFonts w:ascii="Courier New" w:hAnsi="Courier New" w:hint="default"/>
      </w:rPr>
    </w:lvl>
    <w:lvl w:ilvl="8" w:tplc="FDECE850">
      <w:start w:val="1"/>
      <w:numFmt w:val="bullet"/>
      <w:lvlText w:val=""/>
      <w:lvlJc w:val="left"/>
      <w:pPr>
        <w:ind w:left="6480" w:hanging="360"/>
      </w:pPr>
      <w:rPr>
        <w:rFonts w:ascii="Wingdings" w:hAnsi="Wingdings" w:hint="default"/>
      </w:rPr>
    </w:lvl>
  </w:abstractNum>
  <w:abstractNum w:abstractNumId="15" w15:restartNumberingAfterBreak="0">
    <w:nsid w:val="255035DF"/>
    <w:multiLevelType w:val="hybridMultilevel"/>
    <w:tmpl w:val="0A500C12"/>
    <w:lvl w:ilvl="0" w:tplc="70FA7F16">
      <w:start w:val="1"/>
      <w:numFmt w:val="decimal"/>
      <w:lvlText w:val="%1."/>
      <w:lvlJc w:val="left"/>
      <w:pPr>
        <w:ind w:left="720" w:hanging="360"/>
      </w:pPr>
      <w:rPr>
        <w:rFonts w:hint="default"/>
        <w:sz w:val="24"/>
        <w:szCs w:val="2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25E464F3"/>
    <w:multiLevelType w:val="hybridMultilevel"/>
    <w:tmpl w:val="0CAA2E54"/>
    <w:lvl w:ilvl="0" w:tplc="48BA7774">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27482E26"/>
    <w:multiLevelType w:val="hybridMultilevel"/>
    <w:tmpl w:val="9890359E"/>
    <w:lvl w:ilvl="0" w:tplc="3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9F36CF"/>
    <w:multiLevelType w:val="hybridMultilevel"/>
    <w:tmpl w:val="A65A608C"/>
    <w:lvl w:ilvl="0" w:tplc="5AF4B0CA">
      <w:numFmt w:val="bullet"/>
      <w:lvlText w:val="-"/>
      <w:lvlJc w:val="left"/>
      <w:pPr>
        <w:ind w:left="720" w:hanging="360"/>
      </w:pPr>
      <w:rPr>
        <w:rFonts w:ascii="Calibri" w:eastAsia="Calibr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2C4E93"/>
    <w:multiLevelType w:val="hybridMultilevel"/>
    <w:tmpl w:val="47501D2C"/>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BD3BF2"/>
    <w:multiLevelType w:val="hybridMultilevel"/>
    <w:tmpl w:val="267E2F44"/>
    <w:lvl w:ilvl="0" w:tplc="2E700A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1C70241"/>
    <w:multiLevelType w:val="hybridMultilevel"/>
    <w:tmpl w:val="4288B75C"/>
    <w:lvl w:ilvl="0" w:tplc="58E80F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C11041"/>
    <w:multiLevelType w:val="hybridMultilevel"/>
    <w:tmpl w:val="1A42C9AA"/>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9A624E"/>
    <w:multiLevelType w:val="hybridMultilevel"/>
    <w:tmpl w:val="9F90D1B0"/>
    <w:lvl w:ilvl="0" w:tplc="480AF496">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9040E7"/>
    <w:multiLevelType w:val="hybridMultilevel"/>
    <w:tmpl w:val="62D0298E"/>
    <w:lvl w:ilvl="0" w:tplc="380C0005">
      <w:start w:val="1"/>
      <w:numFmt w:val="bullet"/>
      <w:lvlText w:val=""/>
      <w:lvlJc w:val="left"/>
      <w:pPr>
        <w:ind w:left="827" w:hanging="360"/>
      </w:pPr>
      <w:rPr>
        <w:rFonts w:ascii="Wingdings" w:hAnsi="Wingdings" w:hint="default"/>
      </w:rPr>
    </w:lvl>
    <w:lvl w:ilvl="1" w:tplc="380C0003" w:tentative="1">
      <w:start w:val="1"/>
      <w:numFmt w:val="bullet"/>
      <w:lvlText w:val="o"/>
      <w:lvlJc w:val="left"/>
      <w:pPr>
        <w:ind w:left="1547" w:hanging="360"/>
      </w:pPr>
      <w:rPr>
        <w:rFonts w:ascii="Courier New" w:hAnsi="Courier New" w:cs="Courier New" w:hint="default"/>
      </w:rPr>
    </w:lvl>
    <w:lvl w:ilvl="2" w:tplc="380C0005" w:tentative="1">
      <w:start w:val="1"/>
      <w:numFmt w:val="bullet"/>
      <w:lvlText w:val=""/>
      <w:lvlJc w:val="left"/>
      <w:pPr>
        <w:ind w:left="2267" w:hanging="360"/>
      </w:pPr>
      <w:rPr>
        <w:rFonts w:ascii="Wingdings" w:hAnsi="Wingdings" w:hint="default"/>
      </w:rPr>
    </w:lvl>
    <w:lvl w:ilvl="3" w:tplc="380C0001" w:tentative="1">
      <w:start w:val="1"/>
      <w:numFmt w:val="bullet"/>
      <w:lvlText w:val=""/>
      <w:lvlJc w:val="left"/>
      <w:pPr>
        <w:ind w:left="2987" w:hanging="360"/>
      </w:pPr>
      <w:rPr>
        <w:rFonts w:ascii="Symbol" w:hAnsi="Symbol" w:hint="default"/>
      </w:rPr>
    </w:lvl>
    <w:lvl w:ilvl="4" w:tplc="380C0003" w:tentative="1">
      <w:start w:val="1"/>
      <w:numFmt w:val="bullet"/>
      <w:lvlText w:val="o"/>
      <w:lvlJc w:val="left"/>
      <w:pPr>
        <w:ind w:left="3707" w:hanging="360"/>
      </w:pPr>
      <w:rPr>
        <w:rFonts w:ascii="Courier New" w:hAnsi="Courier New" w:cs="Courier New" w:hint="default"/>
      </w:rPr>
    </w:lvl>
    <w:lvl w:ilvl="5" w:tplc="380C0005" w:tentative="1">
      <w:start w:val="1"/>
      <w:numFmt w:val="bullet"/>
      <w:lvlText w:val=""/>
      <w:lvlJc w:val="left"/>
      <w:pPr>
        <w:ind w:left="4427" w:hanging="360"/>
      </w:pPr>
      <w:rPr>
        <w:rFonts w:ascii="Wingdings" w:hAnsi="Wingdings" w:hint="default"/>
      </w:rPr>
    </w:lvl>
    <w:lvl w:ilvl="6" w:tplc="380C0001" w:tentative="1">
      <w:start w:val="1"/>
      <w:numFmt w:val="bullet"/>
      <w:lvlText w:val=""/>
      <w:lvlJc w:val="left"/>
      <w:pPr>
        <w:ind w:left="5147" w:hanging="360"/>
      </w:pPr>
      <w:rPr>
        <w:rFonts w:ascii="Symbol" w:hAnsi="Symbol" w:hint="default"/>
      </w:rPr>
    </w:lvl>
    <w:lvl w:ilvl="7" w:tplc="380C0003" w:tentative="1">
      <w:start w:val="1"/>
      <w:numFmt w:val="bullet"/>
      <w:lvlText w:val="o"/>
      <w:lvlJc w:val="left"/>
      <w:pPr>
        <w:ind w:left="5867" w:hanging="360"/>
      </w:pPr>
      <w:rPr>
        <w:rFonts w:ascii="Courier New" w:hAnsi="Courier New" w:cs="Courier New" w:hint="default"/>
      </w:rPr>
    </w:lvl>
    <w:lvl w:ilvl="8" w:tplc="380C0005" w:tentative="1">
      <w:start w:val="1"/>
      <w:numFmt w:val="bullet"/>
      <w:lvlText w:val=""/>
      <w:lvlJc w:val="left"/>
      <w:pPr>
        <w:ind w:left="6587" w:hanging="360"/>
      </w:pPr>
      <w:rPr>
        <w:rFonts w:ascii="Wingdings" w:hAnsi="Wingdings" w:hint="default"/>
      </w:rPr>
    </w:lvl>
  </w:abstractNum>
  <w:abstractNum w:abstractNumId="27" w15:restartNumberingAfterBreak="0">
    <w:nsid w:val="5AAC43F4"/>
    <w:multiLevelType w:val="hybridMultilevel"/>
    <w:tmpl w:val="40345A22"/>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8" w15:restartNumberingAfterBreak="0">
    <w:nsid w:val="5EF52707"/>
    <w:multiLevelType w:val="multilevel"/>
    <w:tmpl w:val="EFAE7030"/>
    <w:lvl w:ilvl="0">
      <w:start w:val="4"/>
      <w:numFmt w:val="decimal"/>
      <w:lvlText w:val="%1"/>
      <w:lvlJc w:val="left"/>
      <w:pPr>
        <w:ind w:hanging="432"/>
      </w:pPr>
      <w:rPr>
        <w:rFonts w:ascii="Times New Roman" w:eastAsia="Times New Roman" w:hAnsi="Times New Roman" w:hint="default"/>
        <w:color w:val="FFFFFF"/>
        <w:sz w:val="32"/>
        <w:szCs w:val="32"/>
      </w:rPr>
    </w:lvl>
    <w:lvl w:ilvl="1">
      <w:start w:val="1"/>
      <w:numFmt w:val="decimal"/>
      <w:lvlText w:val="%1.%2"/>
      <w:lvlJc w:val="left"/>
      <w:pPr>
        <w:ind w:hanging="576"/>
      </w:pPr>
      <w:rPr>
        <w:rFonts w:ascii="Times New Roman" w:eastAsia="Times New Roman" w:hAnsi="Times New Roman" w:hint="default"/>
        <w:color w:val="D81A1A"/>
        <w:spacing w:val="-2"/>
        <w:w w:val="101"/>
        <w:sz w:val="28"/>
        <w:szCs w:val="28"/>
      </w:rPr>
    </w:lvl>
    <w:lvl w:ilvl="2">
      <w:start w:val="1"/>
      <w:numFmt w:val="decimal"/>
      <w:lvlText w:val="%3)"/>
      <w:lvlJc w:val="left"/>
      <w:pPr>
        <w:ind w:hanging="360"/>
      </w:pPr>
      <w:rPr>
        <w:rFonts w:ascii="Times New Roman" w:eastAsia="Times New Roman" w:hAnsi="Times New Roman" w:hint="default"/>
        <w:w w:val="101"/>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A516A31"/>
    <w:multiLevelType w:val="hybridMultilevel"/>
    <w:tmpl w:val="A968733E"/>
    <w:lvl w:ilvl="0" w:tplc="6AE8B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627713"/>
    <w:multiLevelType w:val="hybridMultilevel"/>
    <w:tmpl w:val="5664C3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060B34"/>
    <w:multiLevelType w:val="hybridMultilevel"/>
    <w:tmpl w:val="A5262952"/>
    <w:lvl w:ilvl="0" w:tplc="26389B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11CC9"/>
    <w:multiLevelType w:val="hybridMultilevel"/>
    <w:tmpl w:val="9E92AEB8"/>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260214"/>
    <w:multiLevelType w:val="hybridMultilevel"/>
    <w:tmpl w:val="B7E8B890"/>
    <w:lvl w:ilvl="0" w:tplc="B4465C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69CB2"/>
    <w:multiLevelType w:val="hybridMultilevel"/>
    <w:tmpl w:val="B44EB91C"/>
    <w:lvl w:ilvl="0" w:tplc="F9746A6A">
      <w:start w:val="1"/>
      <w:numFmt w:val="bullet"/>
      <w:lvlText w:val="-"/>
      <w:lvlJc w:val="left"/>
      <w:pPr>
        <w:ind w:left="720" w:hanging="360"/>
      </w:pPr>
      <w:rPr>
        <w:rFonts w:ascii="Aptos" w:hAnsi="Aptos" w:hint="default"/>
      </w:rPr>
    </w:lvl>
    <w:lvl w:ilvl="1" w:tplc="D4008506">
      <w:start w:val="1"/>
      <w:numFmt w:val="bullet"/>
      <w:lvlText w:val="o"/>
      <w:lvlJc w:val="left"/>
      <w:pPr>
        <w:ind w:left="1440" w:hanging="360"/>
      </w:pPr>
      <w:rPr>
        <w:rFonts w:ascii="Courier New" w:hAnsi="Courier New" w:hint="default"/>
      </w:rPr>
    </w:lvl>
    <w:lvl w:ilvl="2" w:tplc="A806A0A8">
      <w:start w:val="1"/>
      <w:numFmt w:val="bullet"/>
      <w:lvlText w:val=""/>
      <w:lvlJc w:val="left"/>
      <w:pPr>
        <w:ind w:left="2160" w:hanging="360"/>
      </w:pPr>
      <w:rPr>
        <w:rFonts w:ascii="Wingdings" w:hAnsi="Wingdings" w:hint="default"/>
      </w:rPr>
    </w:lvl>
    <w:lvl w:ilvl="3" w:tplc="C0F8A68C">
      <w:start w:val="1"/>
      <w:numFmt w:val="bullet"/>
      <w:lvlText w:val=""/>
      <w:lvlJc w:val="left"/>
      <w:pPr>
        <w:ind w:left="2880" w:hanging="360"/>
      </w:pPr>
      <w:rPr>
        <w:rFonts w:ascii="Symbol" w:hAnsi="Symbol" w:hint="default"/>
      </w:rPr>
    </w:lvl>
    <w:lvl w:ilvl="4" w:tplc="BF36185C">
      <w:start w:val="1"/>
      <w:numFmt w:val="bullet"/>
      <w:lvlText w:val="o"/>
      <w:lvlJc w:val="left"/>
      <w:pPr>
        <w:ind w:left="3600" w:hanging="360"/>
      </w:pPr>
      <w:rPr>
        <w:rFonts w:ascii="Courier New" w:hAnsi="Courier New" w:hint="default"/>
      </w:rPr>
    </w:lvl>
    <w:lvl w:ilvl="5" w:tplc="0016BF96">
      <w:start w:val="1"/>
      <w:numFmt w:val="bullet"/>
      <w:lvlText w:val=""/>
      <w:lvlJc w:val="left"/>
      <w:pPr>
        <w:ind w:left="4320" w:hanging="360"/>
      </w:pPr>
      <w:rPr>
        <w:rFonts w:ascii="Wingdings" w:hAnsi="Wingdings" w:hint="default"/>
      </w:rPr>
    </w:lvl>
    <w:lvl w:ilvl="6" w:tplc="6E809E64">
      <w:start w:val="1"/>
      <w:numFmt w:val="bullet"/>
      <w:lvlText w:val=""/>
      <w:lvlJc w:val="left"/>
      <w:pPr>
        <w:ind w:left="5040" w:hanging="360"/>
      </w:pPr>
      <w:rPr>
        <w:rFonts w:ascii="Symbol" w:hAnsi="Symbol" w:hint="default"/>
      </w:rPr>
    </w:lvl>
    <w:lvl w:ilvl="7" w:tplc="F5381D06">
      <w:start w:val="1"/>
      <w:numFmt w:val="bullet"/>
      <w:lvlText w:val="o"/>
      <w:lvlJc w:val="left"/>
      <w:pPr>
        <w:ind w:left="5760" w:hanging="360"/>
      </w:pPr>
      <w:rPr>
        <w:rFonts w:ascii="Courier New" w:hAnsi="Courier New" w:hint="default"/>
      </w:rPr>
    </w:lvl>
    <w:lvl w:ilvl="8" w:tplc="E2C40EEC">
      <w:start w:val="1"/>
      <w:numFmt w:val="bullet"/>
      <w:lvlText w:val=""/>
      <w:lvlJc w:val="left"/>
      <w:pPr>
        <w:ind w:left="6480" w:hanging="360"/>
      </w:pPr>
      <w:rPr>
        <w:rFonts w:ascii="Wingdings" w:hAnsi="Wingdings" w:hint="default"/>
      </w:rPr>
    </w:lvl>
  </w:abstractNum>
  <w:abstractNum w:abstractNumId="35" w15:restartNumberingAfterBreak="0">
    <w:nsid w:val="75EB7BB6"/>
    <w:multiLevelType w:val="hybridMultilevel"/>
    <w:tmpl w:val="EA764960"/>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D76054"/>
    <w:multiLevelType w:val="hybridMultilevel"/>
    <w:tmpl w:val="2D70AFAE"/>
    <w:lvl w:ilvl="0" w:tplc="171860EA">
      <w:numFmt w:val="bullet"/>
      <w:lvlText w:val=""/>
      <w:lvlJc w:val="left"/>
      <w:pPr>
        <w:ind w:left="434" w:hanging="171"/>
      </w:pPr>
      <w:rPr>
        <w:rFonts w:ascii="Symbol" w:eastAsia="Symbol" w:hAnsi="Symbol" w:cs="Symbol" w:hint="default"/>
        <w:w w:val="100"/>
        <w:sz w:val="21"/>
        <w:szCs w:val="21"/>
        <w:lang w:val="fr-FR" w:eastAsia="en-US" w:bidi="ar-SA"/>
      </w:rPr>
    </w:lvl>
    <w:lvl w:ilvl="1" w:tplc="72A6BF46">
      <w:numFmt w:val="bullet"/>
      <w:lvlText w:val="•"/>
      <w:lvlJc w:val="left"/>
      <w:pPr>
        <w:ind w:left="1418" w:hanging="171"/>
      </w:pPr>
      <w:rPr>
        <w:rFonts w:hint="default"/>
        <w:lang w:val="fr-FR" w:eastAsia="en-US" w:bidi="ar-SA"/>
      </w:rPr>
    </w:lvl>
    <w:lvl w:ilvl="2" w:tplc="7A405202">
      <w:numFmt w:val="bullet"/>
      <w:lvlText w:val="•"/>
      <w:lvlJc w:val="left"/>
      <w:pPr>
        <w:ind w:left="2397" w:hanging="171"/>
      </w:pPr>
      <w:rPr>
        <w:rFonts w:hint="default"/>
        <w:lang w:val="fr-FR" w:eastAsia="en-US" w:bidi="ar-SA"/>
      </w:rPr>
    </w:lvl>
    <w:lvl w:ilvl="3" w:tplc="6924F980">
      <w:numFmt w:val="bullet"/>
      <w:lvlText w:val="•"/>
      <w:lvlJc w:val="left"/>
      <w:pPr>
        <w:ind w:left="3375" w:hanging="171"/>
      </w:pPr>
      <w:rPr>
        <w:rFonts w:hint="default"/>
        <w:lang w:val="fr-FR" w:eastAsia="en-US" w:bidi="ar-SA"/>
      </w:rPr>
    </w:lvl>
    <w:lvl w:ilvl="4" w:tplc="51C20E5A">
      <w:numFmt w:val="bullet"/>
      <w:lvlText w:val="•"/>
      <w:lvlJc w:val="left"/>
      <w:pPr>
        <w:ind w:left="4354" w:hanging="171"/>
      </w:pPr>
      <w:rPr>
        <w:rFonts w:hint="default"/>
        <w:lang w:val="fr-FR" w:eastAsia="en-US" w:bidi="ar-SA"/>
      </w:rPr>
    </w:lvl>
    <w:lvl w:ilvl="5" w:tplc="06CC081C">
      <w:numFmt w:val="bullet"/>
      <w:lvlText w:val="•"/>
      <w:lvlJc w:val="left"/>
      <w:pPr>
        <w:ind w:left="5333" w:hanging="171"/>
      </w:pPr>
      <w:rPr>
        <w:rFonts w:hint="default"/>
        <w:lang w:val="fr-FR" w:eastAsia="en-US" w:bidi="ar-SA"/>
      </w:rPr>
    </w:lvl>
    <w:lvl w:ilvl="6" w:tplc="906E5B62">
      <w:numFmt w:val="bullet"/>
      <w:lvlText w:val="•"/>
      <w:lvlJc w:val="left"/>
      <w:pPr>
        <w:ind w:left="6311" w:hanging="171"/>
      </w:pPr>
      <w:rPr>
        <w:rFonts w:hint="default"/>
        <w:lang w:val="fr-FR" w:eastAsia="en-US" w:bidi="ar-SA"/>
      </w:rPr>
    </w:lvl>
    <w:lvl w:ilvl="7" w:tplc="231E8046">
      <w:numFmt w:val="bullet"/>
      <w:lvlText w:val="•"/>
      <w:lvlJc w:val="left"/>
      <w:pPr>
        <w:ind w:left="7290" w:hanging="171"/>
      </w:pPr>
      <w:rPr>
        <w:rFonts w:hint="default"/>
        <w:lang w:val="fr-FR" w:eastAsia="en-US" w:bidi="ar-SA"/>
      </w:rPr>
    </w:lvl>
    <w:lvl w:ilvl="8" w:tplc="64E664F4">
      <w:numFmt w:val="bullet"/>
      <w:lvlText w:val="•"/>
      <w:lvlJc w:val="left"/>
      <w:pPr>
        <w:ind w:left="8269" w:hanging="171"/>
      </w:pPr>
      <w:rPr>
        <w:rFonts w:hint="default"/>
        <w:lang w:val="fr-FR" w:eastAsia="en-US" w:bidi="ar-SA"/>
      </w:rPr>
    </w:lvl>
  </w:abstractNum>
  <w:abstractNum w:abstractNumId="37" w15:restartNumberingAfterBreak="0">
    <w:nsid w:val="7AF43F75"/>
    <w:multiLevelType w:val="hybridMultilevel"/>
    <w:tmpl w:val="3424A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9B4529"/>
    <w:multiLevelType w:val="hybridMultilevel"/>
    <w:tmpl w:val="F9FE0F60"/>
    <w:lvl w:ilvl="0" w:tplc="380C0001">
      <w:start w:val="1"/>
      <w:numFmt w:val="bullet"/>
      <w:lvlText w:val=""/>
      <w:lvlJc w:val="left"/>
      <w:pPr>
        <w:ind w:left="1490" w:hanging="360"/>
      </w:pPr>
      <w:rPr>
        <w:rFonts w:ascii="Symbol" w:hAnsi="Symbol" w:hint="default"/>
      </w:rPr>
    </w:lvl>
    <w:lvl w:ilvl="1" w:tplc="380C0003" w:tentative="1">
      <w:start w:val="1"/>
      <w:numFmt w:val="bullet"/>
      <w:lvlText w:val="o"/>
      <w:lvlJc w:val="left"/>
      <w:pPr>
        <w:ind w:left="2210" w:hanging="360"/>
      </w:pPr>
      <w:rPr>
        <w:rFonts w:ascii="Courier New" w:hAnsi="Courier New" w:cs="Courier New" w:hint="default"/>
      </w:rPr>
    </w:lvl>
    <w:lvl w:ilvl="2" w:tplc="380C0005" w:tentative="1">
      <w:start w:val="1"/>
      <w:numFmt w:val="bullet"/>
      <w:lvlText w:val=""/>
      <w:lvlJc w:val="left"/>
      <w:pPr>
        <w:ind w:left="2930" w:hanging="360"/>
      </w:pPr>
      <w:rPr>
        <w:rFonts w:ascii="Wingdings" w:hAnsi="Wingdings" w:hint="default"/>
      </w:rPr>
    </w:lvl>
    <w:lvl w:ilvl="3" w:tplc="380C0001" w:tentative="1">
      <w:start w:val="1"/>
      <w:numFmt w:val="bullet"/>
      <w:lvlText w:val=""/>
      <w:lvlJc w:val="left"/>
      <w:pPr>
        <w:ind w:left="3650" w:hanging="360"/>
      </w:pPr>
      <w:rPr>
        <w:rFonts w:ascii="Symbol" w:hAnsi="Symbol" w:hint="default"/>
      </w:rPr>
    </w:lvl>
    <w:lvl w:ilvl="4" w:tplc="380C0003" w:tentative="1">
      <w:start w:val="1"/>
      <w:numFmt w:val="bullet"/>
      <w:lvlText w:val="o"/>
      <w:lvlJc w:val="left"/>
      <w:pPr>
        <w:ind w:left="4370" w:hanging="360"/>
      </w:pPr>
      <w:rPr>
        <w:rFonts w:ascii="Courier New" w:hAnsi="Courier New" w:cs="Courier New" w:hint="default"/>
      </w:rPr>
    </w:lvl>
    <w:lvl w:ilvl="5" w:tplc="380C0005" w:tentative="1">
      <w:start w:val="1"/>
      <w:numFmt w:val="bullet"/>
      <w:lvlText w:val=""/>
      <w:lvlJc w:val="left"/>
      <w:pPr>
        <w:ind w:left="5090" w:hanging="360"/>
      </w:pPr>
      <w:rPr>
        <w:rFonts w:ascii="Wingdings" w:hAnsi="Wingdings" w:hint="default"/>
      </w:rPr>
    </w:lvl>
    <w:lvl w:ilvl="6" w:tplc="380C0001" w:tentative="1">
      <w:start w:val="1"/>
      <w:numFmt w:val="bullet"/>
      <w:lvlText w:val=""/>
      <w:lvlJc w:val="left"/>
      <w:pPr>
        <w:ind w:left="5810" w:hanging="360"/>
      </w:pPr>
      <w:rPr>
        <w:rFonts w:ascii="Symbol" w:hAnsi="Symbol" w:hint="default"/>
      </w:rPr>
    </w:lvl>
    <w:lvl w:ilvl="7" w:tplc="380C0003" w:tentative="1">
      <w:start w:val="1"/>
      <w:numFmt w:val="bullet"/>
      <w:lvlText w:val="o"/>
      <w:lvlJc w:val="left"/>
      <w:pPr>
        <w:ind w:left="6530" w:hanging="360"/>
      </w:pPr>
      <w:rPr>
        <w:rFonts w:ascii="Courier New" w:hAnsi="Courier New" w:cs="Courier New" w:hint="default"/>
      </w:rPr>
    </w:lvl>
    <w:lvl w:ilvl="8" w:tplc="380C0005" w:tentative="1">
      <w:start w:val="1"/>
      <w:numFmt w:val="bullet"/>
      <w:lvlText w:val=""/>
      <w:lvlJc w:val="left"/>
      <w:pPr>
        <w:ind w:left="7250" w:hanging="360"/>
      </w:pPr>
      <w:rPr>
        <w:rFonts w:ascii="Wingdings" w:hAnsi="Wingdings" w:hint="default"/>
      </w:rPr>
    </w:lvl>
  </w:abstractNum>
  <w:num w:numId="1" w16cid:durableId="1959333231">
    <w:abstractNumId w:val="34"/>
  </w:num>
  <w:num w:numId="2" w16cid:durableId="456415341">
    <w:abstractNumId w:val="0"/>
  </w:num>
  <w:num w:numId="3" w16cid:durableId="310062319">
    <w:abstractNumId w:val="1"/>
  </w:num>
  <w:num w:numId="4" w16cid:durableId="680088239">
    <w:abstractNumId w:val="2"/>
  </w:num>
  <w:num w:numId="5" w16cid:durableId="420955275">
    <w:abstractNumId w:val="3"/>
  </w:num>
  <w:num w:numId="6" w16cid:durableId="834344700">
    <w:abstractNumId w:val="4"/>
  </w:num>
  <w:num w:numId="7" w16cid:durableId="946540167">
    <w:abstractNumId w:val="5"/>
  </w:num>
  <w:num w:numId="8" w16cid:durableId="2039967012">
    <w:abstractNumId w:val="6"/>
  </w:num>
  <w:num w:numId="9" w16cid:durableId="285091250">
    <w:abstractNumId w:val="7"/>
  </w:num>
  <w:num w:numId="10" w16cid:durableId="353768242">
    <w:abstractNumId w:val="8"/>
  </w:num>
  <w:num w:numId="11" w16cid:durableId="2026636771">
    <w:abstractNumId w:val="9"/>
  </w:num>
  <w:num w:numId="12" w16cid:durableId="96870879">
    <w:abstractNumId w:val="10"/>
  </w:num>
  <w:num w:numId="13" w16cid:durableId="1685663677">
    <w:abstractNumId w:val="11"/>
  </w:num>
  <w:num w:numId="14" w16cid:durableId="847250395">
    <w:abstractNumId w:val="23"/>
  </w:num>
  <w:num w:numId="15" w16cid:durableId="1514563686">
    <w:abstractNumId w:val="37"/>
  </w:num>
  <w:num w:numId="16" w16cid:durableId="464928380">
    <w:abstractNumId w:val="14"/>
  </w:num>
  <w:num w:numId="17" w16cid:durableId="1342663628">
    <w:abstractNumId w:val="21"/>
  </w:num>
  <w:num w:numId="18" w16cid:durableId="1736970870">
    <w:abstractNumId w:val="22"/>
  </w:num>
  <w:num w:numId="19" w16cid:durableId="7757298">
    <w:abstractNumId w:val="26"/>
  </w:num>
  <w:num w:numId="20" w16cid:durableId="726759858">
    <w:abstractNumId w:val="36"/>
  </w:num>
  <w:num w:numId="21" w16cid:durableId="1007363594">
    <w:abstractNumId w:val="31"/>
  </w:num>
  <w:num w:numId="22" w16cid:durableId="690843313">
    <w:abstractNumId w:val="28"/>
  </w:num>
  <w:num w:numId="23" w16cid:durableId="2116317899">
    <w:abstractNumId w:val="30"/>
  </w:num>
  <w:num w:numId="24" w16cid:durableId="1670327553">
    <w:abstractNumId w:val="19"/>
  </w:num>
  <w:num w:numId="25" w16cid:durableId="669334796">
    <w:abstractNumId w:val="25"/>
  </w:num>
  <w:num w:numId="26" w16cid:durableId="886919406">
    <w:abstractNumId w:val="12"/>
  </w:num>
  <w:num w:numId="27" w16cid:durableId="1862890880">
    <w:abstractNumId w:val="38"/>
  </w:num>
  <w:num w:numId="28" w16cid:durableId="194782158">
    <w:abstractNumId w:val="29"/>
  </w:num>
  <w:num w:numId="29" w16cid:durableId="1462267457">
    <w:abstractNumId w:val="35"/>
  </w:num>
  <w:num w:numId="30" w16cid:durableId="879172044">
    <w:abstractNumId w:val="17"/>
  </w:num>
  <w:num w:numId="31" w16cid:durableId="2073261966">
    <w:abstractNumId w:val="32"/>
  </w:num>
  <w:num w:numId="32" w16cid:durableId="639850773">
    <w:abstractNumId w:val="13"/>
  </w:num>
  <w:num w:numId="33" w16cid:durableId="744035209">
    <w:abstractNumId w:val="20"/>
  </w:num>
  <w:num w:numId="34" w16cid:durableId="1250650876">
    <w:abstractNumId w:val="24"/>
  </w:num>
  <w:num w:numId="35" w16cid:durableId="630130573">
    <w:abstractNumId w:val="27"/>
  </w:num>
  <w:num w:numId="36" w16cid:durableId="481849757">
    <w:abstractNumId w:val="33"/>
  </w:num>
  <w:num w:numId="37" w16cid:durableId="874854734">
    <w:abstractNumId w:val="18"/>
  </w:num>
  <w:num w:numId="38" w16cid:durableId="620234248">
    <w:abstractNumId w:val="15"/>
  </w:num>
  <w:num w:numId="39" w16cid:durableId="527716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C4"/>
    <w:rsid w:val="00513C56"/>
    <w:rsid w:val="009D1293"/>
    <w:rsid w:val="00A60AC4"/>
    <w:rsid w:val="00C6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3525"/>
  <w15:chartTrackingRefBased/>
  <w15:docId w15:val="{98377435-8C35-4BB0-8087-FCAE83F8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56"/>
    <w:pPr>
      <w:spacing w:after="200" w:line="276" w:lineRule="auto"/>
    </w:pPr>
    <w:rPr>
      <w:rFonts w:ascii="Calibri" w:eastAsia="Times New Roman" w:hAnsi="Calibri" w:cs="Times New Roman"/>
      <w:kern w:val="0"/>
      <w:lang w:val="fr-BE"/>
      <w14:ligatures w14:val="none"/>
    </w:rPr>
  </w:style>
  <w:style w:type="paragraph" w:styleId="Titre10">
    <w:name w:val="heading 1"/>
    <w:basedOn w:val="Normal"/>
    <w:next w:val="Normal"/>
    <w:link w:val="Titre1Car"/>
    <w:qFormat/>
    <w:rsid w:val="00A60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A60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
    <w:basedOn w:val="Normal"/>
    <w:next w:val="Normal"/>
    <w:link w:val="Titre3Car"/>
    <w:unhideWhenUsed/>
    <w:qFormat/>
    <w:rsid w:val="00A60A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A60AC4"/>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nhideWhenUsed/>
    <w:qFormat/>
    <w:rsid w:val="00A60A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A60AC4"/>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A60A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A60AC4"/>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A60A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uiPriority w:val="9"/>
    <w:rsid w:val="00A60A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60A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0A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0A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0A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0A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0A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0A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0AC4"/>
    <w:rPr>
      <w:rFonts w:eastAsiaTheme="majorEastAsia" w:cstheme="majorBidi"/>
      <w:color w:val="272727" w:themeColor="text1" w:themeTint="D8"/>
    </w:rPr>
  </w:style>
  <w:style w:type="paragraph" w:styleId="Titre">
    <w:name w:val="Title"/>
    <w:basedOn w:val="Normal"/>
    <w:next w:val="Normal"/>
    <w:link w:val="TitreCar"/>
    <w:uiPriority w:val="10"/>
    <w:qFormat/>
    <w:rsid w:val="00A60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0A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A60A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0A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0AC4"/>
    <w:pPr>
      <w:spacing w:before="160"/>
      <w:jc w:val="center"/>
    </w:pPr>
    <w:rPr>
      <w:i/>
      <w:iCs/>
      <w:color w:val="404040" w:themeColor="text1" w:themeTint="BF"/>
    </w:rPr>
  </w:style>
  <w:style w:type="character" w:customStyle="1" w:styleId="CitationCar">
    <w:name w:val="Citation Car"/>
    <w:basedOn w:val="Policepardfaut"/>
    <w:link w:val="Citation"/>
    <w:uiPriority w:val="29"/>
    <w:rsid w:val="00A60AC4"/>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A60AC4"/>
    <w:pPr>
      <w:ind w:left="720"/>
      <w:contextualSpacing/>
    </w:pPr>
  </w:style>
  <w:style w:type="character" w:styleId="Accentuationintense">
    <w:name w:val="Intense Emphasis"/>
    <w:basedOn w:val="Policepardfaut"/>
    <w:uiPriority w:val="21"/>
    <w:qFormat/>
    <w:rsid w:val="00A60AC4"/>
    <w:rPr>
      <w:i/>
      <w:iCs/>
      <w:color w:val="0F4761" w:themeColor="accent1" w:themeShade="BF"/>
    </w:rPr>
  </w:style>
  <w:style w:type="paragraph" w:styleId="Citationintense">
    <w:name w:val="Intense Quote"/>
    <w:basedOn w:val="Normal"/>
    <w:next w:val="Normal"/>
    <w:link w:val="CitationintenseCar"/>
    <w:uiPriority w:val="30"/>
    <w:qFormat/>
    <w:rsid w:val="00A60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0AC4"/>
    <w:rPr>
      <w:i/>
      <w:iCs/>
      <w:color w:val="0F4761" w:themeColor="accent1" w:themeShade="BF"/>
    </w:rPr>
  </w:style>
  <w:style w:type="character" w:styleId="Rfrenceintense">
    <w:name w:val="Intense Reference"/>
    <w:basedOn w:val="Policepardfaut"/>
    <w:uiPriority w:val="32"/>
    <w:qFormat/>
    <w:rsid w:val="00A60AC4"/>
    <w:rPr>
      <w:b/>
      <w:bCs/>
      <w:smallCaps/>
      <w:color w:val="0F4761" w:themeColor="accent1" w:themeShade="BF"/>
      <w:spacing w:val="5"/>
    </w:rPr>
  </w:style>
  <w:style w:type="character" w:customStyle="1" w:styleId="WW8Num1z0">
    <w:name w:val="WW8Num1z0"/>
    <w:rsid w:val="00513C56"/>
    <w:rPr>
      <w:rFonts w:ascii="Calibri" w:hAnsi="Calibri" w:cs="Calibri"/>
    </w:rPr>
  </w:style>
  <w:style w:type="character" w:customStyle="1" w:styleId="WW8Num1z1">
    <w:name w:val="WW8Num1z1"/>
    <w:rsid w:val="00513C56"/>
  </w:style>
  <w:style w:type="character" w:customStyle="1" w:styleId="WW8Num1z2">
    <w:name w:val="WW8Num1z2"/>
    <w:rsid w:val="00513C56"/>
  </w:style>
  <w:style w:type="character" w:customStyle="1" w:styleId="WW8Num1z3">
    <w:name w:val="WW8Num1z3"/>
    <w:rsid w:val="00513C56"/>
  </w:style>
  <w:style w:type="character" w:customStyle="1" w:styleId="WW8Num1z4">
    <w:name w:val="WW8Num1z4"/>
    <w:rsid w:val="00513C56"/>
  </w:style>
  <w:style w:type="character" w:customStyle="1" w:styleId="WW8Num1z5">
    <w:name w:val="WW8Num1z5"/>
    <w:rsid w:val="00513C56"/>
  </w:style>
  <w:style w:type="character" w:customStyle="1" w:styleId="WW8Num1z6">
    <w:name w:val="WW8Num1z6"/>
    <w:rsid w:val="00513C56"/>
  </w:style>
  <w:style w:type="character" w:customStyle="1" w:styleId="WW8Num1z7">
    <w:name w:val="WW8Num1z7"/>
    <w:rsid w:val="00513C56"/>
  </w:style>
  <w:style w:type="character" w:customStyle="1" w:styleId="WW8Num1z8">
    <w:name w:val="WW8Num1z8"/>
    <w:rsid w:val="00513C56"/>
  </w:style>
  <w:style w:type="character" w:customStyle="1" w:styleId="WW8Num2z0">
    <w:name w:val="WW8Num2z0"/>
    <w:rsid w:val="00513C56"/>
    <w:rPr>
      <w:rFonts w:ascii="Arial" w:eastAsia="Cambria" w:hAnsi="Arial" w:cs="Arial" w:hint="default"/>
      <w:b/>
      <w:bCs/>
      <w:color w:val="404040"/>
      <w:kern w:val="2"/>
      <w:szCs w:val="21"/>
      <w:highlight w:val="green"/>
      <w:lang w:val="fr-FR"/>
    </w:rPr>
  </w:style>
  <w:style w:type="character" w:customStyle="1" w:styleId="WW8Num2z1">
    <w:name w:val="WW8Num2z1"/>
    <w:rsid w:val="00513C56"/>
    <w:rPr>
      <w:rFonts w:ascii="Courier New" w:eastAsia="DejaVu Sans" w:hAnsi="Courier New" w:cs="Courier New" w:hint="default"/>
      <w:color w:val="404040"/>
      <w:kern w:val="2"/>
      <w:szCs w:val="21"/>
      <w:lang w:val="fr-FR"/>
    </w:rPr>
  </w:style>
  <w:style w:type="character" w:customStyle="1" w:styleId="WW8Num2z2">
    <w:name w:val="WW8Num2z2"/>
    <w:rsid w:val="00513C56"/>
    <w:rPr>
      <w:rFonts w:ascii="Wingdings" w:hAnsi="Wingdings" w:cs="Wingdings" w:hint="default"/>
    </w:rPr>
  </w:style>
  <w:style w:type="character" w:customStyle="1" w:styleId="WW8Num2z3">
    <w:name w:val="WW8Num2z3"/>
    <w:rsid w:val="00513C56"/>
    <w:rPr>
      <w:rFonts w:ascii="Symbol" w:hAnsi="Symbol" w:cs="Symbol" w:hint="default"/>
    </w:rPr>
  </w:style>
  <w:style w:type="character" w:customStyle="1" w:styleId="WW8Num3z0">
    <w:name w:val="WW8Num3z0"/>
    <w:rsid w:val="00513C56"/>
    <w:rPr>
      <w:rFonts w:ascii="Calibri" w:hAnsi="Calibri" w:cs="Calibri" w:hint="default"/>
      <w:highlight w:val="yellow"/>
    </w:rPr>
  </w:style>
  <w:style w:type="character" w:customStyle="1" w:styleId="WW8Num3z1">
    <w:name w:val="WW8Num3z1"/>
    <w:rsid w:val="00513C56"/>
  </w:style>
  <w:style w:type="character" w:customStyle="1" w:styleId="WW8Num3z2">
    <w:name w:val="WW8Num3z2"/>
    <w:rsid w:val="00513C56"/>
  </w:style>
  <w:style w:type="character" w:customStyle="1" w:styleId="WW8Num3z3">
    <w:name w:val="WW8Num3z3"/>
    <w:rsid w:val="00513C56"/>
  </w:style>
  <w:style w:type="character" w:customStyle="1" w:styleId="WW8Num3z4">
    <w:name w:val="WW8Num3z4"/>
    <w:rsid w:val="00513C56"/>
  </w:style>
  <w:style w:type="character" w:customStyle="1" w:styleId="WW8Num3z5">
    <w:name w:val="WW8Num3z5"/>
    <w:rsid w:val="00513C56"/>
  </w:style>
  <w:style w:type="character" w:customStyle="1" w:styleId="WW8Num3z6">
    <w:name w:val="WW8Num3z6"/>
    <w:rsid w:val="00513C56"/>
  </w:style>
  <w:style w:type="character" w:customStyle="1" w:styleId="WW8Num3z7">
    <w:name w:val="WW8Num3z7"/>
    <w:rsid w:val="00513C56"/>
  </w:style>
  <w:style w:type="character" w:customStyle="1" w:styleId="WW8Num3z8">
    <w:name w:val="WW8Num3z8"/>
    <w:rsid w:val="00513C56"/>
  </w:style>
  <w:style w:type="character" w:customStyle="1" w:styleId="WW8Num4z0">
    <w:name w:val="WW8Num4z0"/>
    <w:rsid w:val="00513C56"/>
    <w:rPr>
      <w:rFonts w:ascii="Calibri" w:hAnsi="Calibri" w:cs="Calibri"/>
    </w:rPr>
  </w:style>
  <w:style w:type="character" w:customStyle="1" w:styleId="WW8Num4z1">
    <w:name w:val="WW8Num4z1"/>
    <w:rsid w:val="00513C56"/>
  </w:style>
  <w:style w:type="character" w:customStyle="1" w:styleId="WW8Num4z2">
    <w:name w:val="WW8Num4z2"/>
    <w:rsid w:val="00513C56"/>
  </w:style>
  <w:style w:type="character" w:customStyle="1" w:styleId="WW8Num4z3">
    <w:name w:val="WW8Num4z3"/>
    <w:rsid w:val="00513C56"/>
  </w:style>
  <w:style w:type="character" w:customStyle="1" w:styleId="WW8Num4z4">
    <w:name w:val="WW8Num4z4"/>
    <w:rsid w:val="00513C56"/>
  </w:style>
  <w:style w:type="character" w:customStyle="1" w:styleId="WW8Num4z5">
    <w:name w:val="WW8Num4z5"/>
    <w:rsid w:val="00513C56"/>
  </w:style>
  <w:style w:type="character" w:customStyle="1" w:styleId="WW8Num4z6">
    <w:name w:val="WW8Num4z6"/>
    <w:rsid w:val="00513C56"/>
  </w:style>
  <w:style w:type="character" w:customStyle="1" w:styleId="WW8Num4z7">
    <w:name w:val="WW8Num4z7"/>
    <w:rsid w:val="00513C56"/>
  </w:style>
  <w:style w:type="character" w:customStyle="1" w:styleId="WW8Num4z8">
    <w:name w:val="WW8Num4z8"/>
    <w:rsid w:val="00513C56"/>
  </w:style>
  <w:style w:type="character" w:customStyle="1" w:styleId="WW8Num5z0">
    <w:name w:val="WW8Num5z0"/>
    <w:rsid w:val="00513C56"/>
    <w:rPr>
      <w:rFonts w:hint="default"/>
    </w:rPr>
  </w:style>
  <w:style w:type="character" w:customStyle="1" w:styleId="WW8Num5z2">
    <w:name w:val="WW8Num5z2"/>
    <w:rsid w:val="00513C56"/>
    <w:rPr>
      <w:rFonts w:hint="default"/>
      <w:lang w:val="fr-BE"/>
    </w:rPr>
  </w:style>
  <w:style w:type="character" w:customStyle="1" w:styleId="WW8Num6z0">
    <w:name w:val="WW8Num6z0"/>
    <w:rsid w:val="00513C56"/>
    <w:rPr>
      <w:rFonts w:ascii="Calibri" w:eastAsia="DejaVu Sans" w:hAnsi="Calibri" w:cs="Calibri"/>
      <w:b/>
      <w:color w:val="404040"/>
      <w:kern w:val="2"/>
      <w:sz w:val="24"/>
      <w:szCs w:val="24"/>
      <w:lang w:val="fr-FR"/>
    </w:rPr>
  </w:style>
  <w:style w:type="character" w:customStyle="1" w:styleId="WW8Num6z1">
    <w:name w:val="WW8Num6z1"/>
    <w:rsid w:val="00513C56"/>
  </w:style>
  <w:style w:type="character" w:customStyle="1" w:styleId="WW8Num6z2">
    <w:name w:val="WW8Num6z2"/>
    <w:rsid w:val="00513C56"/>
  </w:style>
  <w:style w:type="character" w:customStyle="1" w:styleId="WW8Num6z3">
    <w:name w:val="WW8Num6z3"/>
    <w:rsid w:val="00513C56"/>
  </w:style>
  <w:style w:type="character" w:customStyle="1" w:styleId="WW8Num6z4">
    <w:name w:val="WW8Num6z4"/>
    <w:rsid w:val="00513C56"/>
  </w:style>
  <w:style w:type="character" w:customStyle="1" w:styleId="WW8Num6z5">
    <w:name w:val="WW8Num6z5"/>
    <w:rsid w:val="00513C56"/>
  </w:style>
  <w:style w:type="character" w:customStyle="1" w:styleId="WW8Num6z6">
    <w:name w:val="WW8Num6z6"/>
    <w:rsid w:val="00513C56"/>
  </w:style>
  <w:style w:type="character" w:customStyle="1" w:styleId="WW8Num6z7">
    <w:name w:val="WW8Num6z7"/>
    <w:rsid w:val="00513C56"/>
  </w:style>
  <w:style w:type="character" w:customStyle="1" w:styleId="WW8Num6z8">
    <w:name w:val="WW8Num6z8"/>
    <w:rsid w:val="00513C56"/>
  </w:style>
  <w:style w:type="character" w:customStyle="1" w:styleId="WW8Num7z0">
    <w:name w:val="WW8Num7z0"/>
    <w:rsid w:val="00513C56"/>
    <w:rPr>
      <w:rFonts w:ascii="Symbol" w:hAnsi="Symbol" w:cs="Symbol" w:hint="default"/>
    </w:rPr>
  </w:style>
  <w:style w:type="character" w:customStyle="1" w:styleId="WW8Num7z1">
    <w:name w:val="WW8Num7z1"/>
    <w:rsid w:val="00513C56"/>
    <w:rPr>
      <w:rFonts w:ascii="Courier New" w:hAnsi="Courier New" w:cs="Courier New" w:hint="default"/>
    </w:rPr>
  </w:style>
  <w:style w:type="character" w:customStyle="1" w:styleId="WW8Num7z2">
    <w:name w:val="WW8Num7z2"/>
    <w:rsid w:val="00513C56"/>
    <w:rPr>
      <w:rFonts w:ascii="Wingdings" w:hAnsi="Wingdings" w:cs="Wingdings" w:hint="default"/>
    </w:rPr>
  </w:style>
  <w:style w:type="character" w:customStyle="1" w:styleId="WW8Num8z0">
    <w:name w:val="WW8Num8z0"/>
    <w:rsid w:val="00513C56"/>
    <w:rPr>
      <w:rFonts w:ascii="Calibri" w:hAnsi="Calibri" w:cs="Calibri"/>
    </w:rPr>
  </w:style>
  <w:style w:type="character" w:customStyle="1" w:styleId="WW8Num8z1">
    <w:name w:val="WW8Num8z1"/>
    <w:rsid w:val="00513C56"/>
  </w:style>
  <w:style w:type="character" w:customStyle="1" w:styleId="WW8Num8z2">
    <w:name w:val="WW8Num8z2"/>
    <w:rsid w:val="00513C56"/>
  </w:style>
  <w:style w:type="character" w:customStyle="1" w:styleId="WW8Num8z3">
    <w:name w:val="WW8Num8z3"/>
    <w:rsid w:val="00513C56"/>
  </w:style>
  <w:style w:type="character" w:customStyle="1" w:styleId="WW8Num8z4">
    <w:name w:val="WW8Num8z4"/>
    <w:rsid w:val="00513C56"/>
  </w:style>
  <w:style w:type="character" w:customStyle="1" w:styleId="WW8Num8z5">
    <w:name w:val="WW8Num8z5"/>
    <w:rsid w:val="00513C56"/>
  </w:style>
  <w:style w:type="character" w:customStyle="1" w:styleId="WW8Num8z6">
    <w:name w:val="WW8Num8z6"/>
    <w:rsid w:val="00513C56"/>
  </w:style>
  <w:style w:type="character" w:customStyle="1" w:styleId="WW8Num8z7">
    <w:name w:val="WW8Num8z7"/>
    <w:rsid w:val="00513C56"/>
  </w:style>
  <w:style w:type="character" w:customStyle="1" w:styleId="WW8Num8z8">
    <w:name w:val="WW8Num8z8"/>
    <w:rsid w:val="00513C56"/>
  </w:style>
  <w:style w:type="character" w:customStyle="1" w:styleId="WW8Num9z0">
    <w:name w:val="WW8Num9z0"/>
    <w:rsid w:val="00513C56"/>
    <w:rPr>
      <w:rFonts w:ascii="Calibri" w:eastAsia="DejaVu Sans" w:hAnsi="Calibri" w:cs="Calibri"/>
      <w:b/>
      <w:color w:val="404040"/>
      <w:kern w:val="2"/>
      <w:sz w:val="24"/>
      <w:szCs w:val="24"/>
      <w:lang w:val="fr-FR"/>
    </w:rPr>
  </w:style>
  <w:style w:type="character" w:customStyle="1" w:styleId="WW8Num9z1">
    <w:name w:val="WW8Num9z1"/>
    <w:rsid w:val="00513C56"/>
  </w:style>
  <w:style w:type="character" w:customStyle="1" w:styleId="WW8Num9z2">
    <w:name w:val="WW8Num9z2"/>
    <w:rsid w:val="00513C56"/>
  </w:style>
  <w:style w:type="character" w:customStyle="1" w:styleId="WW8Num9z3">
    <w:name w:val="WW8Num9z3"/>
    <w:rsid w:val="00513C56"/>
  </w:style>
  <w:style w:type="character" w:customStyle="1" w:styleId="WW8Num9z4">
    <w:name w:val="WW8Num9z4"/>
    <w:rsid w:val="00513C56"/>
  </w:style>
  <w:style w:type="character" w:customStyle="1" w:styleId="WW8Num9z5">
    <w:name w:val="WW8Num9z5"/>
    <w:rsid w:val="00513C56"/>
  </w:style>
  <w:style w:type="character" w:customStyle="1" w:styleId="WW8Num9z6">
    <w:name w:val="WW8Num9z6"/>
    <w:rsid w:val="00513C56"/>
  </w:style>
  <w:style w:type="character" w:customStyle="1" w:styleId="WW8Num9z7">
    <w:name w:val="WW8Num9z7"/>
    <w:rsid w:val="00513C56"/>
  </w:style>
  <w:style w:type="character" w:customStyle="1" w:styleId="WW8Num9z8">
    <w:name w:val="WW8Num9z8"/>
    <w:rsid w:val="00513C56"/>
  </w:style>
  <w:style w:type="character" w:customStyle="1" w:styleId="WW8Num10z0">
    <w:name w:val="WW8Num10z0"/>
    <w:rsid w:val="00513C56"/>
  </w:style>
  <w:style w:type="character" w:customStyle="1" w:styleId="WW8Num10z1">
    <w:name w:val="WW8Num10z1"/>
    <w:rsid w:val="00513C56"/>
  </w:style>
  <w:style w:type="character" w:customStyle="1" w:styleId="WW8Num10z2">
    <w:name w:val="WW8Num10z2"/>
    <w:rsid w:val="00513C56"/>
  </w:style>
  <w:style w:type="character" w:customStyle="1" w:styleId="WW8Num10z3">
    <w:name w:val="WW8Num10z3"/>
    <w:rsid w:val="00513C56"/>
  </w:style>
  <w:style w:type="character" w:customStyle="1" w:styleId="WW8Num10z4">
    <w:name w:val="WW8Num10z4"/>
    <w:rsid w:val="00513C56"/>
  </w:style>
  <w:style w:type="character" w:customStyle="1" w:styleId="WW8Num10z5">
    <w:name w:val="WW8Num10z5"/>
    <w:rsid w:val="00513C56"/>
  </w:style>
  <w:style w:type="character" w:customStyle="1" w:styleId="WW8Num10z6">
    <w:name w:val="WW8Num10z6"/>
    <w:rsid w:val="00513C56"/>
  </w:style>
  <w:style w:type="character" w:customStyle="1" w:styleId="WW8Num10z7">
    <w:name w:val="WW8Num10z7"/>
    <w:rsid w:val="00513C56"/>
  </w:style>
  <w:style w:type="character" w:customStyle="1" w:styleId="WW8Num10z8">
    <w:name w:val="WW8Num10z8"/>
    <w:rsid w:val="00513C56"/>
  </w:style>
  <w:style w:type="character" w:customStyle="1" w:styleId="WW8Num11z0">
    <w:name w:val="WW8Num11z0"/>
    <w:rsid w:val="00513C56"/>
    <w:rPr>
      <w:rFonts w:ascii="Calibri" w:eastAsia="DejaVu Sans" w:hAnsi="Calibri" w:cs="Calibri"/>
      <w:b/>
      <w:color w:val="404040"/>
      <w:kern w:val="2"/>
      <w:sz w:val="24"/>
      <w:szCs w:val="24"/>
      <w:lang w:val="fr-FR"/>
    </w:rPr>
  </w:style>
  <w:style w:type="character" w:customStyle="1" w:styleId="WW8Num11z1">
    <w:name w:val="WW8Num11z1"/>
    <w:rsid w:val="00513C56"/>
  </w:style>
  <w:style w:type="character" w:customStyle="1" w:styleId="WW8Num11z2">
    <w:name w:val="WW8Num11z2"/>
    <w:rsid w:val="00513C56"/>
  </w:style>
  <w:style w:type="character" w:customStyle="1" w:styleId="WW8Num11z3">
    <w:name w:val="WW8Num11z3"/>
    <w:rsid w:val="00513C56"/>
  </w:style>
  <w:style w:type="character" w:customStyle="1" w:styleId="WW8Num11z4">
    <w:name w:val="WW8Num11z4"/>
    <w:rsid w:val="00513C56"/>
  </w:style>
  <w:style w:type="character" w:customStyle="1" w:styleId="WW8Num11z5">
    <w:name w:val="WW8Num11z5"/>
    <w:rsid w:val="00513C56"/>
  </w:style>
  <w:style w:type="character" w:customStyle="1" w:styleId="WW8Num11z6">
    <w:name w:val="WW8Num11z6"/>
    <w:rsid w:val="00513C56"/>
  </w:style>
  <w:style w:type="character" w:customStyle="1" w:styleId="WW8Num11z7">
    <w:name w:val="WW8Num11z7"/>
    <w:rsid w:val="00513C56"/>
  </w:style>
  <w:style w:type="character" w:customStyle="1" w:styleId="WW8Num11z8">
    <w:name w:val="WW8Num11z8"/>
    <w:rsid w:val="00513C56"/>
  </w:style>
  <w:style w:type="character" w:customStyle="1" w:styleId="WW8Num12z0">
    <w:name w:val="WW8Num12z0"/>
    <w:rsid w:val="00513C56"/>
    <w:rPr>
      <w:rFonts w:ascii="Arial" w:eastAsia="DejaVu Sans" w:hAnsi="Arial" w:cs="Arial" w:hint="default"/>
      <w:color w:val="404040"/>
      <w:sz w:val="21"/>
      <w:szCs w:val="21"/>
    </w:rPr>
  </w:style>
  <w:style w:type="character" w:customStyle="1" w:styleId="WW8Num12z1">
    <w:name w:val="WW8Num12z1"/>
    <w:rsid w:val="00513C56"/>
    <w:rPr>
      <w:rFonts w:ascii="Courier New" w:hAnsi="Courier New" w:cs="Courier New" w:hint="default"/>
    </w:rPr>
  </w:style>
  <w:style w:type="character" w:customStyle="1" w:styleId="WW8Num12z2">
    <w:name w:val="WW8Num12z2"/>
    <w:rsid w:val="00513C56"/>
    <w:rPr>
      <w:rFonts w:ascii="Wingdings" w:hAnsi="Wingdings" w:cs="Wingdings" w:hint="default"/>
    </w:rPr>
  </w:style>
  <w:style w:type="character" w:customStyle="1" w:styleId="WW8Num12z3">
    <w:name w:val="WW8Num12z3"/>
    <w:rsid w:val="00513C56"/>
    <w:rPr>
      <w:rFonts w:ascii="Symbol" w:hAnsi="Symbol" w:cs="Symbol" w:hint="default"/>
    </w:rPr>
  </w:style>
  <w:style w:type="character" w:customStyle="1" w:styleId="WW8Num13z0">
    <w:name w:val="WW8Num13z0"/>
    <w:rsid w:val="00513C56"/>
    <w:rPr>
      <w:rFonts w:ascii="Symbol" w:hAnsi="Symbol" w:cs="Symbol" w:hint="default"/>
    </w:rPr>
  </w:style>
  <w:style w:type="character" w:customStyle="1" w:styleId="WW8Num13z1">
    <w:name w:val="WW8Num13z1"/>
    <w:rsid w:val="00513C56"/>
    <w:rPr>
      <w:rFonts w:ascii="Courier New" w:hAnsi="Courier New" w:cs="Courier New" w:hint="default"/>
    </w:rPr>
  </w:style>
  <w:style w:type="character" w:customStyle="1" w:styleId="WW8Num13z2">
    <w:name w:val="WW8Num13z2"/>
    <w:rsid w:val="00513C56"/>
    <w:rPr>
      <w:rFonts w:ascii="Wingdings" w:hAnsi="Wingdings" w:cs="Wingdings" w:hint="default"/>
    </w:rPr>
  </w:style>
  <w:style w:type="character" w:customStyle="1" w:styleId="WW8Num14z0">
    <w:name w:val="WW8Num14z0"/>
    <w:rsid w:val="00513C56"/>
    <w:rPr>
      <w:rFonts w:ascii="Symbol" w:eastAsia="Calibri" w:hAnsi="Symbol" w:cs="Symbol" w:hint="default"/>
      <w:color w:val="585756"/>
      <w:sz w:val="21"/>
      <w:szCs w:val="22"/>
      <w:lang w:val="fr-BE" w:eastAsia="en-US"/>
    </w:rPr>
  </w:style>
  <w:style w:type="character" w:customStyle="1" w:styleId="WW8Num14z1">
    <w:name w:val="WW8Num14z1"/>
    <w:rsid w:val="00513C56"/>
    <w:rPr>
      <w:rFonts w:ascii="Courier New" w:hAnsi="Courier New" w:cs="Courier New" w:hint="default"/>
    </w:rPr>
  </w:style>
  <w:style w:type="character" w:customStyle="1" w:styleId="WW8Num14z2">
    <w:name w:val="WW8Num14z2"/>
    <w:rsid w:val="00513C56"/>
    <w:rPr>
      <w:rFonts w:ascii="Wingdings" w:hAnsi="Wingdings" w:cs="Wingdings" w:hint="default"/>
    </w:rPr>
  </w:style>
  <w:style w:type="character" w:customStyle="1" w:styleId="WW8Num15z0">
    <w:name w:val="WW8Num15z0"/>
    <w:rsid w:val="00513C56"/>
    <w:rPr>
      <w:rFonts w:ascii="Wingdings 3" w:eastAsia="DejaVu Sans" w:hAnsi="Wingdings 3" w:cs="Wingdings 3" w:hint="default"/>
      <w:color w:val="404040"/>
      <w:kern w:val="2"/>
      <w:sz w:val="14"/>
      <w:szCs w:val="14"/>
      <w:lang w:val="fr-FR"/>
    </w:rPr>
  </w:style>
  <w:style w:type="character" w:customStyle="1" w:styleId="WW8Num15z1">
    <w:name w:val="WW8Num15z1"/>
    <w:rsid w:val="00513C56"/>
    <w:rPr>
      <w:rFonts w:ascii="Courier New" w:hAnsi="Courier New" w:cs="Courier New" w:hint="default"/>
    </w:rPr>
  </w:style>
  <w:style w:type="character" w:customStyle="1" w:styleId="WW8Num15z2">
    <w:name w:val="WW8Num15z2"/>
    <w:rsid w:val="00513C56"/>
    <w:rPr>
      <w:rFonts w:ascii="Wingdings" w:hAnsi="Wingdings" w:cs="Wingdings" w:hint="default"/>
    </w:rPr>
  </w:style>
  <w:style w:type="character" w:customStyle="1" w:styleId="WW8Num15z3">
    <w:name w:val="WW8Num15z3"/>
    <w:rsid w:val="00513C56"/>
    <w:rPr>
      <w:rFonts w:ascii="Symbol" w:hAnsi="Symbol" w:cs="Symbol" w:hint="default"/>
    </w:rPr>
  </w:style>
  <w:style w:type="character" w:customStyle="1" w:styleId="WW8Num16z0">
    <w:name w:val="WW8Num16z0"/>
    <w:rsid w:val="00513C56"/>
    <w:rPr>
      <w:rFonts w:ascii="Symbol" w:hAnsi="Symbol" w:cs="Symbol" w:hint="default"/>
    </w:rPr>
  </w:style>
  <w:style w:type="character" w:customStyle="1" w:styleId="WW8Num16z1">
    <w:name w:val="WW8Num16z1"/>
    <w:rsid w:val="00513C56"/>
    <w:rPr>
      <w:rFonts w:ascii="Symbol" w:hAnsi="Symbol" w:cs="Symbol" w:hint="default"/>
      <w:color w:val="auto"/>
    </w:rPr>
  </w:style>
  <w:style w:type="character" w:customStyle="1" w:styleId="WW8Num16z2">
    <w:name w:val="WW8Num16z2"/>
    <w:rsid w:val="00513C56"/>
    <w:rPr>
      <w:rFonts w:ascii="Wingdings" w:hAnsi="Wingdings" w:cs="Wingdings" w:hint="default"/>
    </w:rPr>
  </w:style>
  <w:style w:type="character" w:customStyle="1" w:styleId="WW8Num16z4">
    <w:name w:val="WW8Num16z4"/>
    <w:rsid w:val="00513C56"/>
    <w:rPr>
      <w:rFonts w:ascii="Courier New" w:hAnsi="Courier New" w:cs="Courier New" w:hint="default"/>
    </w:rPr>
  </w:style>
  <w:style w:type="character" w:customStyle="1" w:styleId="WW8Num17z0">
    <w:name w:val="WW8Num17z0"/>
    <w:rsid w:val="00513C56"/>
    <w:rPr>
      <w:rFonts w:ascii="Wingdings" w:eastAsia="DejaVu Sans" w:hAnsi="Wingdings" w:cs="Wingdings" w:hint="default"/>
      <w:color w:val="404040"/>
      <w:kern w:val="2"/>
      <w:szCs w:val="21"/>
      <w:lang w:val="fr-FR"/>
    </w:rPr>
  </w:style>
  <w:style w:type="character" w:customStyle="1" w:styleId="WW8Num17z1">
    <w:name w:val="WW8Num17z1"/>
    <w:rsid w:val="00513C56"/>
    <w:rPr>
      <w:rFonts w:ascii="Courier New" w:hAnsi="Courier New" w:cs="Courier New" w:hint="default"/>
    </w:rPr>
  </w:style>
  <w:style w:type="character" w:customStyle="1" w:styleId="WW8Num17z3">
    <w:name w:val="WW8Num17z3"/>
    <w:rsid w:val="00513C56"/>
    <w:rPr>
      <w:rFonts w:ascii="Symbol" w:hAnsi="Symbol" w:cs="Symbol" w:hint="default"/>
    </w:rPr>
  </w:style>
  <w:style w:type="character" w:customStyle="1" w:styleId="WW8Num18z0">
    <w:name w:val="WW8Num18z0"/>
    <w:rsid w:val="00513C56"/>
    <w:rPr>
      <w:rFonts w:hint="default"/>
    </w:rPr>
  </w:style>
  <w:style w:type="character" w:customStyle="1" w:styleId="WW8Num18z2">
    <w:name w:val="WW8Num18z2"/>
    <w:rsid w:val="00513C56"/>
    <w:rPr>
      <w:rFonts w:ascii="Verdana" w:hAnsi="Verdana" w:cs="Verdana" w:hint="default"/>
      <w:sz w:val="26"/>
    </w:rPr>
  </w:style>
  <w:style w:type="character" w:customStyle="1" w:styleId="WW8Num19z0">
    <w:name w:val="WW8Num19z0"/>
    <w:rsid w:val="00513C56"/>
    <w:rPr>
      <w:rFonts w:ascii="Symbol" w:eastAsia="Calibri" w:hAnsi="Symbol" w:cs="Symbol" w:hint="default"/>
      <w:color w:val="585756"/>
      <w:kern w:val="0"/>
      <w:sz w:val="21"/>
      <w:szCs w:val="22"/>
      <w:lang w:val="fr-BE"/>
    </w:rPr>
  </w:style>
  <w:style w:type="character" w:customStyle="1" w:styleId="WW8Num19z1">
    <w:name w:val="WW8Num19z1"/>
    <w:rsid w:val="00513C56"/>
    <w:rPr>
      <w:rFonts w:ascii="Courier New" w:hAnsi="Courier New" w:cs="Courier New" w:hint="default"/>
    </w:rPr>
  </w:style>
  <w:style w:type="character" w:customStyle="1" w:styleId="WW8Num19z2">
    <w:name w:val="WW8Num19z2"/>
    <w:rsid w:val="00513C56"/>
    <w:rPr>
      <w:rFonts w:ascii="Wingdings" w:hAnsi="Wingdings" w:cs="Wingdings" w:hint="default"/>
    </w:rPr>
  </w:style>
  <w:style w:type="character" w:customStyle="1" w:styleId="WW8Num20z0">
    <w:name w:val="WW8Num20z0"/>
    <w:rsid w:val="00513C56"/>
    <w:rPr>
      <w:rFonts w:ascii="Symbol" w:hAnsi="Symbol" w:cs="Symbol" w:hint="default"/>
    </w:rPr>
  </w:style>
  <w:style w:type="character" w:customStyle="1" w:styleId="WW8Num20z2">
    <w:name w:val="WW8Num20z2"/>
    <w:rsid w:val="00513C56"/>
    <w:rPr>
      <w:rFonts w:ascii="Calibri" w:eastAsia="DejaVu Sans" w:hAnsi="Calibri" w:cs="Times New Roman" w:hint="default"/>
      <w:color w:val="404040"/>
      <w:kern w:val="2"/>
      <w:sz w:val="21"/>
      <w:szCs w:val="21"/>
      <w:lang w:val="fr-FR"/>
    </w:rPr>
  </w:style>
  <w:style w:type="character" w:customStyle="1" w:styleId="WW8Num20z4">
    <w:name w:val="WW8Num20z4"/>
    <w:rsid w:val="00513C56"/>
    <w:rPr>
      <w:rFonts w:ascii="Courier New" w:hAnsi="Courier New" w:cs="Courier New" w:hint="default"/>
    </w:rPr>
  </w:style>
  <w:style w:type="character" w:customStyle="1" w:styleId="WW8Num20z5">
    <w:name w:val="WW8Num20z5"/>
    <w:rsid w:val="00513C56"/>
    <w:rPr>
      <w:rFonts w:ascii="Wingdings" w:hAnsi="Wingdings" w:cs="Wingdings" w:hint="default"/>
    </w:rPr>
  </w:style>
  <w:style w:type="character" w:customStyle="1" w:styleId="WW8Num21z0">
    <w:name w:val="WW8Num21z0"/>
    <w:rsid w:val="00513C56"/>
    <w:rPr>
      <w:rFonts w:ascii="Arial" w:eastAsia="Times New Roman" w:hAnsi="Arial" w:cs="Arial" w:hint="default"/>
      <w:b/>
      <w:color w:val="404040"/>
      <w:kern w:val="2"/>
      <w:szCs w:val="21"/>
      <w:lang w:val="fr-FR"/>
    </w:rPr>
  </w:style>
  <w:style w:type="character" w:customStyle="1" w:styleId="WW8Num21z1">
    <w:name w:val="WW8Num21z1"/>
    <w:rsid w:val="00513C56"/>
    <w:rPr>
      <w:rFonts w:ascii="Courier New" w:hAnsi="Courier New" w:cs="Courier New" w:hint="default"/>
    </w:rPr>
  </w:style>
  <w:style w:type="character" w:customStyle="1" w:styleId="WW8Num21z2">
    <w:name w:val="WW8Num21z2"/>
    <w:rsid w:val="00513C56"/>
    <w:rPr>
      <w:rFonts w:ascii="Wingdings" w:hAnsi="Wingdings" w:cs="Wingdings" w:hint="default"/>
    </w:rPr>
  </w:style>
  <w:style w:type="character" w:customStyle="1" w:styleId="WW8Num21z3">
    <w:name w:val="WW8Num21z3"/>
    <w:rsid w:val="00513C56"/>
    <w:rPr>
      <w:rFonts w:ascii="Symbol" w:hAnsi="Symbol" w:cs="Symbol" w:hint="default"/>
    </w:rPr>
  </w:style>
  <w:style w:type="character" w:customStyle="1" w:styleId="WW8Num22z0">
    <w:name w:val="WW8Num22z0"/>
    <w:rsid w:val="00513C56"/>
    <w:rPr>
      <w:rFonts w:ascii="Calibri" w:eastAsia="DejaVu Sans" w:hAnsi="Calibri" w:cs="Calibri"/>
      <w:b/>
      <w:color w:val="404040"/>
      <w:kern w:val="2"/>
      <w:sz w:val="28"/>
      <w:szCs w:val="28"/>
      <w:lang w:val="fr-FR"/>
    </w:rPr>
  </w:style>
  <w:style w:type="character" w:customStyle="1" w:styleId="WW8Num22z1">
    <w:name w:val="WW8Num22z1"/>
    <w:rsid w:val="00513C56"/>
  </w:style>
  <w:style w:type="character" w:customStyle="1" w:styleId="WW8Num22z2">
    <w:name w:val="WW8Num22z2"/>
    <w:rsid w:val="00513C56"/>
  </w:style>
  <w:style w:type="character" w:customStyle="1" w:styleId="WW8Num22z3">
    <w:name w:val="WW8Num22z3"/>
    <w:rsid w:val="00513C56"/>
  </w:style>
  <w:style w:type="character" w:customStyle="1" w:styleId="WW8Num22z4">
    <w:name w:val="WW8Num22z4"/>
    <w:rsid w:val="00513C56"/>
  </w:style>
  <w:style w:type="character" w:customStyle="1" w:styleId="WW8Num22z5">
    <w:name w:val="WW8Num22z5"/>
    <w:rsid w:val="00513C56"/>
  </w:style>
  <w:style w:type="character" w:customStyle="1" w:styleId="WW8Num22z6">
    <w:name w:val="WW8Num22z6"/>
    <w:rsid w:val="00513C56"/>
  </w:style>
  <w:style w:type="character" w:customStyle="1" w:styleId="WW8Num22z7">
    <w:name w:val="WW8Num22z7"/>
    <w:rsid w:val="00513C56"/>
  </w:style>
  <w:style w:type="character" w:customStyle="1" w:styleId="WW8Num22z8">
    <w:name w:val="WW8Num22z8"/>
    <w:rsid w:val="00513C56"/>
  </w:style>
  <w:style w:type="character" w:customStyle="1" w:styleId="WW8Num23z0">
    <w:name w:val="WW8Num23z0"/>
    <w:rsid w:val="00513C56"/>
    <w:rPr>
      <w:rFonts w:ascii="Wingdings 3" w:eastAsia="DejaVu Sans" w:hAnsi="Wingdings 3" w:cs="Wingdings 3" w:hint="default"/>
      <w:color w:val="404040"/>
      <w:kern w:val="2"/>
      <w:sz w:val="14"/>
      <w:szCs w:val="14"/>
      <w:lang w:val="fr-FR"/>
    </w:rPr>
  </w:style>
  <w:style w:type="character" w:customStyle="1" w:styleId="WW8Num23z1">
    <w:name w:val="WW8Num23z1"/>
    <w:rsid w:val="00513C56"/>
  </w:style>
  <w:style w:type="character" w:customStyle="1" w:styleId="WW8Num23z2">
    <w:name w:val="WW8Num23z2"/>
    <w:rsid w:val="00513C56"/>
  </w:style>
  <w:style w:type="character" w:customStyle="1" w:styleId="WW8Num23z3">
    <w:name w:val="WW8Num23z3"/>
    <w:rsid w:val="00513C56"/>
  </w:style>
  <w:style w:type="character" w:customStyle="1" w:styleId="WW8Num23z4">
    <w:name w:val="WW8Num23z4"/>
    <w:rsid w:val="00513C56"/>
  </w:style>
  <w:style w:type="character" w:customStyle="1" w:styleId="WW8Num23z5">
    <w:name w:val="WW8Num23z5"/>
    <w:rsid w:val="00513C56"/>
  </w:style>
  <w:style w:type="character" w:customStyle="1" w:styleId="WW8Num23z6">
    <w:name w:val="WW8Num23z6"/>
    <w:rsid w:val="00513C56"/>
  </w:style>
  <w:style w:type="character" w:customStyle="1" w:styleId="WW8Num23z7">
    <w:name w:val="WW8Num23z7"/>
    <w:rsid w:val="00513C56"/>
  </w:style>
  <w:style w:type="character" w:customStyle="1" w:styleId="WW8Num23z8">
    <w:name w:val="WW8Num23z8"/>
    <w:rsid w:val="00513C56"/>
  </w:style>
  <w:style w:type="character" w:customStyle="1" w:styleId="WW8Num24z0">
    <w:name w:val="WW8Num24z0"/>
    <w:rsid w:val="00513C56"/>
    <w:rPr>
      <w:rFonts w:ascii="Times New Roman" w:hAnsi="Times New Roman" w:cs="Times New Roman" w:hint="default"/>
      <w:highlight w:val="yellow"/>
    </w:rPr>
  </w:style>
  <w:style w:type="character" w:customStyle="1" w:styleId="WW8Num24z1">
    <w:name w:val="WW8Num24z1"/>
    <w:rsid w:val="00513C56"/>
    <w:rPr>
      <w:rFonts w:ascii="Courier New" w:hAnsi="Courier New" w:cs="Courier New" w:hint="default"/>
    </w:rPr>
  </w:style>
  <w:style w:type="character" w:customStyle="1" w:styleId="WW8Num24z2">
    <w:name w:val="WW8Num24z2"/>
    <w:rsid w:val="00513C56"/>
    <w:rPr>
      <w:rFonts w:ascii="Wingdings" w:hAnsi="Wingdings" w:cs="Wingdings" w:hint="default"/>
    </w:rPr>
  </w:style>
  <w:style w:type="character" w:customStyle="1" w:styleId="WW8Num24z3">
    <w:name w:val="WW8Num24z3"/>
    <w:rsid w:val="00513C56"/>
    <w:rPr>
      <w:rFonts w:ascii="Symbol" w:hAnsi="Symbol" w:cs="Symbol" w:hint="default"/>
    </w:rPr>
  </w:style>
  <w:style w:type="character" w:customStyle="1" w:styleId="WW8Num25z0">
    <w:name w:val="WW8Num25z0"/>
    <w:rsid w:val="00513C56"/>
    <w:rPr>
      <w:rFonts w:ascii="Wingdings" w:eastAsia="DejaVu Sans" w:hAnsi="Wingdings" w:cs="Wingdings" w:hint="default"/>
      <w:b/>
      <w:color w:val="404040"/>
      <w:kern w:val="2"/>
      <w:sz w:val="18"/>
      <w:szCs w:val="21"/>
      <w:lang w:val="fr-FR"/>
    </w:rPr>
  </w:style>
  <w:style w:type="character" w:customStyle="1" w:styleId="WW8Num25z1">
    <w:name w:val="WW8Num25z1"/>
    <w:rsid w:val="00513C56"/>
    <w:rPr>
      <w:rFonts w:ascii="Courier New" w:hAnsi="Courier New" w:cs="Courier New" w:hint="default"/>
    </w:rPr>
  </w:style>
  <w:style w:type="character" w:customStyle="1" w:styleId="WW8Num25z2">
    <w:name w:val="WW8Num25z2"/>
    <w:rsid w:val="00513C56"/>
    <w:rPr>
      <w:rFonts w:ascii="Wingdings" w:hAnsi="Wingdings" w:cs="Wingdings" w:hint="default"/>
    </w:rPr>
  </w:style>
  <w:style w:type="character" w:customStyle="1" w:styleId="WW8Num25z3">
    <w:name w:val="WW8Num25z3"/>
    <w:rsid w:val="00513C56"/>
    <w:rPr>
      <w:rFonts w:ascii="Symbol" w:hAnsi="Symbol" w:cs="Symbol" w:hint="default"/>
    </w:rPr>
  </w:style>
  <w:style w:type="character" w:customStyle="1" w:styleId="WW8Num26z0">
    <w:name w:val="WW8Num26z0"/>
    <w:rsid w:val="00513C56"/>
    <w:rPr>
      <w:rFonts w:ascii="Symbol" w:hAnsi="Symbol" w:cs="Symbol" w:hint="default"/>
      <w:color w:val="404040"/>
      <w:sz w:val="21"/>
      <w:szCs w:val="21"/>
      <w:lang w:val="fr-FR"/>
    </w:rPr>
  </w:style>
  <w:style w:type="character" w:customStyle="1" w:styleId="WW8Num26z1">
    <w:name w:val="WW8Num26z1"/>
    <w:rsid w:val="00513C56"/>
    <w:rPr>
      <w:rFonts w:ascii="Courier New" w:hAnsi="Courier New" w:cs="Courier New" w:hint="default"/>
    </w:rPr>
  </w:style>
  <w:style w:type="character" w:customStyle="1" w:styleId="WW8Num26z2">
    <w:name w:val="WW8Num26z2"/>
    <w:rsid w:val="00513C56"/>
    <w:rPr>
      <w:rFonts w:ascii="Wingdings" w:hAnsi="Wingdings" w:cs="Wingdings" w:hint="default"/>
    </w:rPr>
  </w:style>
  <w:style w:type="character" w:customStyle="1" w:styleId="WW8Num27z0">
    <w:name w:val="WW8Num27z0"/>
    <w:rsid w:val="00513C56"/>
    <w:rPr>
      <w:rFonts w:hint="default"/>
    </w:rPr>
  </w:style>
  <w:style w:type="character" w:customStyle="1" w:styleId="WW8Num28z0">
    <w:name w:val="WW8Num28z0"/>
    <w:rsid w:val="00513C56"/>
    <w:rPr>
      <w:rFonts w:ascii="Calibri" w:eastAsia="DejaVu Sans" w:hAnsi="Calibri" w:cs="Calibri"/>
      <w:b/>
      <w:color w:val="404040"/>
      <w:kern w:val="2"/>
      <w:sz w:val="24"/>
      <w:szCs w:val="24"/>
      <w:lang w:val="fr-FR"/>
    </w:rPr>
  </w:style>
  <w:style w:type="character" w:customStyle="1" w:styleId="WW8Num28z1">
    <w:name w:val="WW8Num28z1"/>
    <w:rsid w:val="00513C56"/>
  </w:style>
  <w:style w:type="character" w:customStyle="1" w:styleId="WW8Num28z2">
    <w:name w:val="WW8Num28z2"/>
    <w:rsid w:val="00513C56"/>
  </w:style>
  <w:style w:type="character" w:customStyle="1" w:styleId="WW8Num28z3">
    <w:name w:val="WW8Num28z3"/>
    <w:rsid w:val="00513C56"/>
  </w:style>
  <w:style w:type="character" w:customStyle="1" w:styleId="WW8Num28z4">
    <w:name w:val="WW8Num28z4"/>
    <w:rsid w:val="00513C56"/>
  </w:style>
  <w:style w:type="character" w:customStyle="1" w:styleId="WW8Num28z5">
    <w:name w:val="WW8Num28z5"/>
    <w:rsid w:val="00513C56"/>
  </w:style>
  <w:style w:type="character" w:customStyle="1" w:styleId="WW8Num28z6">
    <w:name w:val="WW8Num28z6"/>
    <w:rsid w:val="00513C56"/>
  </w:style>
  <w:style w:type="character" w:customStyle="1" w:styleId="WW8Num28z7">
    <w:name w:val="WW8Num28z7"/>
    <w:rsid w:val="00513C56"/>
  </w:style>
  <w:style w:type="character" w:customStyle="1" w:styleId="WW8Num28z8">
    <w:name w:val="WW8Num28z8"/>
    <w:rsid w:val="00513C56"/>
  </w:style>
  <w:style w:type="character" w:customStyle="1" w:styleId="WW8Num29z0">
    <w:name w:val="WW8Num29z0"/>
    <w:rsid w:val="00513C56"/>
    <w:rPr>
      <w:rFonts w:ascii="Symbol" w:hAnsi="Symbol" w:cs="Symbol" w:hint="default"/>
    </w:rPr>
  </w:style>
  <w:style w:type="character" w:customStyle="1" w:styleId="WW8Num29z1">
    <w:name w:val="WW8Num29z1"/>
    <w:rsid w:val="00513C56"/>
    <w:rPr>
      <w:rFonts w:ascii="Courier New" w:hAnsi="Courier New" w:cs="Courier New" w:hint="default"/>
    </w:rPr>
  </w:style>
  <w:style w:type="character" w:customStyle="1" w:styleId="WW8Num29z2">
    <w:name w:val="WW8Num29z2"/>
    <w:rsid w:val="00513C56"/>
    <w:rPr>
      <w:rFonts w:ascii="Wingdings" w:hAnsi="Wingdings" w:cs="Wingdings" w:hint="default"/>
    </w:rPr>
  </w:style>
  <w:style w:type="character" w:customStyle="1" w:styleId="WW8Num30z0">
    <w:name w:val="WW8Num30z0"/>
    <w:rsid w:val="00513C56"/>
    <w:rPr>
      <w:rFonts w:ascii="Georgia" w:eastAsia="Georgia" w:hAnsi="Georgia" w:cs="Georgia" w:hint="default"/>
      <w:color w:val="575655"/>
      <w:w w:val="99"/>
      <w:sz w:val="20"/>
      <w:szCs w:val="20"/>
      <w:highlight w:val="yellow"/>
      <w:lang w:val="en-GB" w:bidi="en-GB"/>
    </w:rPr>
  </w:style>
  <w:style w:type="character" w:customStyle="1" w:styleId="WW8Num30z1">
    <w:name w:val="WW8Num30z1"/>
    <w:rsid w:val="00513C56"/>
    <w:rPr>
      <w:rFonts w:hint="default"/>
      <w:lang w:val="en-GB" w:bidi="en-GB"/>
    </w:rPr>
  </w:style>
  <w:style w:type="character" w:customStyle="1" w:styleId="Policepardfaut1">
    <w:name w:val="Police par défaut1"/>
    <w:rsid w:val="00513C56"/>
  </w:style>
  <w:style w:type="character" w:customStyle="1" w:styleId="Heading1Char">
    <w:name w:val="Heading 1 Char"/>
    <w:rsid w:val="00513C56"/>
    <w:rPr>
      <w:rFonts w:cs="Calibri"/>
      <w:b/>
      <w:color w:val="FFFFFF"/>
      <w:sz w:val="32"/>
      <w:szCs w:val="32"/>
      <w:shd w:val="clear" w:color="auto" w:fill="D81A1C"/>
      <w:lang w:val="fr-BE"/>
    </w:rPr>
  </w:style>
  <w:style w:type="character" w:customStyle="1" w:styleId="Heading2Char">
    <w:name w:val="Heading 2 Char"/>
    <w:rsid w:val="00513C56"/>
    <w:rPr>
      <w:rFonts w:eastAsia="Times New Roman"/>
      <w:b/>
      <w:color w:val="D81A1A"/>
      <w:sz w:val="28"/>
      <w:szCs w:val="26"/>
      <w:lang w:val="fr-BE"/>
    </w:rPr>
  </w:style>
  <w:style w:type="character" w:customStyle="1" w:styleId="ListParagraphChar">
    <w:name w:val="List Paragraph Char"/>
    <w:rsid w:val="00513C56"/>
    <w:rPr>
      <w:rFonts w:ascii="Georgia" w:hAnsi="Georgia" w:cs="Georgia"/>
      <w:color w:val="585756"/>
      <w:sz w:val="21"/>
      <w:szCs w:val="22"/>
    </w:rPr>
  </w:style>
  <w:style w:type="character" w:customStyle="1" w:styleId="Heading3Char">
    <w:name w:val="Heading 3 Char"/>
    <w:rsid w:val="00513C56"/>
    <w:rPr>
      <w:rFonts w:eastAsia="Times New Roman" w:cs="Calibri"/>
      <w:b/>
      <w:color w:val="D81A1A"/>
      <w:sz w:val="24"/>
      <w:szCs w:val="24"/>
      <w:lang w:val="fr-BE"/>
    </w:rPr>
  </w:style>
  <w:style w:type="character" w:customStyle="1" w:styleId="Heading4Char">
    <w:name w:val="Heading 4 Char"/>
    <w:rsid w:val="00513C56"/>
    <w:rPr>
      <w:rFonts w:ascii="Georgia" w:eastAsia="Times New Roman" w:hAnsi="Georgia" w:cs="Georgia"/>
      <w:b/>
      <w:iCs/>
      <w:color w:val="585756"/>
      <w:sz w:val="21"/>
      <w:szCs w:val="22"/>
      <w:lang w:val="fr-BE"/>
    </w:rPr>
  </w:style>
  <w:style w:type="character" w:customStyle="1" w:styleId="Heading5Char">
    <w:name w:val="Heading 5 Char"/>
    <w:rsid w:val="00513C56"/>
    <w:rPr>
      <w:rFonts w:ascii="Calibri Light" w:eastAsia="Times New Roman" w:hAnsi="Calibri Light" w:cs="Calibri Light"/>
      <w:color w:val="2E74B5"/>
      <w:sz w:val="21"/>
      <w:szCs w:val="22"/>
      <w:lang w:val="fr-BE"/>
    </w:rPr>
  </w:style>
  <w:style w:type="character" w:customStyle="1" w:styleId="Heading6Char">
    <w:name w:val="Heading 6 Char"/>
    <w:rsid w:val="00513C56"/>
    <w:rPr>
      <w:rFonts w:ascii="Calibri Light" w:eastAsia="Times New Roman" w:hAnsi="Calibri Light" w:cs="Calibri Light"/>
      <w:color w:val="1F4D78"/>
      <w:sz w:val="21"/>
      <w:szCs w:val="22"/>
      <w:lang w:val="fr-BE"/>
    </w:rPr>
  </w:style>
  <w:style w:type="character" w:customStyle="1" w:styleId="Heading7Char">
    <w:name w:val="Heading 7 Char"/>
    <w:rsid w:val="00513C56"/>
    <w:rPr>
      <w:rFonts w:ascii="Calibri Light" w:eastAsia="Times New Roman" w:hAnsi="Calibri Light" w:cs="Calibri Light"/>
      <w:i/>
      <w:iCs/>
      <w:color w:val="1F4D78"/>
      <w:sz w:val="21"/>
      <w:szCs w:val="22"/>
      <w:lang w:val="fr-BE"/>
    </w:rPr>
  </w:style>
  <w:style w:type="character" w:customStyle="1" w:styleId="Heading8Char">
    <w:name w:val="Heading 8 Char"/>
    <w:rsid w:val="00513C56"/>
    <w:rPr>
      <w:rFonts w:ascii="Calibri Light" w:eastAsia="Times New Roman" w:hAnsi="Calibri Light" w:cs="Calibri Light"/>
      <w:color w:val="272727"/>
      <w:sz w:val="21"/>
      <w:szCs w:val="21"/>
      <w:lang w:val="fr-BE"/>
    </w:rPr>
  </w:style>
  <w:style w:type="character" w:customStyle="1" w:styleId="Heading9Char">
    <w:name w:val="Heading 9 Char"/>
    <w:rsid w:val="00513C56"/>
    <w:rPr>
      <w:rFonts w:ascii="Calibri Light" w:eastAsia="Times New Roman" w:hAnsi="Calibri Light" w:cs="Calibri Light"/>
      <w:i/>
      <w:iCs/>
      <w:color w:val="272727"/>
      <w:sz w:val="21"/>
      <w:szCs w:val="21"/>
      <w:lang w:val="fr-BE"/>
    </w:rPr>
  </w:style>
  <w:style w:type="character" w:customStyle="1" w:styleId="TitrecouvertureCar">
    <w:name w:val="Titre couverture Car"/>
    <w:rsid w:val="00513C56"/>
    <w:rPr>
      <w:rFonts w:ascii="Calibri" w:hAnsi="Calibri" w:cs="Calibri"/>
      <w:color w:val="262626"/>
      <w:sz w:val="32"/>
    </w:rPr>
  </w:style>
  <w:style w:type="character" w:customStyle="1" w:styleId="Textedelespacerserv1">
    <w:name w:val="Texte de l'espace réservé1"/>
    <w:rsid w:val="00513C56"/>
    <w:rPr>
      <w:color w:val="808080"/>
    </w:rPr>
  </w:style>
  <w:style w:type="character" w:customStyle="1" w:styleId="TitleChar">
    <w:name w:val="Title Char"/>
    <w:rsid w:val="00513C56"/>
    <w:rPr>
      <w:rFonts w:cs="Calibri-Bold"/>
      <w:b/>
      <w:bCs/>
      <w:color w:val="333333"/>
      <w:sz w:val="21"/>
      <w:szCs w:val="21"/>
      <w:lang w:val="fr-BE"/>
    </w:rPr>
  </w:style>
  <w:style w:type="character" w:customStyle="1" w:styleId="BasdepageCar">
    <w:name w:val="Bas de page Car"/>
    <w:rsid w:val="00513C56"/>
    <w:rPr>
      <w:rFonts w:ascii="Calibri" w:eastAsia="Times New Roman" w:hAnsi="Calibri" w:cs="Times New Roman"/>
      <w:color w:val="262626"/>
      <w:sz w:val="18"/>
      <w:szCs w:val="24"/>
      <w:lang w:val="fr-FR"/>
    </w:rPr>
  </w:style>
  <w:style w:type="character" w:customStyle="1" w:styleId="HeaderChar">
    <w:name w:val="Header Char"/>
    <w:basedOn w:val="Policepardfaut1"/>
    <w:rsid w:val="00513C56"/>
  </w:style>
  <w:style w:type="character" w:customStyle="1" w:styleId="FooterChar">
    <w:name w:val="Footer Char"/>
    <w:basedOn w:val="Policepardfaut1"/>
    <w:rsid w:val="00513C56"/>
  </w:style>
  <w:style w:type="character" w:styleId="Lienhypertexte">
    <w:name w:val="Hyperlink"/>
    <w:uiPriority w:val="99"/>
    <w:rsid w:val="00513C56"/>
    <w:rPr>
      <w:color w:val="0563C1"/>
      <w:u w:val="single"/>
    </w:rPr>
  </w:style>
  <w:style w:type="character" w:customStyle="1" w:styleId="SubtitleChar">
    <w:name w:val="Subtitle Char"/>
    <w:rsid w:val="00513C56"/>
    <w:rPr>
      <w:rFonts w:ascii="Calibri" w:hAnsi="Calibri" w:cs="Calibri"/>
      <w:color w:val="262626"/>
      <w:sz w:val="32"/>
    </w:rPr>
  </w:style>
  <w:style w:type="character" w:customStyle="1" w:styleId="FootnoteTextChar">
    <w:name w:val="Footnote Text Char"/>
    <w:rsid w:val="00513C56"/>
    <w:rPr>
      <w:rFonts w:ascii="Calibri" w:hAnsi="Calibri" w:cs="Calibri"/>
      <w:color w:val="585756"/>
      <w:sz w:val="14"/>
      <w:szCs w:val="20"/>
    </w:rPr>
  </w:style>
  <w:style w:type="character" w:customStyle="1" w:styleId="Caractresdenotedebasdepage">
    <w:name w:val="Caractères de note de bas de page"/>
    <w:rsid w:val="00513C56"/>
    <w:rPr>
      <w:vertAlign w:val="superscript"/>
    </w:rPr>
  </w:style>
  <w:style w:type="character" w:customStyle="1" w:styleId="notedebasdepageCar">
    <w:name w:val="note de bas de page Car"/>
    <w:rsid w:val="00513C56"/>
    <w:rPr>
      <w:rFonts w:ascii="Calibri" w:hAnsi="Calibri" w:cs="Calibri"/>
      <w:color w:val="585756"/>
      <w:sz w:val="14"/>
      <w:szCs w:val="21"/>
    </w:rPr>
  </w:style>
  <w:style w:type="character" w:customStyle="1" w:styleId="BalloonTextChar">
    <w:name w:val="Balloon Text Char"/>
    <w:rsid w:val="00513C56"/>
    <w:rPr>
      <w:rFonts w:ascii="Tahoma" w:hAnsi="Tahoma" w:cs="Tahoma"/>
      <w:color w:val="585756"/>
      <w:sz w:val="16"/>
      <w:szCs w:val="16"/>
    </w:rPr>
  </w:style>
  <w:style w:type="character" w:customStyle="1" w:styleId="BodyTextChar3">
    <w:name w:val="Body Text Char3"/>
    <w:rsid w:val="00513C56"/>
    <w:rPr>
      <w:rFonts w:ascii="Arial" w:eastAsia="DejaVu Sans" w:hAnsi="Arial" w:cs="Tahoma"/>
      <w:kern w:val="2"/>
      <w:szCs w:val="24"/>
      <w:lang w:val="fr-FR"/>
    </w:rPr>
  </w:style>
  <w:style w:type="character" w:customStyle="1" w:styleId="BodyTextChar">
    <w:name w:val="Body Text Char"/>
    <w:rsid w:val="00513C56"/>
    <w:rPr>
      <w:rFonts w:ascii="Georgia" w:hAnsi="Georgia" w:cs="Georgia"/>
      <w:color w:val="585756"/>
      <w:sz w:val="21"/>
      <w:szCs w:val="22"/>
    </w:rPr>
  </w:style>
  <w:style w:type="character" w:customStyle="1" w:styleId="BodyTextIndent2Char">
    <w:name w:val="Body Text Indent 2 Char"/>
    <w:rsid w:val="00513C56"/>
    <w:rPr>
      <w:rFonts w:ascii="Arial" w:eastAsia="DejaVu Sans" w:hAnsi="Arial" w:cs="Tahoma"/>
      <w:kern w:val="2"/>
      <w:sz w:val="24"/>
      <w:szCs w:val="24"/>
      <w:lang w:val="fr-FR"/>
    </w:rPr>
  </w:style>
  <w:style w:type="character" w:customStyle="1" w:styleId="BodyText2Char">
    <w:name w:val="Body Text 2 Char"/>
    <w:rsid w:val="00513C56"/>
    <w:rPr>
      <w:rFonts w:ascii="Georgia" w:hAnsi="Georgia" w:cs="Georgia"/>
      <w:color w:val="585756"/>
      <w:sz w:val="21"/>
      <w:szCs w:val="22"/>
    </w:rPr>
  </w:style>
  <w:style w:type="character" w:customStyle="1" w:styleId="Mentionnonrsolue1">
    <w:name w:val="Mention non résolue1"/>
    <w:rsid w:val="00513C56"/>
    <w:rPr>
      <w:color w:val="605E5C"/>
      <w:shd w:val="clear" w:color="auto" w:fill="E1DFDD"/>
    </w:rPr>
  </w:style>
  <w:style w:type="character" w:customStyle="1" w:styleId="CommentTextChar">
    <w:name w:val="Comment Text Char"/>
    <w:rsid w:val="00513C56"/>
    <w:rPr>
      <w:rFonts w:ascii="Georgia" w:hAnsi="Georgia" w:cs="Georgia"/>
      <w:color w:val="585756"/>
    </w:rPr>
  </w:style>
  <w:style w:type="character" w:customStyle="1" w:styleId="CommentSubjectChar">
    <w:name w:val="Comment Subject Char"/>
    <w:rsid w:val="00513C56"/>
    <w:rPr>
      <w:rFonts w:ascii="Georgia" w:hAnsi="Georgia" w:cs="Georgia"/>
      <w:b/>
      <w:bCs/>
      <w:color w:val="585756"/>
    </w:rPr>
  </w:style>
  <w:style w:type="character" w:customStyle="1" w:styleId="Mentionnonrsolue2">
    <w:name w:val="Mention non résolue2"/>
    <w:rsid w:val="00513C56"/>
    <w:rPr>
      <w:color w:val="605E5C"/>
      <w:shd w:val="clear" w:color="auto" w:fill="E1DFDD"/>
    </w:rPr>
  </w:style>
  <w:style w:type="character" w:customStyle="1" w:styleId="normaalCar">
    <w:name w:val="normaal Car"/>
    <w:rsid w:val="00513C56"/>
    <w:rPr>
      <w:rFonts w:cs="Calibri"/>
      <w:color w:val="000000"/>
      <w:sz w:val="23"/>
      <w:szCs w:val="23"/>
      <w:lang w:val="fr-FR"/>
    </w:rPr>
  </w:style>
  <w:style w:type="character" w:customStyle="1" w:styleId="Titree2Car">
    <w:name w:val="Titree 2 Car"/>
    <w:rsid w:val="00513C56"/>
    <w:rPr>
      <w:rFonts w:ascii="Verdana" w:hAnsi="Verdana" w:cs="Arial"/>
      <w:b/>
      <w:color w:val="002060"/>
      <w:sz w:val="28"/>
      <w:szCs w:val="28"/>
    </w:rPr>
  </w:style>
  <w:style w:type="character" w:customStyle="1" w:styleId="Mentionnonrsolue3">
    <w:name w:val="Mention non résolue3"/>
    <w:rsid w:val="00513C56"/>
    <w:rPr>
      <w:color w:val="605E5C"/>
      <w:shd w:val="clear" w:color="auto" w:fill="E1DFDD"/>
    </w:rPr>
  </w:style>
  <w:style w:type="character" w:customStyle="1" w:styleId="CTBCorpsdetexteCar">
    <w:name w:val="CTB Corps de texte Car"/>
    <w:rsid w:val="00513C56"/>
    <w:rPr>
      <w:rFonts w:ascii="Arial" w:eastAsia="Times New Roman" w:hAnsi="Arial" w:cs="Arial"/>
      <w:kern w:val="2"/>
      <w:lang w:val="fr-BE"/>
    </w:rPr>
  </w:style>
  <w:style w:type="character" w:styleId="Numrodepage">
    <w:name w:val="page number"/>
    <w:rsid w:val="00513C56"/>
  </w:style>
  <w:style w:type="character" w:styleId="Accentuation">
    <w:name w:val="Emphasis"/>
    <w:uiPriority w:val="20"/>
    <w:qFormat/>
    <w:rsid w:val="00513C56"/>
    <w:rPr>
      <w:i/>
      <w:iCs/>
    </w:rPr>
  </w:style>
  <w:style w:type="character" w:styleId="lev">
    <w:name w:val="Strong"/>
    <w:qFormat/>
    <w:rsid w:val="00513C56"/>
    <w:rPr>
      <w:b/>
      <w:bCs/>
    </w:rPr>
  </w:style>
  <w:style w:type="character" w:customStyle="1" w:styleId="EndnoteTextChar">
    <w:name w:val="Endnote Text Char"/>
    <w:rsid w:val="00513C56"/>
    <w:rPr>
      <w:rFonts w:ascii="Cambria" w:eastAsia="Cambria" w:hAnsi="Cambria" w:cs="Cambria"/>
    </w:rPr>
  </w:style>
  <w:style w:type="character" w:customStyle="1" w:styleId="MMTopic1Car">
    <w:name w:val="MM Topic 1 Car"/>
    <w:rsid w:val="00513C56"/>
    <w:rPr>
      <w:rFonts w:ascii="Calibri Light" w:eastAsia="Times New Roman" w:hAnsi="Calibri Light" w:cs="Calibri Light"/>
      <w:color w:val="2E74B5"/>
      <w:sz w:val="32"/>
      <w:szCs w:val="32"/>
      <w:lang w:val="x-none"/>
    </w:rPr>
  </w:style>
  <w:style w:type="character" w:customStyle="1" w:styleId="MMTopic2Car">
    <w:name w:val="MM Topic 2 Car"/>
    <w:rsid w:val="00513C56"/>
    <w:rPr>
      <w:rFonts w:ascii="Calibri Light" w:eastAsia="Times New Roman" w:hAnsi="Calibri Light" w:cs="Calibri Light"/>
      <w:color w:val="2E74B5"/>
      <w:sz w:val="26"/>
      <w:szCs w:val="26"/>
    </w:rPr>
  </w:style>
  <w:style w:type="character" w:customStyle="1" w:styleId="MMTopic3Car">
    <w:name w:val="MM Topic 3 Car"/>
    <w:rsid w:val="00513C56"/>
    <w:rPr>
      <w:rFonts w:ascii="Calibri Light" w:eastAsia="Times New Roman" w:hAnsi="Calibri Light" w:cs="Calibri Light"/>
      <w:bCs/>
      <w:color w:val="1F4D78"/>
      <w:sz w:val="24"/>
      <w:szCs w:val="24"/>
      <w:lang w:val="fr-BE"/>
    </w:rPr>
  </w:style>
  <w:style w:type="character" w:customStyle="1" w:styleId="MMTopic4Car">
    <w:name w:val="MM Topic 4 Car"/>
    <w:rsid w:val="00513C56"/>
    <w:rPr>
      <w:rFonts w:ascii="Calibri Light" w:eastAsia="Times New Roman" w:hAnsi="Calibri Light" w:cs="Calibri Light"/>
      <w:i/>
      <w:iCs/>
      <w:color w:val="2E74B5"/>
      <w:sz w:val="24"/>
      <w:szCs w:val="24"/>
    </w:rPr>
  </w:style>
  <w:style w:type="character" w:customStyle="1" w:styleId="MMTopic5Car">
    <w:name w:val="MM Topic 5 Car"/>
    <w:rsid w:val="00513C56"/>
    <w:rPr>
      <w:rFonts w:ascii="Calibri Light" w:eastAsia="Times New Roman" w:hAnsi="Calibri Light" w:cs="Calibri Light"/>
      <w:color w:val="2E74B5"/>
      <w:sz w:val="24"/>
      <w:szCs w:val="24"/>
    </w:rPr>
  </w:style>
  <w:style w:type="character" w:styleId="Appelnotedebasdep">
    <w:name w:val="footnote reference"/>
    <w:uiPriority w:val="99"/>
    <w:rsid w:val="00513C56"/>
    <w:rPr>
      <w:vertAlign w:val="superscript"/>
    </w:rPr>
  </w:style>
  <w:style w:type="character" w:styleId="Appeldenotedefin">
    <w:name w:val="endnote reference"/>
    <w:rsid w:val="00513C56"/>
    <w:rPr>
      <w:vertAlign w:val="superscript"/>
    </w:rPr>
  </w:style>
  <w:style w:type="character" w:customStyle="1" w:styleId="Caractresdenotedefin">
    <w:name w:val="Caractères de note de fin"/>
    <w:rsid w:val="00513C56"/>
  </w:style>
  <w:style w:type="paragraph" w:customStyle="1" w:styleId="Titre1">
    <w:name w:val="Titre1"/>
    <w:basedOn w:val="Paragraphedeliste1"/>
    <w:next w:val="Normal"/>
    <w:rsid w:val="00513C56"/>
    <w:pPr>
      <w:numPr>
        <w:numId w:val="12"/>
      </w:numPr>
      <w:autoSpaceDE w:val="0"/>
      <w:spacing w:before="60" w:after="60" w:line="240" w:lineRule="auto"/>
    </w:pPr>
    <w:rPr>
      <w:rFonts w:cs="Calibri-Bold"/>
      <w:b/>
      <w:bCs/>
      <w:color w:val="333333"/>
      <w:szCs w:val="21"/>
    </w:rPr>
  </w:style>
  <w:style w:type="paragraph" w:styleId="Corpsdetexte">
    <w:name w:val="Body Text"/>
    <w:basedOn w:val="Normal"/>
    <w:link w:val="CorpsdetexteCar"/>
    <w:uiPriority w:val="1"/>
    <w:qFormat/>
    <w:rsid w:val="00513C56"/>
    <w:pPr>
      <w:widowControl w:val="0"/>
      <w:suppressAutoHyphens/>
      <w:spacing w:line="288" w:lineRule="auto"/>
    </w:pPr>
    <w:rPr>
      <w:rFonts w:ascii="Arial" w:eastAsia="DejaVu Sans" w:hAnsi="Arial" w:cs="Tahoma"/>
      <w:kern w:val="2"/>
      <w:sz w:val="20"/>
      <w:szCs w:val="24"/>
      <w:lang w:val="fr-FR"/>
    </w:rPr>
  </w:style>
  <w:style w:type="character" w:customStyle="1" w:styleId="CorpsdetexteCar">
    <w:name w:val="Corps de texte Car"/>
    <w:basedOn w:val="Policepardfaut"/>
    <w:link w:val="Corpsdetexte"/>
    <w:uiPriority w:val="1"/>
    <w:rsid w:val="00513C56"/>
    <w:rPr>
      <w:rFonts w:ascii="Arial" w:eastAsia="DejaVu Sans" w:hAnsi="Arial" w:cs="Tahoma"/>
      <w:sz w:val="20"/>
      <w:szCs w:val="24"/>
      <w14:ligatures w14:val="none"/>
    </w:rPr>
  </w:style>
  <w:style w:type="paragraph" w:styleId="Liste">
    <w:name w:val="List"/>
    <w:basedOn w:val="Corpsdetexte"/>
    <w:rsid w:val="00513C56"/>
    <w:rPr>
      <w:rFonts w:cs="Lucida Sans"/>
    </w:rPr>
  </w:style>
  <w:style w:type="paragraph" w:styleId="Lgende">
    <w:name w:val="caption"/>
    <w:basedOn w:val="Normal"/>
    <w:qFormat/>
    <w:rsid w:val="00513C56"/>
    <w:pPr>
      <w:suppressLineNumbers/>
      <w:spacing w:before="120" w:after="120"/>
    </w:pPr>
    <w:rPr>
      <w:rFonts w:cs="Lucida Sans"/>
      <w:i/>
      <w:iCs/>
      <w:sz w:val="24"/>
      <w:szCs w:val="24"/>
    </w:rPr>
  </w:style>
  <w:style w:type="paragraph" w:customStyle="1" w:styleId="Index">
    <w:name w:val="Index"/>
    <w:basedOn w:val="Normal"/>
    <w:rsid w:val="00513C56"/>
    <w:pPr>
      <w:suppressLineNumbers/>
    </w:pPr>
    <w:rPr>
      <w:rFonts w:cs="Lucida Sans"/>
    </w:rPr>
  </w:style>
  <w:style w:type="paragraph" w:customStyle="1" w:styleId="Paragraphedeliste1">
    <w:name w:val="Paragraphe de liste1"/>
    <w:basedOn w:val="Normal"/>
    <w:rsid w:val="00513C56"/>
    <w:pPr>
      <w:spacing w:after="120"/>
      <w:ind w:left="720"/>
      <w:contextualSpacing/>
    </w:pPr>
  </w:style>
  <w:style w:type="paragraph" w:customStyle="1" w:styleId="Titrecouverture">
    <w:name w:val="Titre couverture"/>
    <w:basedOn w:val="Normal"/>
    <w:qFormat/>
    <w:rsid w:val="00513C56"/>
    <w:rPr>
      <w:rFonts w:cs="Calibri"/>
      <w:sz w:val="32"/>
    </w:rPr>
  </w:style>
  <w:style w:type="paragraph" w:customStyle="1" w:styleId="Basdepage">
    <w:name w:val="Bas de page"/>
    <w:basedOn w:val="Normal"/>
    <w:rsid w:val="00513C56"/>
    <w:pPr>
      <w:keepNext/>
      <w:keepLines/>
      <w:spacing w:after="0"/>
    </w:pPr>
    <w:rPr>
      <w:rFonts w:cs="Calibri"/>
      <w:sz w:val="18"/>
      <w:szCs w:val="24"/>
      <w:lang w:val="fr-FR"/>
    </w:rPr>
  </w:style>
  <w:style w:type="paragraph" w:styleId="En-tte">
    <w:name w:val="header"/>
    <w:basedOn w:val="Normal"/>
    <w:link w:val="En-tteCar"/>
    <w:uiPriority w:val="99"/>
    <w:rsid w:val="00513C56"/>
    <w:pPr>
      <w:spacing w:after="0" w:line="240" w:lineRule="auto"/>
    </w:pPr>
  </w:style>
  <w:style w:type="character" w:customStyle="1" w:styleId="En-tteCar">
    <w:name w:val="En-tête Car"/>
    <w:basedOn w:val="Policepardfaut"/>
    <w:link w:val="En-tte"/>
    <w:uiPriority w:val="99"/>
    <w:rsid w:val="00513C56"/>
    <w:rPr>
      <w:rFonts w:ascii="Calibri" w:eastAsia="Times New Roman" w:hAnsi="Calibri" w:cs="Times New Roman"/>
      <w:kern w:val="0"/>
      <w:lang w:val="fr-BE"/>
      <w14:ligatures w14:val="none"/>
    </w:rPr>
  </w:style>
  <w:style w:type="paragraph" w:styleId="Pieddepage">
    <w:name w:val="footer"/>
    <w:basedOn w:val="Normal"/>
    <w:link w:val="PieddepageCar"/>
    <w:uiPriority w:val="99"/>
    <w:rsid w:val="00513C56"/>
    <w:pPr>
      <w:spacing w:after="0" w:line="240" w:lineRule="auto"/>
    </w:pPr>
  </w:style>
  <w:style w:type="character" w:customStyle="1" w:styleId="PieddepageCar">
    <w:name w:val="Pied de page Car"/>
    <w:basedOn w:val="Policepardfaut"/>
    <w:link w:val="Pieddepage"/>
    <w:uiPriority w:val="99"/>
    <w:rsid w:val="00513C56"/>
    <w:rPr>
      <w:rFonts w:ascii="Calibri" w:eastAsia="Times New Roman" w:hAnsi="Calibri" w:cs="Times New Roman"/>
      <w:kern w:val="0"/>
      <w:lang w:val="fr-BE"/>
      <w14:ligatures w14:val="none"/>
    </w:rPr>
  </w:style>
  <w:style w:type="paragraph" w:styleId="TM1">
    <w:name w:val="toc 1"/>
    <w:basedOn w:val="Normal"/>
    <w:next w:val="Normal"/>
    <w:uiPriority w:val="39"/>
    <w:qFormat/>
    <w:rsid w:val="00513C56"/>
    <w:pPr>
      <w:spacing w:after="100"/>
    </w:pPr>
    <w:rPr>
      <w:rFonts w:cs="Calibri"/>
      <w:b/>
    </w:rPr>
  </w:style>
  <w:style w:type="paragraph" w:styleId="TM2">
    <w:name w:val="toc 2"/>
    <w:basedOn w:val="Normal"/>
    <w:next w:val="Normal"/>
    <w:uiPriority w:val="39"/>
    <w:qFormat/>
    <w:rsid w:val="00513C56"/>
    <w:pPr>
      <w:tabs>
        <w:tab w:val="left" w:pos="880"/>
        <w:tab w:val="right" w:leader="dot" w:pos="8494"/>
      </w:tabs>
      <w:spacing w:after="100"/>
      <w:ind w:left="210"/>
    </w:pPr>
    <w:rPr>
      <w:rFonts w:cs="Calibri"/>
    </w:rPr>
  </w:style>
  <w:style w:type="paragraph" w:styleId="TM3">
    <w:name w:val="toc 3"/>
    <w:basedOn w:val="Normal"/>
    <w:next w:val="Normal"/>
    <w:uiPriority w:val="39"/>
    <w:rsid w:val="00513C56"/>
    <w:pPr>
      <w:spacing w:after="100"/>
      <w:ind w:left="210"/>
    </w:pPr>
    <w:rPr>
      <w:rFonts w:cs="Calibri"/>
    </w:rPr>
  </w:style>
  <w:style w:type="paragraph" w:customStyle="1" w:styleId="En-ttedetabledesmatires1">
    <w:name w:val="En-tête de table des matières1"/>
    <w:basedOn w:val="Titre10"/>
    <w:next w:val="Normal"/>
    <w:rsid w:val="00513C56"/>
    <w:pPr>
      <w:spacing w:before="240" w:after="0" w:line="256" w:lineRule="auto"/>
    </w:pPr>
    <w:rPr>
      <w:rFonts w:ascii="Calibri" w:eastAsia="Times New Roman" w:hAnsi="Calibri" w:cs="Times New Roman"/>
      <w:color w:val="000000"/>
      <w:sz w:val="32"/>
      <w:szCs w:val="32"/>
    </w:rPr>
  </w:style>
  <w:style w:type="paragraph" w:styleId="TM4">
    <w:name w:val="toc 4"/>
    <w:basedOn w:val="Normal"/>
    <w:next w:val="Normal"/>
    <w:uiPriority w:val="39"/>
    <w:rsid w:val="00513C56"/>
    <w:pPr>
      <w:spacing w:after="100"/>
      <w:ind w:left="210"/>
    </w:pPr>
    <w:rPr>
      <w:rFonts w:cs="Calibri"/>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12p"/>
    <w:basedOn w:val="Normal"/>
    <w:link w:val="NotedebasdepageCar0"/>
    <w:uiPriority w:val="99"/>
    <w:qFormat/>
    <w:rsid w:val="00513C56"/>
    <w:pPr>
      <w:spacing w:after="0" w:line="240" w:lineRule="auto"/>
    </w:pPr>
    <w:rPr>
      <w:rFonts w:cs="Calibri"/>
      <w:sz w:val="14"/>
      <w:szCs w:val="20"/>
    </w:rPr>
  </w:style>
  <w:style w:type="character" w:customStyle="1" w:styleId="NotedebasdepageCar0">
    <w:name w:val="Note de bas de page Car"/>
    <w:aliases w:val="Footnote Car,Footnote Text Char1 Char Car,Footnote Text Char Char Char Car,Footnote Text Char1 Char Char Char Car,Footnote Text Char Char Char Char Char Car,Footnote Text Char1 Char1 Char Car,Fußnotentextr Car,ft Car,fn Car"/>
    <w:basedOn w:val="Policepardfaut"/>
    <w:link w:val="Notedebasdepage"/>
    <w:uiPriority w:val="99"/>
    <w:rsid w:val="00513C56"/>
    <w:rPr>
      <w:rFonts w:ascii="Calibri" w:eastAsia="Times New Roman" w:hAnsi="Calibri" w:cs="Calibri"/>
      <w:kern w:val="0"/>
      <w:sz w:val="14"/>
      <w:szCs w:val="20"/>
      <w:lang w:val="fr-BE"/>
      <w14:ligatures w14:val="none"/>
    </w:rPr>
  </w:style>
  <w:style w:type="paragraph" w:customStyle="1" w:styleId="notedebasdepage0">
    <w:name w:val="note de bas de page"/>
    <w:basedOn w:val="Normal"/>
    <w:rsid w:val="00513C56"/>
    <w:pPr>
      <w:autoSpaceDE w:val="0"/>
      <w:spacing w:after="0"/>
    </w:pPr>
    <w:rPr>
      <w:rFonts w:cs="Calibri"/>
      <w:sz w:val="14"/>
      <w:szCs w:val="21"/>
    </w:rPr>
  </w:style>
  <w:style w:type="paragraph" w:customStyle="1" w:styleId="Textedebulles1">
    <w:name w:val="Texte de bulles1"/>
    <w:basedOn w:val="Normal"/>
    <w:rsid w:val="00513C56"/>
    <w:pPr>
      <w:spacing w:after="0" w:line="240" w:lineRule="auto"/>
    </w:pPr>
    <w:rPr>
      <w:rFonts w:ascii="Tahoma" w:hAnsi="Tahoma" w:cs="Tahoma"/>
      <w:sz w:val="16"/>
      <w:szCs w:val="16"/>
    </w:rPr>
  </w:style>
  <w:style w:type="paragraph" w:customStyle="1" w:styleId="BankNormal">
    <w:name w:val="BankNormal"/>
    <w:basedOn w:val="Normal"/>
    <w:rsid w:val="00513C56"/>
    <w:pPr>
      <w:numPr>
        <w:numId w:val="9"/>
      </w:numPr>
      <w:spacing w:after="240" w:line="240" w:lineRule="auto"/>
    </w:pPr>
    <w:rPr>
      <w:rFonts w:ascii="Times New Roman" w:hAnsi="Times New Roman"/>
      <w:szCs w:val="20"/>
      <w:lang w:eastAsia="ja-JP"/>
    </w:rPr>
  </w:style>
  <w:style w:type="paragraph" w:customStyle="1" w:styleId="BTCtextCTB">
    <w:name w:val="BTC text CTB"/>
    <w:rsid w:val="00513C56"/>
    <w:pPr>
      <w:suppressAutoHyphens/>
      <w:spacing w:before="120" w:after="120" w:line="240" w:lineRule="auto"/>
      <w:jc w:val="both"/>
    </w:pPr>
    <w:rPr>
      <w:rFonts w:ascii="Garamond" w:eastAsia="Times New Roman" w:hAnsi="Garamond" w:cs="Garamond"/>
      <w:kern w:val="0"/>
      <w:sz w:val="24"/>
      <w:szCs w:val="20"/>
      <w:lang w:val="fr-BE" w:eastAsia="zh-CN"/>
      <w14:ligatures w14:val="none"/>
    </w:rPr>
  </w:style>
  <w:style w:type="paragraph" w:customStyle="1" w:styleId="BTCbulletsCTB">
    <w:name w:val="BTC bullets CTB"/>
    <w:basedOn w:val="Normal"/>
    <w:rsid w:val="00513C56"/>
    <w:pPr>
      <w:spacing w:after="0" w:line="240" w:lineRule="auto"/>
    </w:pPr>
    <w:rPr>
      <w:rFonts w:ascii="Garamond" w:hAnsi="Garamond" w:cs="Garamond"/>
      <w:bCs/>
      <w:sz w:val="24"/>
      <w:szCs w:val="24"/>
      <w:lang w:val="nl-NL"/>
    </w:rPr>
  </w:style>
  <w:style w:type="paragraph" w:customStyle="1" w:styleId="Retraitcorpsdetexte21">
    <w:name w:val="Retrait corps de texte 21"/>
    <w:basedOn w:val="Normal"/>
    <w:rsid w:val="00513C56"/>
    <w:pPr>
      <w:widowControl w:val="0"/>
      <w:suppressAutoHyphens/>
      <w:spacing w:line="480" w:lineRule="auto"/>
      <w:ind w:left="283"/>
    </w:pPr>
    <w:rPr>
      <w:rFonts w:ascii="Arial" w:eastAsia="DejaVu Sans" w:hAnsi="Arial" w:cs="Tahoma"/>
      <w:kern w:val="2"/>
      <w:sz w:val="24"/>
      <w:szCs w:val="24"/>
      <w:lang w:val="fr-FR"/>
    </w:rPr>
  </w:style>
  <w:style w:type="paragraph" w:customStyle="1" w:styleId="Corpsdetexte21">
    <w:name w:val="Corps de texte 21"/>
    <w:basedOn w:val="Normal"/>
    <w:rsid w:val="00513C56"/>
    <w:pPr>
      <w:spacing w:line="480" w:lineRule="auto"/>
    </w:pPr>
  </w:style>
  <w:style w:type="paragraph" w:customStyle="1" w:styleId="Default">
    <w:name w:val="Default"/>
    <w:rsid w:val="00513C56"/>
    <w:pPr>
      <w:suppressAutoHyphens/>
      <w:autoSpaceDE w:val="0"/>
      <w:spacing w:after="0" w:line="240" w:lineRule="auto"/>
      <w:jc w:val="both"/>
    </w:pPr>
    <w:rPr>
      <w:rFonts w:ascii="Times New Roman" w:eastAsia="Calibri" w:hAnsi="Times New Roman" w:cs="Times New Roman"/>
      <w:color w:val="000000"/>
      <w:kern w:val="0"/>
      <w:sz w:val="24"/>
      <w:szCs w:val="24"/>
      <w:lang w:eastAsia="zh-CN"/>
      <w14:ligatures w14:val="none"/>
    </w:rPr>
  </w:style>
  <w:style w:type="paragraph" w:customStyle="1" w:styleId="normaal">
    <w:name w:val="normaal"/>
    <w:basedOn w:val="Normal"/>
    <w:qFormat/>
    <w:rsid w:val="00513C56"/>
    <w:pPr>
      <w:spacing w:after="5" w:line="247" w:lineRule="auto"/>
      <w:ind w:left="840" w:hanging="10"/>
    </w:pPr>
    <w:rPr>
      <w:rFonts w:cs="Calibri"/>
      <w:color w:val="000000"/>
      <w:sz w:val="23"/>
      <w:szCs w:val="23"/>
      <w:lang w:val="fr-FR"/>
    </w:rPr>
  </w:style>
  <w:style w:type="paragraph" w:customStyle="1" w:styleId="Titree2">
    <w:name w:val="Titree 2"/>
    <w:basedOn w:val="Paragraphedeliste1"/>
    <w:rsid w:val="00513C56"/>
    <w:pPr>
      <w:numPr>
        <w:numId w:val="10"/>
      </w:numPr>
      <w:spacing w:after="0" w:line="256" w:lineRule="auto"/>
    </w:pPr>
    <w:rPr>
      <w:rFonts w:ascii="Verdana" w:hAnsi="Verdana" w:cs="Arial"/>
      <w:b/>
      <w:color w:val="002060"/>
      <w:sz w:val="28"/>
      <w:szCs w:val="28"/>
      <w:lang w:val="fr-FR"/>
    </w:rPr>
  </w:style>
  <w:style w:type="paragraph" w:customStyle="1" w:styleId="Titree3">
    <w:name w:val="Titree 3"/>
    <w:basedOn w:val="Titree2"/>
    <w:rsid w:val="00513C56"/>
    <w:pPr>
      <w:ind w:left="2868" w:hanging="360"/>
    </w:pPr>
    <w:rPr>
      <w:sz w:val="26"/>
      <w:szCs w:val="26"/>
    </w:rPr>
  </w:style>
  <w:style w:type="paragraph" w:customStyle="1" w:styleId="Titree4">
    <w:name w:val="Titree 4"/>
    <w:basedOn w:val="Titree3"/>
    <w:rsid w:val="00513C56"/>
    <w:pPr>
      <w:ind w:left="2677"/>
    </w:pPr>
    <w:rPr>
      <w:b w:val="0"/>
      <w:sz w:val="22"/>
      <w:szCs w:val="22"/>
    </w:rPr>
  </w:style>
  <w:style w:type="paragraph" w:customStyle="1" w:styleId="Rvision1">
    <w:name w:val="Révision1"/>
    <w:rsid w:val="00513C56"/>
    <w:pPr>
      <w:suppressAutoHyphens/>
      <w:spacing w:after="0" w:line="240" w:lineRule="auto"/>
    </w:pPr>
    <w:rPr>
      <w:rFonts w:ascii="Georgia" w:eastAsia="Calibri" w:hAnsi="Georgia" w:cs="Georgia"/>
      <w:color w:val="585756"/>
      <w:kern w:val="0"/>
      <w:sz w:val="21"/>
      <w:lang w:val="fr-BE" w:eastAsia="zh-CN"/>
      <w14:ligatures w14:val="none"/>
    </w:rPr>
  </w:style>
  <w:style w:type="paragraph" w:customStyle="1" w:styleId="paragraph">
    <w:name w:val="paragraph"/>
    <w:basedOn w:val="Normal"/>
    <w:rsid w:val="00513C56"/>
    <w:pPr>
      <w:spacing w:before="280" w:after="280" w:line="240" w:lineRule="auto"/>
    </w:pPr>
    <w:rPr>
      <w:rFonts w:ascii="Times" w:eastAsia="Georgia" w:hAnsi="Times" w:cs="Georgia"/>
      <w:sz w:val="20"/>
      <w:szCs w:val="20"/>
      <w:lang w:val="fr-FR"/>
    </w:rPr>
  </w:style>
  <w:style w:type="paragraph" w:customStyle="1" w:styleId="CTBCorpsdetexte">
    <w:name w:val="CTB Corps de texte"/>
    <w:basedOn w:val="Normal"/>
    <w:rsid w:val="00513C56"/>
    <w:pPr>
      <w:widowControl w:val="0"/>
      <w:suppressAutoHyphens/>
      <w:spacing w:line="240" w:lineRule="auto"/>
    </w:pPr>
    <w:rPr>
      <w:rFonts w:ascii="Arial" w:hAnsi="Arial" w:cs="Arial"/>
      <w:kern w:val="2"/>
      <w:sz w:val="20"/>
      <w:szCs w:val="20"/>
    </w:rPr>
  </w:style>
  <w:style w:type="paragraph" w:customStyle="1" w:styleId="rtejustify">
    <w:name w:val="rtejustify"/>
    <w:basedOn w:val="Normal"/>
    <w:rsid w:val="00513C56"/>
    <w:pPr>
      <w:spacing w:before="280" w:after="280" w:line="240" w:lineRule="auto"/>
    </w:pPr>
    <w:rPr>
      <w:rFonts w:ascii="Times New Roman" w:hAnsi="Times New Roman"/>
      <w:sz w:val="24"/>
      <w:szCs w:val="24"/>
    </w:rPr>
  </w:style>
  <w:style w:type="paragraph" w:customStyle="1" w:styleId="Lgende1">
    <w:name w:val="Légende1"/>
    <w:basedOn w:val="Normal"/>
    <w:next w:val="Normal"/>
    <w:rsid w:val="00513C56"/>
    <w:pPr>
      <w:spacing w:line="240" w:lineRule="auto"/>
    </w:pPr>
    <w:rPr>
      <w:rFonts w:ascii="Cambria" w:eastAsia="Cambria" w:hAnsi="Cambria" w:cs="Cambria"/>
      <w:i/>
      <w:iCs/>
      <w:color w:val="44546A"/>
      <w:sz w:val="18"/>
      <w:szCs w:val="18"/>
      <w:lang w:val="fr-FR"/>
    </w:rPr>
  </w:style>
  <w:style w:type="paragraph" w:customStyle="1" w:styleId="Tabledesillustrations1">
    <w:name w:val="Table des illustrations1"/>
    <w:basedOn w:val="Normal"/>
    <w:next w:val="Normal"/>
    <w:rsid w:val="00513C56"/>
    <w:pPr>
      <w:spacing w:after="0" w:line="240" w:lineRule="auto"/>
    </w:pPr>
    <w:rPr>
      <w:rFonts w:ascii="Cambria" w:eastAsia="Cambria" w:hAnsi="Cambria" w:cs="Cambria"/>
      <w:sz w:val="24"/>
      <w:szCs w:val="24"/>
      <w:lang w:val="fr-FR"/>
    </w:rPr>
  </w:style>
  <w:style w:type="paragraph" w:styleId="Notedefin">
    <w:name w:val="endnote text"/>
    <w:basedOn w:val="Normal"/>
    <w:link w:val="NotedefinCar"/>
    <w:rsid w:val="00513C56"/>
    <w:pPr>
      <w:spacing w:after="0" w:line="240" w:lineRule="auto"/>
    </w:pPr>
    <w:rPr>
      <w:rFonts w:ascii="Cambria" w:eastAsia="Cambria" w:hAnsi="Cambria" w:cs="Cambria"/>
      <w:sz w:val="20"/>
      <w:szCs w:val="20"/>
      <w:lang w:val="fr-FR"/>
    </w:rPr>
  </w:style>
  <w:style w:type="character" w:customStyle="1" w:styleId="NotedefinCar">
    <w:name w:val="Note de fin Car"/>
    <w:basedOn w:val="Policepardfaut"/>
    <w:link w:val="Notedefin"/>
    <w:rsid w:val="00513C56"/>
    <w:rPr>
      <w:rFonts w:ascii="Cambria" w:eastAsia="Cambria" w:hAnsi="Cambria" w:cs="Cambria"/>
      <w:kern w:val="0"/>
      <w:sz w:val="20"/>
      <w:szCs w:val="20"/>
      <w14:ligatures w14:val="none"/>
    </w:rPr>
  </w:style>
  <w:style w:type="paragraph" w:customStyle="1" w:styleId="MMTopic1">
    <w:name w:val="MM Topic 1"/>
    <w:basedOn w:val="Titre10"/>
    <w:rsid w:val="00513C56"/>
    <w:pPr>
      <w:numPr>
        <w:numId w:val="6"/>
      </w:numPr>
      <w:spacing w:before="240" w:after="0" w:line="256" w:lineRule="auto"/>
    </w:pPr>
    <w:rPr>
      <w:rFonts w:ascii="Calibri Light" w:eastAsia="Times New Roman" w:hAnsi="Calibri Light" w:cs="Times New Roman"/>
      <w:color w:val="2E74B5"/>
      <w:sz w:val="32"/>
      <w:szCs w:val="32"/>
      <w:lang w:val="x-none"/>
    </w:rPr>
  </w:style>
  <w:style w:type="paragraph" w:customStyle="1" w:styleId="MMTopic2">
    <w:name w:val="MM Topic 2"/>
    <w:basedOn w:val="Titre2"/>
    <w:rsid w:val="00513C56"/>
    <w:pPr>
      <w:tabs>
        <w:tab w:val="num" w:pos="0"/>
      </w:tabs>
      <w:spacing w:before="40" w:after="0" w:line="256" w:lineRule="auto"/>
      <w:ind w:left="180"/>
    </w:pPr>
    <w:rPr>
      <w:rFonts w:ascii="Calibri Light" w:eastAsia="Times New Roman" w:hAnsi="Calibri Light" w:cs="Calibri Light"/>
      <w:color w:val="2E74B5"/>
      <w:sz w:val="26"/>
      <w:szCs w:val="26"/>
    </w:rPr>
  </w:style>
  <w:style w:type="paragraph" w:customStyle="1" w:styleId="MMTopic3">
    <w:name w:val="MM Topic 3"/>
    <w:basedOn w:val="Titre3"/>
    <w:rsid w:val="00513C56"/>
    <w:pPr>
      <w:tabs>
        <w:tab w:val="num" w:pos="0"/>
      </w:tabs>
      <w:spacing w:before="40" w:after="0" w:line="256" w:lineRule="auto"/>
      <w:ind w:left="360"/>
      <w:contextualSpacing/>
    </w:pPr>
    <w:rPr>
      <w:rFonts w:ascii="Calibri Light" w:eastAsia="Times New Roman" w:hAnsi="Calibri Light" w:cs="Times New Roman"/>
      <w:bCs/>
      <w:color w:val="1F4D78"/>
      <w:sz w:val="24"/>
      <w:szCs w:val="24"/>
    </w:rPr>
  </w:style>
  <w:style w:type="paragraph" w:customStyle="1" w:styleId="MMTopic4">
    <w:name w:val="MM Topic 4"/>
    <w:basedOn w:val="Titre4"/>
    <w:rsid w:val="00513C56"/>
    <w:pPr>
      <w:tabs>
        <w:tab w:val="num" w:pos="0"/>
      </w:tabs>
      <w:spacing w:before="40" w:after="0" w:line="256" w:lineRule="auto"/>
      <w:ind w:left="540"/>
    </w:pPr>
    <w:rPr>
      <w:rFonts w:ascii="Calibri Light" w:eastAsia="Times New Roman" w:hAnsi="Calibri Light" w:cs="Calibri Light"/>
      <w:color w:val="2E74B5"/>
      <w:sz w:val="24"/>
      <w:szCs w:val="24"/>
    </w:rPr>
  </w:style>
  <w:style w:type="paragraph" w:customStyle="1" w:styleId="MMTopic5">
    <w:name w:val="MM Topic 5"/>
    <w:basedOn w:val="Titre5"/>
    <w:rsid w:val="00513C56"/>
    <w:pPr>
      <w:tabs>
        <w:tab w:val="num" w:pos="0"/>
      </w:tabs>
      <w:spacing w:before="40" w:after="0" w:line="256" w:lineRule="auto"/>
      <w:ind w:left="720"/>
    </w:pPr>
    <w:rPr>
      <w:rFonts w:ascii="Calibri Light" w:eastAsia="Times New Roman" w:hAnsi="Calibri Light" w:cs="Calibri Light"/>
      <w:color w:val="2E74B5"/>
      <w:sz w:val="24"/>
      <w:szCs w:val="24"/>
    </w:rPr>
  </w:style>
  <w:style w:type="paragraph" w:customStyle="1" w:styleId="Contenudecadre">
    <w:name w:val="Contenu de cadre"/>
    <w:basedOn w:val="Normal"/>
    <w:rsid w:val="00513C56"/>
  </w:style>
  <w:style w:type="paragraph" w:customStyle="1" w:styleId="Contenudetableau">
    <w:name w:val="Contenu de tableau"/>
    <w:basedOn w:val="Normal"/>
    <w:rsid w:val="00513C56"/>
    <w:pPr>
      <w:suppressLineNumbers/>
    </w:pPr>
  </w:style>
  <w:style w:type="paragraph" w:customStyle="1" w:styleId="Titredetableau">
    <w:name w:val="Titre de tableau"/>
    <w:basedOn w:val="Contenudetableau"/>
    <w:rsid w:val="00513C56"/>
    <w:pPr>
      <w:jc w:val="center"/>
    </w:pPr>
    <w:rPr>
      <w:b/>
      <w:bCs/>
    </w:rPr>
  </w:style>
  <w:style w:type="character" w:styleId="Mentionnonrsolue">
    <w:name w:val="Unresolved Mention"/>
    <w:uiPriority w:val="99"/>
    <w:semiHidden/>
    <w:unhideWhenUsed/>
    <w:rsid w:val="00513C56"/>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513C56"/>
  </w:style>
  <w:style w:type="character" w:styleId="Marquedecommentaire">
    <w:name w:val="annotation reference"/>
    <w:uiPriority w:val="99"/>
    <w:unhideWhenUsed/>
    <w:rsid w:val="00513C56"/>
    <w:rPr>
      <w:sz w:val="16"/>
      <w:szCs w:val="16"/>
    </w:rPr>
  </w:style>
  <w:style w:type="paragraph" w:styleId="Commentaire">
    <w:name w:val="annotation text"/>
    <w:basedOn w:val="Normal"/>
    <w:link w:val="CommentaireCar"/>
    <w:uiPriority w:val="99"/>
    <w:unhideWhenUsed/>
    <w:rsid w:val="00513C56"/>
    <w:pPr>
      <w:spacing w:after="120" w:line="240" w:lineRule="auto"/>
      <w:jc w:val="both"/>
    </w:pPr>
    <w:rPr>
      <w:rFonts w:ascii="Georgia" w:eastAsia="Calibri" w:hAnsi="Georgia"/>
      <w:color w:val="585756"/>
      <w:sz w:val="20"/>
      <w:szCs w:val="20"/>
    </w:rPr>
  </w:style>
  <w:style w:type="character" w:customStyle="1" w:styleId="CommentaireCar">
    <w:name w:val="Commentaire Car"/>
    <w:basedOn w:val="Policepardfaut"/>
    <w:link w:val="Commentaire"/>
    <w:uiPriority w:val="99"/>
    <w:rsid w:val="00513C56"/>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513C56"/>
    <w:pPr>
      <w:spacing w:after="200" w:line="276" w:lineRule="auto"/>
      <w:jc w:val="left"/>
    </w:pPr>
    <w:rPr>
      <w:rFonts w:ascii="Calibri" w:eastAsia="Times New Roman" w:hAnsi="Calibri"/>
      <w:b/>
      <w:bCs/>
      <w:color w:val="auto"/>
      <w:lang w:val="en-US"/>
    </w:rPr>
  </w:style>
  <w:style w:type="character" w:customStyle="1" w:styleId="ObjetducommentaireCar">
    <w:name w:val="Objet du commentaire Car"/>
    <w:basedOn w:val="CommentaireCar"/>
    <w:link w:val="Objetducommentaire"/>
    <w:uiPriority w:val="99"/>
    <w:semiHidden/>
    <w:rsid w:val="00513C56"/>
    <w:rPr>
      <w:rFonts w:ascii="Calibri" w:eastAsia="Times New Roman" w:hAnsi="Calibri" w:cs="Times New Roman"/>
      <w:b/>
      <w:bCs/>
      <w:color w:val="585756"/>
      <w:kern w:val="0"/>
      <w:sz w:val="20"/>
      <w:szCs w:val="20"/>
      <w:lang w:val="en-US"/>
      <w14:ligatures w14:val="none"/>
    </w:rPr>
  </w:style>
  <w:style w:type="table" w:styleId="TableauGrille4-Accentuation1">
    <w:name w:val="Grid Table 4 Accent 1"/>
    <w:basedOn w:val="TableauNormal"/>
    <w:uiPriority w:val="49"/>
    <w:rsid w:val="00513C56"/>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vision">
    <w:name w:val="Revision"/>
    <w:hidden/>
    <w:uiPriority w:val="99"/>
    <w:semiHidden/>
    <w:rsid w:val="00513C56"/>
    <w:pPr>
      <w:spacing w:after="0" w:line="240" w:lineRule="auto"/>
    </w:pPr>
    <w:rPr>
      <w:rFonts w:ascii="Calibri" w:eastAsia="Times New Roman" w:hAnsi="Calibri" w:cs="Times New Roman"/>
      <w:kern w:val="0"/>
      <w:lang w:val="en-US"/>
      <w14:ligatures w14:val="none"/>
    </w:rPr>
  </w:style>
  <w:style w:type="character" w:styleId="Mention">
    <w:name w:val="Mention"/>
    <w:basedOn w:val="Policepardfaut"/>
    <w:uiPriority w:val="99"/>
    <w:unhideWhenUsed/>
    <w:rsid w:val="00513C56"/>
    <w:rPr>
      <w:color w:val="2B579A"/>
      <w:shd w:val="clear" w:color="auto" w:fill="E6E6E6"/>
    </w:rPr>
  </w:style>
  <w:style w:type="paragraph" w:styleId="TM5">
    <w:name w:val="toc 5"/>
    <w:basedOn w:val="Normal"/>
    <w:next w:val="Normal"/>
    <w:autoRedefine/>
    <w:uiPriority w:val="39"/>
    <w:unhideWhenUsed/>
    <w:rsid w:val="00513C56"/>
    <w:pPr>
      <w:spacing w:after="100" w:line="259" w:lineRule="auto"/>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513C56"/>
    <w:pPr>
      <w:spacing w:after="100" w:line="259" w:lineRule="auto"/>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513C56"/>
    <w:pPr>
      <w:spacing w:after="100" w:line="259" w:lineRule="auto"/>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513C56"/>
    <w:pPr>
      <w:spacing w:after="100" w:line="259" w:lineRule="auto"/>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513C56"/>
    <w:pPr>
      <w:spacing w:after="100" w:line="259" w:lineRule="auto"/>
      <w:ind w:left="1760"/>
    </w:pPr>
    <w:rPr>
      <w:rFonts w:asciiTheme="minorHAnsi" w:eastAsiaTheme="minorEastAsia" w:hAnsiTheme="minorHAnsi" w:cstheme="minorBidi"/>
      <w:lang w:val="fr-FR" w:eastAsia="fr-FR"/>
    </w:rPr>
  </w:style>
  <w:style w:type="character" w:customStyle="1" w:styleId="normaltextrun">
    <w:name w:val="normaltextrun"/>
    <w:rsid w:val="00513C56"/>
  </w:style>
  <w:style w:type="character" w:customStyle="1" w:styleId="eop">
    <w:name w:val="eop"/>
    <w:rsid w:val="00513C56"/>
  </w:style>
  <w:style w:type="table" w:styleId="Grilledutableau">
    <w:name w:val="Table Grid"/>
    <w:basedOn w:val="TableauNormal"/>
    <w:uiPriority w:val="39"/>
    <w:rsid w:val="00513C56"/>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Policepardfaut"/>
    <w:rsid w:val="00513C56"/>
  </w:style>
  <w:style w:type="character" w:styleId="Lienhypertextesuivivisit">
    <w:name w:val="FollowedHyperlink"/>
    <w:basedOn w:val="Policepardfaut"/>
    <w:uiPriority w:val="99"/>
    <w:semiHidden/>
    <w:unhideWhenUsed/>
    <w:rsid w:val="00513C56"/>
    <w:rPr>
      <w:color w:val="96607D" w:themeColor="followedHyperlink"/>
      <w:u w:val="single"/>
    </w:rPr>
  </w:style>
  <w:style w:type="character" w:customStyle="1" w:styleId="CommentReference1">
    <w:name w:val="Comment Reference1"/>
    <w:rsid w:val="00513C56"/>
    <w:rPr>
      <w:sz w:val="16"/>
      <w:szCs w:val="16"/>
    </w:rPr>
  </w:style>
  <w:style w:type="paragraph" w:customStyle="1" w:styleId="CommentText1">
    <w:name w:val="Comment Text1"/>
    <w:basedOn w:val="Normal"/>
    <w:rsid w:val="00513C56"/>
    <w:pPr>
      <w:spacing w:line="240" w:lineRule="auto"/>
    </w:pPr>
    <w:rPr>
      <w:sz w:val="20"/>
      <w:szCs w:val="20"/>
    </w:rPr>
  </w:style>
  <w:style w:type="paragraph" w:customStyle="1" w:styleId="CommentSubject1">
    <w:name w:val="Comment Subject1"/>
    <w:basedOn w:val="CommentText1"/>
    <w:next w:val="CommentText1"/>
    <w:rsid w:val="00513C56"/>
    <w:rPr>
      <w:b/>
      <w:bCs/>
    </w:rPr>
  </w:style>
  <w:style w:type="table" w:styleId="TableauGrille1Clair">
    <w:name w:val="Grid Table 1 Light"/>
    <w:basedOn w:val="TableauNormal"/>
    <w:uiPriority w:val="46"/>
    <w:rsid w:val="00513C56"/>
    <w:pPr>
      <w:spacing w:after="0" w:line="240" w:lineRule="auto"/>
    </w:pPr>
    <w:rPr>
      <w:rFonts w:ascii="Calibri" w:eastAsia="Calibri" w:hAnsi="Calibri" w:cs="Times New Roman"/>
      <w:kern w:val="0"/>
      <w:sz w:val="20"/>
      <w:szCs w:val="20"/>
      <w:lang w:val="nl-BE" w:eastAsia="nl-B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513C56"/>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NormalTable0">
    <w:name w:val="Normal Table0"/>
    <w:uiPriority w:val="2"/>
    <w:semiHidden/>
    <w:unhideWhenUsed/>
    <w:qFormat/>
    <w:rsid w:val="00513C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3C56"/>
    <w:pPr>
      <w:widowControl w:val="0"/>
      <w:autoSpaceDE w:val="0"/>
      <w:autoSpaceDN w:val="0"/>
      <w:spacing w:after="0" w:line="240" w:lineRule="auto"/>
    </w:pPr>
    <w:rPr>
      <w:rFonts w:ascii="Georgia" w:eastAsia="Georgia" w:hAnsi="Georgia" w:cs="Georgia"/>
      <w:lang w:val="fr-FR"/>
    </w:rPr>
  </w:style>
  <w:style w:type="numbering" w:customStyle="1" w:styleId="WWOutlineListStyle25">
    <w:name w:val="WW_OutlineListStyle_25"/>
    <w:rsid w:val="00513C56"/>
    <w:pPr>
      <w:numPr>
        <w:numId w:val="18"/>
      </w:numPr>
    </w:pPr>
  </w:style>
  <w:style w:type="table" w:styleId="TableauGrille4-Accentuation4">
    <w:name w:val="Grid Table 4 Accent 4"/>
    <w:basedOn w:val="TableauNormal"/>
    <w:uiPriority w:val="49"/>
    <w:rsid w:val="00513C56"/>
    <w:pPr>
      <w:spacing w:after="0" w:line="240" w:lineRule="auto"/>
    </w:pPr>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Corpsdetexte2">
    <w:name w:val="Body Text 2"/>
    <w:basedOn w:val="Normal"/>
    <w:link w:val="Corpsdetexte2Car"/>
    <w:uiPriority w:val="99"/>
    <w:unhideWhenUsed/>
    <w:rsid w:val="00513C56"/>
    <w:pPr>
      <w:spacing w:after="120" w:line="480" w:lineRule="auto"/>
    </w:pPr>
    <w:rPr>
      <w:rFonts w:ascii="Georgia" w:eastAsia="Calibri" w:hAnsi="Georgia"/>
      <w:color w:val="585756"/>
      <w:sz w:val="21"/>
    </w:rPr>
  </w:style>
  <w:style w:type="character" w:customStyle="1" w:styleId="Corpsdetexte2Car">
    <w:name w:val="Corps de texte 2 Car"/>
    <w:basedOn w:val="Policepardfaut"/>
    <w:link w:val="Corpsdetexte2"/>
    <w:uiPriority w:val="99"/>
    <w:rsid w:val="00513C56"/>
    <w:rPr>
      <w:rFonts w:ascii="Georgia" w:eastAsia="Calibri" w:hAnsi="Georgia" w:cs="Times New Roman"/>
      <w:color w:val="585756"/>
      <w:kern w:val="0"/>
      <w:sz w:val="21"/>
      <w:lang w:val="fr-BE"/>
      <w14:ligatures w14:val="none"/>
    </w:rPr>
  </w:style>
  <w:style w:type="paragraph" w:styleId="NormalWeb">
    <w:name w:val="Normal (Web)"/>
    <w:basedOn w:val="Normal"/>
    <w:uiPriority w:val="99"/>
    <w:semiHidden/>
    <w:unhideWhenUsed/>
    <w:rsid w:val="00513C56"/>
    <w:pPr>
      <w:spacing w:before="100" w:beforeAutospacing="1" w:after="100" w:afterAutospacing="1" w:line="240" w:lineRule="auto"/>
    </w:pPr>
    <w:rPr>
      <w:rFonts w:ascii="Times New Roman" w:hAnsi="Times New Roman"/>
      <w:sz w:val="24"/>
      <w:szCs w:val="24"/>
      <w:lang w:val="fr-MA" w:eastAsia="fr-MA"/>
    </w:rPr>
  </w:style>
  <w:style w:type="table" w:customStyle="1" w:styleId="TableNormal1">
    <w:name w:val="Table Normal1"/>
    <w:uiPriority w:val="2"/>
    <w:semiHidden/>
    <w:unhideWhenUsed/>
    <w:qFormat/>
    <w:rsid w:val="00513C56"/>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eauGrille1Clair-Accentuation5">
    <w:name w:val="Grid Table 1 Light Accent 5"/>
    <w:basedOn w:val="TableauNormal"/>
    <w:uiPriority w:val="46"/>
    <w:rsid w:val="00513C56"/>
    <w:pPr>
      <w:spacing w:after="0" w:line="240" w:lineRule="auto"/>
    </w:pPr>
    <w:rPr>
      <w:rFonts w:ascii="Calibri" w:eastAsia="Calibri" w:hAnsi="Calibri" w:cs="Times New Roman"/>
      <w:kern w:val="0"/>
      <w:sz w:val="20"/>
      <w:szCs w:val="20"/>
      <w:lang w:val="nl-BE" w:eastAsia="nl-BE"/>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6E7E0FAB-8F42-4D18-85A2-789859E19F36}"/>
</file>

<file path=customXml/itemProps2.xml><?xml version="1.0" encoding="utf-8"?>
<ds:datastoreItem xmlns:ds="http://schemas.openxmlformats.org/officeDocument/2006/customXml" ds:itemID="{2D24D0BD-D574-49BB-BEE1-80977BB8B75C}"/>
</file>

<file path=customXml/itemProps3.xml><?xml version="1.0" encoding="utf-8"?>
<ds:datastoreItem xmlns:ds="http://schemas.openxmlformats.org/officeDocument/2006/customXml" ds:itemID="{C746DE4F-59C4-4AAB-9079-C02CBFFC3934}"/>
</file>

<file path=docProps/app.xml><?xml version="1.0" encoding="utf-8"?>
<Properties xmlns="http://schemas.openxmlformats.org/officeDocument/2006/extended-properties" xmlns:vt="http://schemas.openxmlformats.org/officeDocument/2006/docPropsVTypes">
  <Template>Normal</Template>
  <TotalTime>1</TotalTime>
  <Pages>17</Pages>
  <Words>3333</Words>
  <Characters>18332</Characters>
  <Application>Microsoft Office Word</Application>
  <DocSecurity>0</DocSecurity>
  <Lines>152</Lines>
  <Paragraphs>43</Paragraphs>
  <ScaleCrop>false</ScaleCrop>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TOUHAMI, Sara</dc:creator>
  <cp:keywords/>
  <dc:description/>
  <cp:lastModifiedBy>TOUHAMI, Sara</cp:lastModifiedBy>
  <cp:revision>2</cp:revision>
  <dcterms:created xsi:type="dcterms:W3CDTF">2024-08-09T12:33:00Z</dcterms:created>
  <dcterms:modified xsi:type="dcterms:W3CDTF">2024-08-09T12:34:00Z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