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7B6C8" w14:textId="77777777" w:rsidR="00221033" w:rsidRPr="0058346C" w:rsidRDefault="00221033" w:rsidP="00221033">
      <w:pPr>
        <w:pStyle w:val="Titre1"/>
        <w:numPr>
          <w:ilvl w:val="0"/>
          <w:numId w:val="1"/>
        </w:numPr>
        <w:ind w:left="431" w:hanging="431"/>
      </w:pPr>
      <w:bookmarkStart w:id="0" w:name="_Toc174456023"/>
      <w:r w:rsidRPr="0058346C">
        <w:t>Formulaires</w:t>
      </w:r>
      <w:bookmarkEnd w:id="0"/>
    </w:p>
    <w:p w14:paraId="676BBE71" w14:textId="77777777" w:rsidR="00221033" w:rsidRPr="00EB2E44" w:rsidRDefault="00221033" w:rsidP="00221033">
      <w:pPr>
        <w:pStyle w:val="Titre2"/>
        <w:numPr>
          <w:ilvl w:val="1"/>
          <w:numId w:val="1"/>
        </w:numPr>
        <w:spacing w:before="240" w:after="240"/>
        <w:ind w:left="578" w:hanging="578"/>
        <w:rPr>
          <w:rFonts w:asciiTheme="minorHAnsi" w:hAnsiTheme="minorHAnsi" w:cstheme="minorHAnsi"/>
          <w:color w:val="C00000"/>
        </w:rPr>
      </w:pPr>
      <w:bookmarkStart w:id="1" w:name="_Toc84913135"/>
      <w:bookmarkStart w:id="2" w:name="_Toc84965717"/>
      <w:bookmarkStart w:id="3" w:name="_Toc85005462"/>
      <w:bookmarkStart w:id="4" w:name="_Toc85005585"/>
      <w:bookmarkStart w:id="5" w:name="_Toc86409717"/>
      <w:bookmarkStart w:id="6" w:name="_Toc86437888"/>
      <w:bookmarkStart w:id="7" w:name="_Toc86827014"/>
      <w:bookmarkStart w:id="8" w:name="_Toc52268497"/>
      <w:bookmarkStart w:id="9" w:name="_Toc86671657"/>
      <w:bookmarkStart w:id="10" w:name="_Toc174456024"/>
      <w:bookmarkEnd w:id="1"/>
      <w:bookmarkEnd w:id="2"/>
      <w:bookmarkEnd w:id="3"/>
      <w:bookmarkEnd w:id="4"/>
      <w:bookmarkEnd w:id="5"/>
      <w:bookmarkEnd w:id="6"/>
      <w:bookmarkEnd w:id="7"/>
      <w:r w:rsidRPr="00EB2E44">
        <w:rPr>
          <w:rFonts w:asciiTheme="minorHAnsi" w:hAnsiTheme="minorHAnsi" w:cstheme="minorHAnsi"/>
          <w:color w:val="C00000"/>
        </w:rPr>
        <w:t>Fiche d’identification</w:t>
      </w:r>
      <w:bookmarkStart w:id="11" w:name="_Toc364253087"/>
      <w:bookmarkStart w:id="12" w:name="_Toc51592066"/>
      <w:bookmarkStart w:id="13" w:name="_Toc52268498"/>
      <w:bookmarkStart w:id="14" w:name="_Toc86671658"/>
      <w:bookmarkEnd w:id="8"/>
      <w:bookmarkEnd w:id="9"/>
      <w:bookmarkEnd w:id="10"/>
    </w:p>
    <w:p w14:paraId="2B75E033" w14:textId="77777777" w:rsidR="00221033" w:rsidRPr="00E63D90" w:rsidRDefault="00221033" w:rsidP="00221033">
      <w:pPr>
        <w:pStyle w:val="Titre3"/>
        <w:numPr>
          <w:ilvl w:val="2"/>
          <w:numId w:val="1"/>
        </w:numPr>
        <w:rPr>
          <w:rFonts w:asciiTheme="minorHAnsi" w:hAnsiTheme="minorHAnsi" w:cstheme="minorHAnsi"/>
          <w:color w:val="C00000"/>
        </w:rPr>
      </w:pPr>
      <w:bookmarkStart w:id="15" w:name="_Toc174456025"/>
      <w:r w:rsidRPr="00E63D90">
        <w:rPr>
          <w:rFonts w:asciiTheme="minorHAnsi" w:hAnsiTheme="minorHAnsi" w:cstheme="minorHAnsi"/>
          <w:color w:val="C00000"/>
        </w:rPr>
        <w:t>Personne physique</w:t>
      </w:r>
      <w:bookmarkEnd w:id="11"/>
      <w:bookmarkEnd w:id="12"/>
      <w:bookmarkEnd w:id="13"/>
      <w:bookmarkEnd w:id="14"/>
      <w:bookmarkEnd w:id="15"/>
      <w:r w:rsidRPr="00E63D90">
        <w:rPr>
          <w:rFonts w:asciiTheme="minorHAnsi" w:hAnsiTheme="minorHAnsi" w:cstheme="minorHAnsi"/>
          <w:color w:val="C00000"/>
        </w:rPr>
        <w:t xml:space="preserve"> </w:t>
      </w:r>
    </w:p>
    <w:p w14:paraId="6426D4A0" w14:textId="77777777" w:rsidR="00221033" w:rsidRPr="00885B5F" w:rsidRDefault="00221033" w:rsidP="00221033">
      <w:pPr>
        <w:widowControl w:val="0"/>
        <w:suppressAutoHyphens/>
        <w:spacing w:after="120" w:line="288" w:lineRule="auto"/>
        <w:rPr>
          <w:rFonts w:asciiTheme="minorHAnsi" w:eastAsia="DejaVu Sans" w:hAnsiTheme="minorHAnsi" w:cstheme="minorHAnsi"/>
          <w:kern w:val="18"/>
          <w:sz w:val="20"/>
          <w:szCs w:val="20"/>
          <w:lang w:val="fr-FR"/>
        </w:rPr>
      </w:pPr>
      <w:bookmarkStart w:id="16" w:name="_Hlk52268008"/>
      <w:r w:rsidRPr="00885B5F">
        <w:rPr>
          <w:rFonts w:asciiTheme="minorHAnsi" w:eastAsia="DejaVu Sans" w:hAnsiTheme="minorHAnsi" w:cstheme="minorHAnsi"/>
          <w:kern w:val="18"/>
          <w:sz w:val="20"/>
          <w:szCs w:val="20"/>
          <w:lang w:val="fr-FR"/>
        </w:rPr>
        <w:t xml:space="preserve">Pour remplir la fiche, veuillez cliquer ici : </w:t>
      </w:r>
      <w:hyperlink r:id="rId7">
        <w:r w:rsidRPr="00D2364C">
          <w:rPr>
            <w:rStyle w:val="Lienhypertexte"/>
            <w:rFonts w:eastAsia="DejaVu Sans" w:cs="Calibri"/>
            <w:kern w:val="2"/>
            <w:sz w:val="21"/>
            <w:szCs w:val="21"/>
          </w:rPr>
          <w:t>https://documentcloud.adobe.com/link/track?uri=urn:aaid:scds:US:412289af-39d0-4646-b070-5cfed3760aed</w:t>
        </w:r>
      </w:hyperlink>
      <w:r>
        <w:rPr>
          <w:rStyle w:val="Lienhypertexte"/>
          <w:rFonts w:cs="Calibri"/>
          <w:kern w:val="2"/>
          <w:sz w:val="21"/>
          <w:szCs w:val="21"/>
          <w:lang w:val="fr-FR"/>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221033" w:rsidRPr="00885B5F" w14:paraId="45DA1DF7" w14:textId="77777777" w:rsidTr="00797315">
        <w:trPr>
          <w:trHeight w:val="5763"/>
        </w:trPr>
        <w:tc>
          <w:tcPr>
            <w:tcW w:w="8494" w:type="dxa"/>
            <w:gridSpan w:val="4"/>
            <w:tcBorders>
              <w:bottom w:val="single" w:sz="4" w:space="0" w:color="auto"/>
            </w:tcBorders>
            <w:vAlign w:val="center"/>
          </w:tcPr>
          <w:p w14:paraId="40B7DEA2" w14:textId="77777777" w:rsidR="00221033" w:rsidRPr="00885B5F" w:rsidRDefault="00221033" w:rsidP="00797315">
            <w:pPr>
              <w:spacing w:before="160" w:after="160" w:line="240" w:lineRule="auto"/>
              <w:rPr>
                <w:rFonts w:asciiTheme="minorHAnsi" w:hAnsiTheme="minorHAnsi" w:cstheme="minorHAnsi"/>
                <w:sz w:val="18"/>
                <w:szCs w:val="18"/>
              </w:rPr>
            </w:pPr>
            <w:r w:rsidRPr="00885B5F">
              <w:rPr>
                <w:rFonts w:asciiTheme="minorHAnsi" w:hAnsiTheme="minorHAnsi" w:cstheme="minorHAnsi"/>
                <w:b/>
                <w:sz w:val="18"/>
                <w:szCs w:val="18"/>
                <w:u w:val="single"/>
              </w:rPr>
              <w:br w:type="page"/>
            </w:r>
            <w:r w:rsidRPr="00885B5F">
              <w:rPr>
                <w:rFonts w:asciiTheme="minorHAnsi" w:hAnsiTheme="minorHAnsi" w:cstheme="minorHAnsi"/>
                <w:b/>
              </w:rPr>
              <w:t>I. DONNÉES PERSONNELLES</w:t>
            </w:r>
          </w:p>
          <w:p w14:paraId="68E4C4E4" w14:textId="77777777" w:rsidR="00221033" w:rsidRPr="00885B5F" w:rsidRDefault="00221033" w:rsidP="00797315">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 xml:space="preserve">NOM(S) DE FAMILLE </w:t>
            </w:r>
            <w:r w:rsidRPr="00885B5F">
              <w:rPr>
                <w:rStyle w:val="NotedebasdepageCar"/>
                <w:rFonts w:asciiTheme="minorHAnsi" w:hAnsiTheme="minorHAnsi" w:cstheme="minorHAnsi"/>
                <w:b/>
                <w:sz w:val="16"/>
                <w:szCs w:val="16"/>
              </w:rPr>
              <w:footnoteReference w:id="1"/>
            </w:r>
            <w:r w:rsidRPr="00885B5F">
              <w:rPr>
                <w:rFonts w:asciiTheme="minorHAnsi" w:hAnsiTheme="minorHAnsi" w:cstheme="minorHAnsi"/>
                <w:b/>
                <w:sz w:val="16"/>
                <w:szCs w:val="16"/>
              </w:rPr>
              <w:fldChar w:fldCharType="begin"/>
            </w:r>
            <w:r w:rsidRPr="00885B5F">
              <w:rPr>
                <w:rFonts w:asciiTheme="minorHAnsi" w:hAnsiTheme="minorHAnsi" w:cstheme="minorHAnsi"/>
                <w:b/>
                <w:sz w:val="16"/>
                <w:szCs w:val="16"/>
              </w:rPr>
              <w:instrText xml:space="preserve"> AUTOTEXT  " Zone de texte simple"  \* MERGEFORMAT </w:instrText>
            </w:r>
            <w:r w:rsidRPr="00885B5F">
              <w:rPr>
                <w:rFonts w:asciiTheme="minorHAnsi" w:hAnsiTheme="minorHAnsi" w:cstheme="minorHAnsi"/>
                <w:sz w:val="16"/>
                <w:szCs w:val="16"/>
              </w:rPr>
              <w:fldChar w:fldCharType="end"/>
            </w:r>
          </w:p>
          <w:p w14:paraId="2B624914" w14:textId="77777777" w:rsidR="00221033" w:rsidRPr="00885B5F" w:rsidRDefault="00221033" w:rsidP="00797315">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 xml:space="preserve">PRÉNOM(S) </w:t>
            </w:r>
          </w:p>
          <w:p w14:paraId="749A4D78" w14:textId="77777777" w:rsidR="00221033" w:rsidRPr="00885B5F" w:rsidRDefault="00221033" w:rsidP="00797315">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DATE DE NAISSANCE</w:t>
            </w:r>
          </w:p>
          <w:p w14:paraId="5E9AE030" w14:textId="77777777" w:rsidR="00221033" w:rsidRPr="00885B5F" w:rsidRDefault="00221033" w:rsidP="00797315">
            <w:pPr>
              <w:spacing w:before="160" w:after="160" w:line="240" w:lineRule="auto"/>
              <w:rPr>
                <w:rFonts w:asciiTheme="minorHAnsi" w:hAnsiTheme="minorHAnsi" w:cstheme="minorHAnsi"/>
                <w:sz w:val="16"/>
                <w:szCs w:val="16"/>
              </w:rPr>
            </w:pPr>
            <w:r w:rsidRPr="00885B5F">
              <w:rPr>
                <w:rFonts w:asciiTheme="minorHAnsi" w:hAnsiTheme="minorHAnsi" w:cstheme="minorHAnsi"/>
                <w:sz w:val="16"/>
                <w:szCs w:val="16"/>
              </w:rPr>
              <w:tab/>
            </w:r>
            <w:r w:rsidRPr="00885B5F">
              <w:rPr>
                <w:rFonts w:asciiTheme="minorHAnsi" w:hAnsiTheme="minorHAnsi" w:cstheme="minorHAnsi"/>
                <w:b/>
                <w:sz w:val="16"/>
                <w:szCs w:val="16"/>
              </w:rPr>
              <w:t>JJ</w:t>
            </w:r>
            <w:r w:rsidRPr="00885B5F">
              <w:rPr>
                <w:rFonts w:asciiTheme="minorHAnsi" w:hAnsiTheme="minorHAnsi" w:cstheme="minorHAnsi"/>
                <w:b/>
                <w:sz w:val="16"/>
                <w:szCs w:val="16"/>
              </w:rPr>
              <w:tab/>
              <w:t xml:space="preserve">    MM   AAAA</w:t>
            </w:r>
          </w:p>
          <w:p w14:paraId="76978B58" w14:textId="77777777" w:rsidR="00221033" w:rsidRPr="00885B5F" w:rsidRDefault="00221033" w:rsidP="00797315">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LIEU DE NAISSANCE</w:t>
            </w:r>
            <w:r w:rsidRPr="00885B5F">
              <w:rPr>
                <w:rFonts w:asciiTheme="minorHAnsi" w:hAnsiTheme="minorHAnsi" w:cstheme="minorHAnsi"/>
                <w:b/>
                <w:sz w:val="16"/>
                <w:szCs w:val="16"/>
              </w:rPr>
              <w:tab/>
            </w:r>
            <w:r w:rsidRPr="00885B5F">
              <w:rPr>
                <w:rFonts w:asciiTheme="minorHAnsi" w:hAnsiTheme="minorHAnsi" w:cstheme="minorHAnsi"/>
                <w:b/>
                <w:sz w:val="16"/>
                <w:szCs w:val="16"/>
              </w:rPr>
              <w:tab/>
              <w:t>PAYS DE NAISSANCE</w:t>
            </w:r>
            <w:r w:rsidRPr="00885B5F">
              <w:rPr>
                <w:rFonts w:asciiTheme="minorHAnsi" w:hAnsiTheme="minorHAnsi" w:cstheme="minorHAnsi"/>
                <w:b/>
                <w:sz w:val="16"/>
                <w:szCs w:val="16"/>
              </w:rPr>
              <w:br/>
              <w:t>(VILLE, VILLAGE)</w:t>
            </w:r>
          </w:p>
          <w:p w14:paraId="2EC99D1D" w14:textId="77777777" w:rsidR="00221033" w:rsidRPr="00885B5F" w:rsidRDefault="00221033" w:rsidP="00797315">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TYPE DE DOCUMENT D'IDENTITÉ</w:t>
            </w:r>
            <w:r w:rsidRPr="00885B5F">
              <w:rPr>
                <w:rFonts w:asciiTheme="minorHAnsi" w:hAnsiTheme="minorHAnsi" w:cstheme="minorHAnsi"/>
                <w:b/>
                <w:sz w:val="16"/>
                <w:szCs w:val="16"/>
              </w:rPr>
              <w:br/>
            </w:r>
            <w:r w:rsidRPr="00885B5F">
              <w:rPr>
                <w:rFonts w:asciiTheme="minorHAnsi" w:hAnsiTheme="minorHAnsi" w:cstheme="minorHAnsi"/>
                <w:b/>
                <w:sz w:val="16"/>
                <w:szCs w:val="16"/>
              </w:rPr>
              <w:tab/>
              <w:t>CARTE D'IDENTITÉ</w:t>
            </w:r>
            <w:r w:rsidRPr="00885B5F">
              <w:rPr>
                <w:rFonts w:asciiTheme="minorHAnsi" w:hAnsiTheme="minorHAnsi" w:cstheme="minorHAnsi"/>
                <w:b/>
                <w:sz w:val="16"/>
                <w:szCs w:val="16"/>
              </w:rPr>
              <w:tab/>
              <w:t>PASSEPORT</w:t>
            </w:r>
            <w:r w:rsidRPr="00885B5F">
              <w:rPr>
                <w:rFonts w:asciiTheme="minorHAnsi" w:hAnsiTheme="minorHAnsi" w:cstheme="minorHAnsi"/>
                <w:b/>
                <w:sz w:val="16"/>
                <w:szCs w:val="16"/>
              </w:rPr>
              <w:tab/>
              <w:t>PERMIS DE CONDUIRE</w:t>
            </w:r>
            <w:r w:rsidRPr="00885B5F">
              <w:rPr>
                <w:rStyle w:val="NotedebasdepageCar"/>
                <w:rFonts w:asciiTheme="minorHAnsi" w:hAnsiTheme="minorHAnsi" w:cstheme="minorHAnsi"/>
                <w:b/>
                <w:sz w:val="16"/>
                <w:szCs w:val="16"/>
              </w:rPr>
              <w:footnoteReference w:id="2"/>
            </w:r>
            <w:r w:rsidRPr="00885B5F">
              <w:rPr>
                <w:rFonts w:asciiTheme="minorHAnsi" w:hAnsiTheme="minorHAnsi" w:cstheme="minorHAnsi"/>
                <w:b/>
                <w:sz w:val="16"/>
                <w:szCs w:val="16"/>
              </w:rPr>
              <w:tab/>
              <w:t>AUTRE</w:t>
            </w:r>
            <w:r w:rsidRPr="00885B5F">
              <w:rPr>
                <w:rStyle w:val="NotedebasdepageCar"/>
                <w:rFonts w:asciiTheme="minorHAnsi" w:hAnsiTheme="minorHAnsi" w:cstheme="minorHAnsi"/>
                <w:b/>
                <w:sz w:val="16"/>
                <w:szCs w:val="16"/>
              </w:rPr>
              <w:footnoteReference w:id="3"/>
            </w:r>
          </w:p>
          <w:p w14:paraId="079D3BFA" w14:textId="77777777" w:rsidR="00221033" w:rsidRPr="00885B5F" w:rsidRDefault="00221033" w:rsidP="00797315">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PAYS ÉMETTEUR</w:t>
            </w:r>
          </w:p>
          <w:p w14:paraId="3612A283" w14:textId="77777777" w:rsidR="00221033" w:rsidRPr="00885B5F" w:rsidRDefault="00221033" w:rsidP="00797315">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NUMÉRO DE DOCUMENT D'IDENTITÉ</w:t>
            </w:r>
          </w:p>
          <w:p w14:paraId="03F15A61" w14:textId="77777777" w:rsidR="00221033" w:rsidRPr="00885B5F" w:rsidRDefault="00221033" w:rsidP="00797315">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NUMÉRO D'IDENTIFICATION PERSONNEL</w:t>
            </w:r>
            <w:r w:rsidRPr="00885B5F">
              <w:rPr>
                <w:rStyle w:val="NotedebasdepageCar"/>
                <w:rFonts w:asciiTheme="minorHAnsi" w:hAnsiTheme="minorHAnsi" w:cstheme="minorHAnsi"/>
                <w:b/>
                <w:sz w:val="16"/>
                <w:szCs w:val="16"/>
              </w:rPr>
              <w:footnoteReference w:id="4"/>
            </w:r>
          </w:p>
          <w:p w14:paraId="5D24E619" w14:textId="77777777" w:rsidR="00221033" w:rsidRPr="00885B5F" w:rsidRDefault="00221033" w:rsidP="00797315">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 xml:space="preserve">ADRESSE PRIVÉE </w:t>
            </w:r>
            <w:r w:rsidRPr="00885B5F">
              <w:rPr>
                <w:rFonts w:asciiTheme="minorHAnsi" w:hAnsiTheme="minorHAnsi" w:cstheme="minorHAnsi"/>
                <w:b/>
                <w:sz w:val="16"/>
                <w:szCs w:val="16"/>
              </w:rPr>
              <w:br/>
              <w:t>PERMANENTE</w:t>
            </w:r>
          </w:p>
          <w:p w14:paraId="6B9C2306" w14:textId="77777777" w:rsidR="00221033" w:rsidRPr="00885B5F" w:rsidRDefault="00221033" w:rsidP="00797315">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CODE POSTAL</w:t>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BOITE POSTALE</w:t>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VILLE</w:t>
            </w:r>
          </w:p>
          <w:p w14:paraId="5FF88421" w14:textId="77777777" w:rsidR="00221033" w:rsidRPr="00885B5F" w:rsidRDefault="00221033" w:rsidP="00797315">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 xml:space="preserve">RÉGION </w:t>
            </w:r>
            <w:r w:rsidRPr="00885B5F">
              <w:rPr>
                <w:rStyle w:val="NotedebasdepageCar"/>
                <w:rFonts w:asciiTheme="minorHAnsi" w:hAnsiTheme="minorHAnsi" w:cstheme="minorHAnsi"/>
                <w:b/>
                <w:sz w:val="16"/>
                <w:szCs w:val="16"/>
              </w:rPr>
              <w:footnoteReference w:id="5"/>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PAYS</w:t>
            </w:r>
          </w:p>
          <w:p w14:paraId="5BF1D601" w14:textId="77777777" w:rsidR="00221033" w:rsidRPr="00885B5F" w:rsidRDefault="00221033" w:rsidP="00797315">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TÉLÉPHONE PRIVÉ</w:t>
            </w:r>
          </w:p>
          <w:p w14:paraId="67ABD368" w14:textId="77777777" w:rsidR="00221033" w:rsidRPr="00885B5F" w:rsidRDefault="00221033" w:rsidP="00797315">
            <w:pPr>
              <w:spacing w:before="160" w:after="160" w:line="240" w:lineRule="auto"/>
              <w:rPr>
                <w:rFonts w:asciiTheme="minorHAnsi" w:hAnsiTheme="minorHAnsi" w:cstheme="minorHAnsi"/>
                <w:b/>
                <w:sz w:val="18"/>
                <w:szCs w:val="18"/>
                <w:u w:val="single"/>
              </w:rPr>
            </w:pPr>
            <w:r w:rsidRPr="00885B5F">
              <w:rPr>
                <w:rFonts w:asciiTheme="minorHAnsi" w:hAnsiTheme="minorHAnsi" w:cstheme="minorHAnsi"/>
                <w:b/>
                <w:sz w:val="16"/>
                <w:szCs w:val="16"/>
              </w:rPr>
              <w:t>COURRIEL PRIVÉ</w:t>
            </w:r>
          </w:p>
        </w:tc>
      </w:tr>
      <w:tr w:rsidR="00221033" w:rsidRPr="00885B5F" w14:paraId="715F9893" w14:textId="77777777" w:rsidTr="00797315">
        <w:trPr>
          <w:trHeight w:val="493"/>
        </w:trPr>
        <w:tc>
          <w:tcPr>
            <w:tcW w:w="4378" w:type="dxa"/>
            <w:gridSpan w:val="2"/>
            <w:tcBorders>
              <w:top w:val="single" w:sz="4" w:space="0" w:color="auto"/>
            </w:tcBorders>
            <w:vAlign w:val="center"/>
          </w:tcPr>
          <w:p w14:paraId="5BBC56C2" w14:textId="77777777" w:rsidR="00221033" w:rsidRPr="00885B5F" w:rsidRDefault="00221033" w:rsidP="00797315">
            <w:pPr>
              <w:spacing w:after="0" w:line="240" w:lineRule="auto"/>
              <w:rPr>
                <w:rFonts w:asciiTheme="minorHAnsi" w:hAnsiTheme="minorHAnsi" w:cstheme="minorHAnsi"/>
                <w:b/>
                <w:bCs/>
                <w:sz w:val="18"/>
                <w:szCs w:val="18"/>
              </w:rPr>
            </w:pPr>
            <w:r w:rsidRPr="00885B5F">
              <w:rPr>
                <w:rFonts w:asciiTheme="minorHAnsi" w:hAnsiTheme="minorHAnsi" w:cstheme="minorHAnsi"/>
                <w:b/>
              </w:rPr>
              <w:t>II. DONNÉES COMMERCIALES</w:t>
            </w:r>
            <w:r w:rsidRPr="00885B5F">
              <w:rPr>
                <w:rFonts w:asciiTheme="minorHAnsi" w:hAnsiTheme="minorHAnsi" w:cstheme="minorHAnsi"/>
                <w:b/>
                <w:sz w:val="18"/>
                <w:szCs w:val="18"/>
              </w:rPr>
              <w:tab/>
            </w:r>
          </w:p>
        </w:tc>
        <w:tc>
          <w:tcPr>
            <w:tcW w:w="4116" w:type="dxa"/>
            <w:gridSpan w:val="2"/>
            <w:tcBorders>
              <w:top w:val="single" w:sz="4" w:space="0" w:color="auto"/>
            </w:tcBorders>
          </w:tcPr>
          <w:p w14:paraId="63593BFF" w14:textId="77777777" w:rsidR="00221033" w:rsidRPr="00885B5F" w:rsidRDefault="00221033" w:rsidP="00797315">
            <w:pPr>
              <w:spacing w:after="0" w:line="240" w:lineRule="auto"/>
              <w:rPr>
                <w:rFonts w:asciiTheme="minorHAnsi" w:hAnsiTheme="minorHAnsi" w:cstheme="minorHAnsi"/>
                <w:sz w:val="18"/>
                <w:szCs w:val="18"/>
                <w:u w:val="single"/>
              </w:rPr>
            </w:pPr>
            <w:r w:rsidRPr="00885B5F">
              <w:rPr>
                <w:rFonts w:asciiTheme="minorHAnsi" w:hAnsiTheme="minorHAnsi" w:cstheme="minorHAnsi"/>
                <w:sz w:val="18"/>
                <w:szCs w:val="18"/>
              </w:rPr>
              <w:t>Si OUI, veuillez fournir vos données commerciales et joindre des copies des justificatifs officiels.</w:t>
            </w:r>
          </w:p>
        </w:tc>
      </w:tr>
      <w:tr w:rsidR="00221033" w:rsidRPr="00885B5F" w14:paraId="0B1E997D" w14:textId="77777777" w:rsidTr="00797315">
        <w:trPr>
          <w:trHeight w:val="2330"/>
        </w:trPr>
        <w:tc>
          <w:tcPr>
            <w:tcW w:w="2426" w:type="dxa"/>
            <w:tcBorders>
              <w:top w:val="single" w:sz="4" w:space="0" w:color="auto"/>
              <w:bottom w:val="single" w:sz="4" w:space="0" w:color="auto"/>
              <w:right w:val="single" w:sz="4" w:space="0" w:color="auto"/>
            </w:tcBorders>
          </w:tcPr>
          <w:p w14:paraId="7B6D31AA" w14:textId="77777777" w:rsidR="00221033" w:rsidRPr="00885B5F" w:rsidRDefault="00221033" w:rsidP="00797315">
            <w:pPr>
              <w:spacing w:after="0" w:line="240" w:lineRule="auto"/>
              <w:rPr>
                <w:rFonts w:asciiTheme="minorHAnsi" w:hAnsiTheme="minorHAnsi" w:cstheme="minorHAnsi"/>
                <w:bCs/>
                <w:sz w:val="16"/>
                <w:szCs w:val="16"/>
              </w:rPr>
            </w:pPr>
            <w:r w:rsidRPr="00885B5F">
              <w:rPr>
                <w:rFonts w:asciiTheme="minorHAnsi" w:hAnsiTheme="minorHAnsi" w:cstheme="minorHAnsi"/>
                <w:bCs/>
                <w:sz w:val="16"/>
                <w:szCs w:val="16"/>
              </w:rPr>
              <w:lastRenderedPageBreak/>
              <w:t>Vous dirigez votre propre entreprise sans personnalité juridique distincte (vous êtes entrepreneur individuel, indépendant, etc.) et en tant que tel, vous fournissez des services à la Commission ou à d'autres institutions, agences et organes de l'UE?</w:t>
            </w:r>
          </w:p>
          <w:p w14:paraId="2717471D" w14:textId="77777777" w:rsidR="00221033" w:rsidRPr="00885B5F" w:rsidRDefault="00221033" w:rsidP="00797315">
            <w:pPr>
              <w:tabs>
                <w:tab w:val="left" w:pos="426"/>
                <w:tab w:val="left" w:pos="1276"/>
              </w:tabs>
              <w:spacing w:before="120" w:after="120" w:line="240" w:lineRule="auto"/>
              <w:rPr>
                <w:rFonts w:asciiTheme="minorHAnsi" w:hAnsiTheme="minorHAnsi" w:cstheme="minorHAnsi"/>
                <w:b/>
                <w:sz w:val="18"/>
                <w:szCs w:val="18"/>
              </w:rPr>
            </w:pPr>
            <w:r w:rsidRPr="00885B5F">
              <w:rPr>
                <w:rFonts w:asciiTheme="minorHAnsi" w:hAnsiTheme="minorHAnsi" w:cstheme="minorHAnsi"/>
                <w:b/>
                <w:sz w:val="16"/>
                <w:szCs w:val="16"/>
              </w:rPr>
              <w:tab/>
              <w:t>OUI</w:t>
            </w:r>
            <w:r w:rsidRPr="00885B5F">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430FDCDB" w14:textId="77777777" w:rsidR="00221033" w:rsidRPr="00885B5F" w:rsidRDefault="00221033" w:rsidP="00797315">
            <w:pPr>
              <w:spacing w:before="120" w:after="120" w:line="240" w:lineRule="auto"/>
              <w:rPr>
                <w:rFonts w:asciiTheme="minorHAnsi" w:hAnsiTheme="minorHAnsi" w:cstheme="minorHAnsi"/>
                <w:b/>
                <w:sz w:val="16"/>
                <w:szCs w:val="16"/>
              </w:rPr>
            </w:pPr>
            <w:r w:rsidRPr="00885B5F">
              <w:rPr>
                <w:rFonts w:asciiTheme="minorHAnsi" w:hAnsiTheme="minorHAnsi" w:cstheme="minorHAnsi"/>
                <w:b/>
                <w:sz w:val="16"/>
                <w:szCs w:val="16"/>
              </w:rPr>
              <w:t xml:space="preserve">NOM DE </w:t>
            </w:r>
            <w:r w:rsidRPr="00885B5F">
              <w:rPr>
                <w:rFonts w:asciiTheme="minorHAnsi" w:hAnsiTheme="minorHAnsi" w:cstheme="minorHAnsi"/>
                <w:b/>
                <w:sz w:val="16"/>
                <w:szCs w:val="16"/>
              </w:rPr>
              <w:br/>
              <w:t>L'ENTREPRISE</w:t>
            </w:r>
            <w:r w:rsidRPr="00885B5F">
              <w:rPr>
                <w:rFonts w:asciiTheme="minorHAnsi" w:hAnsiTheme="minorHAnsi" w:cstheme="minorHAnsi"/>
                <w:b/>
                <w:sz w:val="16"/>
                <w:szCs w:val="16"/>
              </w:rPr>
              <w:br/>
              <w:t>(le cas échéant)</w:t>
            </w:r>
          </w:p>
          <w:p w14:paraId="529895AC" w14:textId="77777777" w:rsidR="00221033" w:rsidRPr="00885B5F" w:rsidRDefault="00221033" w:rsidP="00797315">
            <w:pPr>
              <w:spacing w:before="120" w:after="120" w:line="240" w:lineRule="auto"/>
              <w:rPr>
                <w:rFonts w:asciiTheme="minorHAnsi" w:hAnsiTheme="minorHAnsi" w:cstheme="minorHAnsi"/>
                <w:b/>
                <w:sz w:val="16"/>
                <w:szCs w:val="16"/>
              </w:rPr>
            </w:pPr>
            <w:r w:rsidRPr="00885B5F">
              <w:rPr>
                <w:rFonts w:asciiTheme="minorHAnsi" w:hAnsiTheme="minorHAnsi" w:cstheme="minorHAnsi"/>
                <w:b/>
                <w:sz w:val="16"/>
                <w:szCs w:val="16"/>
              </w:rPr>
              <w:t>NUMÉRO DE TVA</w:t>
            </w:r>
          </w:p>
          <w:p w14:paraId="42B2D8B4" w14:textId="77777777" w:rsidR="00221033" w:rsidRPr="00885B5F" w:rsidRDefault="00221033" w:rsidP="00797315">
            <w:pPr>
              <w:spacing w:before="120" w:after="120" w:line="240" w:lineRule="auto"/>
              <w:rPr>
                <w:rFonts w:asciiTheme="minorHAnsi" w:hAnsiTheme="minorHAnsi" w:cstheme="minorHAnsi"/>
                <w:b/>
                <w:sz w:val="16"/>
                <w:szCs w:val="16"/>
              </w:rPr>
            </w:pPr>
            <w:r w:rsidRPr="00885B5F">
              <w:rPr>
                <w:rFonts w:asciiTheme="minorHAnsi" w:hAnsiTheme="minorHAnsi" w:cstheme="minorHAnsi"/>
                <w:b/>
                <w:sz w:val="16"/>
                <w:szCs w:val="16"/>
              </w:rPr>
              <w:t>NUMÉRO D'ENREGISTREMENT</w:t>
            </w:r>
          </w:p>
          <w:p w14:paraId="62303679" w14:textId="77777777" w:rsidR="00221033" w:rsidRPr="00885B5F" w:rsidRDefault="00221033" w:rsidP="00797315">
            <w:pPr>
              <w:spacing w:before="120" w:after="120" w:line="240" w:lineRule="auto"/>
              <w:rPr>
                <w:rFonts w:asciiTheme="minorHAnsi" w:hAnsiTheme="minorHAnsi" w:cstheme="minorHAnsi"/>
                <w:b/>
                <w:sz w:val="18"/>
                <w:szCs w:val="18"/>
              </w:rPr>
            </w:pPr>
            <w:r w:rsidRPr="00885B5F">
              <w:rPr>
                <w:rFonts w:asciiTheme="minorHAnsi" w:hAnsiTheme="minorHAnsi" w:cstheme="minorHAnsi"/>
                <w:b/>
                <w:sz w:val="16"/>
                <w:szCs w:val="16"/>
              </w:rPr>
              <w:t>LIEU DE</w:t>
            </w:r>
            <w:r w:rsidRPr="00885B5F">
              <w:rPr>
                <w:rFonts w:asciiTheme="minorHAnsi" w:hAnsiTheme="minorHAnsi" w:cstheme="minorHAnsi"/>
                <w:b/>
                <w:sz w:val="16"/>
                <w:szCs w:val="16"/>
              </w:rPr>
              <w:br/>
              <w:t>L'ENREGISTREMENT VILLE</w:t>
            </w:r>
            <w:r w:rsidRPr="00885B5F">
              <w:rPr>
                <w:rFonts w:asciiTheme="minorHAnsi" w:hAnsiTheme="minorHAnsi" w:cstheme="minorHAnsi"/>
                <w:b/>
                <w:sz w:val="16"/>
                <w:szCs w:val="16"/>
              </w:rPr>
              <w:br/>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PAYS</w:t>
            </w:r>
          </w:p>
        </w:tc>
        <w:tc>
          <w:tcPr>
            <w:tcW w:w="3153" w:type="dxa"/>
            <w:tcBorders>
              <w:top w:val="single" w:sz="4" w:space="0" w:color="auto"/>
              <w:bottom w:val="single" w:sz="4" w:space="0" w:color="auto"/>
            </w:tcBorders>
          </w:tcPr>
          <w:p w14:paraId="6EA6ABED" w14:textId="77777777" w:rsidR="00221033" w:rsidRPr="00885B5F" w:rsidRDefault="00221033" w:rsidP="00797315">
            <w:pPr>
              <w:tabs>
                <w:tab w:val="left" w:pos="2983"/>
              </w:tabs>
              <w:spacing w:after="0" w:line="240" w:lineRule="auto"/>
              <w:rPr>
                <w:rFonts w:asciiTheme="minorHAnsi" w:hAnsiTheme="minorHAnsi" w:cstheme="minorHAnsi"/>
                <w:b/>
                <w:sz w:val="18"/>
                <w:szCs w:val="18"/>
              </w:rPr>
            </w:pPr>
          </w:p>
        </w:tc>
      </w:tr>
      <w:tr w:rsidR="00221033" w:rsidRPr="00885B5F" w14:paraId="6BDD6638" w14:textId="77777777" w:rsidTr="00797315">
        <w:trPr>
          <w:trHeight w:val="447"/>
        </w:trPr>
        <w:tc>
          <w:tcPr>
            <w:tcW w:w="2426" w:type="dxa"/>
            <w:tcBorders>
              <w:top w:val="single" w:sz="4" w:space="0" w:color="auto"/>
              <w:right w:val="single" w:sz="4" w:space="0" w:color="auto"/>
            </w:tcBorders>
          </w:tcPr>
          <w:p w14:paraId="2FF30396" w14:textId="77777777" w:rsidR="00221033" w:rsidRPr="00885B5F" w:rsidRDefault="00221033" w:rsidP="00797315">
            <w:pPr>
              <w:spacing w:after="0" w:line="240" w:lineRule="auto"/>
              <w:rPr>
                <w:rFonts w:asciiTheme="minorHAnsi" w:hAnsiTheme="minorHAnsi" w:cstheme="minorHAnsi"/>
                <w:bCs/>
                <w:sz w:val="16"/>
                <w:szCs w:val="16"/>
              </w:rPr>
            </w:pPr>
            <w:r w:rsidRPr="00885B5F">
              <w:rPr>
                <w:rFonts w:asciiTheme="minorHAnsi" w:hAnsiTheme="minorHAnsi" w:cstheme="minorHAnsi"/>
                <w:b/>
                <w:sz w:val="16"/>
                <w:szCs w:val="16"/>
              </w:rPr>
              <w:t>DATE</w:t>
            </w:r>
          </w:p>
        </w:tc>
        <w:tc>
          <w:tcPr>
            <w:tcW w:w="2915" w:type="dxa"/>
            <w:gridSpan w:val="2"/>
            <w:tcBorders>
              <w:top w:val="single" w:sz="4" w:space="0" w:color="auto"/>
              <w:left w:val="single" w:sz="4" w:space="0" w:color="auto"/>
              <w:bottom w:val="single" w:sz="4" w:space="0" w:color="auto"/>
              <w:right w:val="nil"/>
            </w:tcBorders>
          </w:tcPr>
          <w:p w14:paraId="18DD6DA8" w14:textId="77777777" w:rsidR="00221033" w:rsidRPr="00885B5F" w:rsidRDefault="00221033" w:rsidP="00797315">
            <w:pPr>
              <w:spacing w:after="0" w:line="240" w:lineRule="auto"/>
              <w:rPr>
                <w:rFonts w:asciiTheme="minorHAnsi" w:hAnsiTheme="minorHAnsi" w:cstheme="minorHAnsi"/>
                <w:b/>
                <w:sz w:val="16"/>
                <w:szCs w:val="16"/>
              </w:rPr>
            </w:pPr>
            <w:r w:rsidRPr="00885B5F">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01C4898C" w14:textId="77777777" w:rsidR="00221033" w:rsidRPr="00885B5F" w:rsidRDefault="00221033" w:rsidP="00797315">
            <w:pPr>
              <w:tabs>
                <w:tab w:val="left" w:pos="2983"/>
              </w:tabs>
              <w:spacing w:after="0" w:line="240" w:lineRule="auto"/>
              <w:rPr>
                <w:rFonts w:asciiTheme="minorHAnsi" w:hAnsiTheme="minorHAnsi" w:cstheme="minorHAnsi"/>
                <w:b/>
                <w:sz w:val="18"/>
                <w:szCs w:val="18"/>
              </w:rPr>
            </w:pPr>
          </w:p>
        </w:tc>
      </w:tr>
    </w:tbl>
    <w:p w14:paraId="27A7728D" w14:textId="77777777" w:rsidR="00221033" w:rsidRPr="00E63D90" w:rsidRDefault="00221033" w:rsidP="00221033">
      <w:pPr>
        <w:pStyle w:val="Titre3"/>
        <w:numPr>
          <w:ilvl w:val="2"/>
          <w:numId w:val="1"/>
        </w:numPr>
        <w:rPr>
          <w:rFonts w:asciiTheme="minorHAnsi" w:hAnsiTheme="minorHAnsi" w:cstheme="minorHAnsi"/>
          <w:color w:val="C00000"/>
        </w:rPr>
      </w:pPr>
      <w:bookmarkStart w:id="17" w:name="_Toc51592067"/>
      <w:bookmarkStart w:id="18" w:name="_Toc52268499"/>
      <w:bookmarkStart w:id="19" w:name="_Toc86671659"/>
      <w:bookmarkStart w:id="20" w:name="_Toc174456026"/>
      <w:bookmarkEnd w:id="16"/>
      <w:r w:rsidRPr="00E63D90">
        <w:rPr>
          <w:rFonts w:asciiTheme="minorHAnsi" w:hAnsiTheme="minorHAnsi" w:cstheme="minorHAnsi"/>
          <w:color w:val="C00000"/>
        </w:rPr>
        <w:t>Entité de droit privé/public ayant une forme juridique</w:t>
      </w:r>
      <w:bookmarkEnd w:id="17"/>
      <w:bookmarkEnd w:id="18"/>
      <w:bookmarkEnd w:id="19"/>
      <w:bookmarkEnd w:id="20"/>
    </w:p>
    <w:p w14:paraId="5DE24D88" w14:textId="77777777" w:rsidR="00221033" w:rsidRPr="00885B5F" w:rsidRDefault="00221033" w:rsidP="00221033">
      <w:pPr>
        <w:rPr>
          <w:rFonts w:asciiTheme="minorHAnsi" w:hAnsiTheme="minorHAnsi" w:cstheme="minorHAnsi"/>
        </w:rPr>
      </w:pPr>
      <w:bookmarkStart w:id="21" w:name="_Hlk52268009"/>
      <w:r w:rsidRPr="00885B5F">
        <w:rPr>
          <w:rFonts w:asciiTheme="minorHAnsi" w:hAnsiTheme="minorHAnsi" w:cstheme="minorHAnsi"/>
        </w:rPr>
        <w:t xml:space="preserve">Pour remplir la fiche, veuillez cliquer ici : </w:t>
      </w:r>
      <w:hyperlink r:id="rId8">
        <w:r w:rsidRPr="00D2364C">
          <w:rPr>
            <w:rStyle w:val="Lienhypertexte"/>
            <w:rFonts w:eastAsia="DejaVu Sans" w:cs="Calibri"/>
            <w:kern w:val="2"/>
            <w:sz w:val="21"/>
            <w:szCs w:val="21"/>
            <w:lang w:val="fr-FR"/>
          </w:rPr>
          <w:t>https://documentcloud.adobe.com/link/track?uri=urn:aaid:scds:US:3b918624-1fb2-4708-9199-e591dcdfe19b</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21033" w:rsidRPr="00885B5F" w14:paraId="0437CB17" w14:textId="77777777" w:rsidTr="00797315">
        <w:trPr>
          <w:trHeight w:val="5763"/>
        </w:trPr>
        <w:tc>
          <w:tcPr>
            <w:tcW w:w="8494" w:type="dxa"/>
            <w:gridSpan w:val="2"/>
            <w:tcBorders>
              <w:bottom w:val="single" w:sz="4" w:space="0" w:color="auto"/>
            </w:tcBorders>
            <w:vAlign w:val="center"/>
          </w:tcPr>
          <w:p w14:paraId="4DC55118" w14:textId="77777777" w:rsidR="00221033" w:rsidRPr="00885B5F" w:rsidRDefault="00221033" w:rsidP="00797315">
            <w:pPr>
              <w:rPr>
                <w:rFonts w:asciiTheme="minorHAnsi" w:hAnsiTheme="minorHAnsi" w:cstheme="minorHAnsi"/>
                <w:sz w:val="16"/>
                <w:szCs w:val="16"/>
              </w:rPr>
            </w:pPr>
            <w:r w:rsidRPr="00885B5F">
              <w:rPr>
                <w:rFonts w:asciiTheme="minorHAnsi" w:hAnsiTheme="minorHAnsi" w:cstheme="minorHAnsi"/>
                <w:b/>
                <w:sz w:val="18"/>
                <w:szCs w:val="18"/>
                <w:u w:val="single"/>
              </w:rPr>
              <w:br w:type="page"/>
            </w:r>
            <w:r w:rsidRPr="00885B5F">
              <w:rPr>
                <w:rFonts w:asciiTheme="minorHAnsi" w:hAnsiTheme="minorHAnsi" w:cstheme="minorHAnsi"/>
                <w:b/>
                <w:sz w:val="16"/>
                <w:szCs w:val="16"/>
              </w:rPr>
              <w:t>NOM OFFICIEL</w:t>
            </w:r>
            <w:r w:rsidRPr="00885B5F">
              <w:rPr>
                <w:rStyle w:val="NotedebasdepageCar"/>
                <w:rFonts w:asciiTheme="minorHAnsi" w:hAnsiTheme="minorHAnsi" w:cstheme="minorHAnsi"/>
                <w:b/>
                <w:sz w:val="16"/>
                <w:szCs w:val="16"/>
              </w:rPr>
              <w:footnoteReference w:id="6"/>
            </w:r>
            <w:r w:rsidRPr="00885B5F">
              <w:rPr>
                <w:rFonts w:asciiTheme="minorHAnsi" w:hAnsiTheme="minorHAnsi" w:cstheme="minorHAnsi"/>
                <w:b/>
                <w:sz w:val="16"/>
                <w:szCs w:val="16"/>
              </w:rPr>
              <w:br/>
            </w:r>
            <w:r w:rsidRPr="00885B5F">
              <w:rPr>
                <w:rFonts w:asciiTheme="minorHAnsi" w:hAnsiTheme="minorHAnsi" w:cstheme="minorHAnsi"/>
                <w:b/>
                <w:sz w:val="16"/>
                <w:szCs w:val="16"/>
              </w:rPr>
              <w:br/>
              <w:t>NOM COMMERCIAL</w:t>
            </w:r>
            <w:r w:rsidRPr="00885B5F">
              <w:rPr>
                <w:rFonts w:asciiTheme="minorHAnsi" w:hAnsiTheme="minorHAnsi" w:cstheme="minorHAnsi"/>
                <w:b/>
                <w:sz w:val="16"/>
                <w:szCs w:val="16"/>
              </w:rPr>
              <w:br/>
              <w:t xml:space="preserve">(si différent) </w:t>
            </w:r>
            <w:r w:rsidRPr="00885B5F">
              <w:rPr>
                <w:rFonts w:asciiTheme="minorHAnsi" w:hAnsiTheme="minorHAnsi" w:cstheme="minorHAnsi"/>
                <w:b/>
                <w:sz w:val="16"/>
                <w:szCs w:val="16"/>
              </w:rPr>
              <w:fldChar w:fldCharType="begin"/>
            </w:r>
            <w:r w:rsidRPr="00885B5F">
              <w:rPr>
                <w:rFonts w:asciiTheme="minorHAnsi" w:hAnsiTheme="minorHAnsi" w:cstheme="minorHAnsi"/>
                <w:b/>
                <w:sz w:val="16"/>
                <w:szCs w:val="16"/>
              </w:rPr>
              <w:instrText xml:space="preserve"> AUTOTEXT  " Zone de texte simple"  \* MERGEFORMAT </w:instrText>
            </w:r>
            <w:r w:rsidRPr="00885B5F">
              <w:rPr>
                <w:rFonts w:asciiTheme="minorHAnsi" w:hAnsiTheme="minorHAnsi" w:cstheme="minorHAnsi"/>
                <w:sz w:val="16"/>
                <w:szCs w:val="16"/>
              </w:rPr>
              <w:fldChar w:fldCharType="end"/>
            </w:r>
          </w:p>
          <w:p w14:paraId="25C4D4C5" w14:textId="77777777" w:rsidR="00221033" w:rsidRPr="00885B5F" w:rsidRDefault="00221033" w:rsidP="00797315">
            <w:pPr>
              <w:rPr>
                <w:rFonts w:asciiTheme="minorHAnsi" w:hAnsiTheme="minorHAnsi" w:cstheme="minorHAnsi"/>
                <w:b/>
                <w:sz w:val="16"/>
                <w:szCs w:val="16"/>
              </w:rPr>
            </w:pPr>
            <w:r w:rsidRPr="00885B5F">
              <w:rPr>
                <w:rFonts w:asciiTheme="minorHAnsi" w:hAnsiTheme="minorHAnsi" w:cstheme="minorHAnsi"/>
                <w:b/>
                <w:sz w:val="16"/>
                <w:szCs w:val="16"/>
              </w:rPr>
              <w:t>ABRÉVIATION</w:t>
            </w:r>
          </w:p>
          <w:p w14:paraId="0B23553F" w14:textId="77777777" w:rsidR="00221033" w:rsidRPr="00885B5F" w:rsidRDefault="00221033" w:rsidP="00797315">
            <w:pPr>
              <w:rPr>
                <w:rFonts w:asciiTheme="minorHAnsi" w:hAnsiTheme="minorHAnsi" w:cstheme="minorHAnsi"/>
                <w:b/>
                <w:sz w:val="16"/>
                <w:szCs w:val="16"/>
              </w:rPr>
            </w:pPr>
            <w:r w:rsidRPr="00885B5F">
              <w:rPr>
                <w:rFonts w:asciiTheme="minorHAnsi" w:hAnsiTheme="minorHAnsi" w:cstheme="minorHAnsi"/>
                <w:b/>
                <w:sz w:val="16"/>
                <w:szCs w:val="16"/>
              </w:rPr>
              <w:t>FORME JURIDIQUE</w:t>
            </w:r>
          </w:p>
          <w:p w14:paraId="658A16E5" w14:textId="77777777" w:rsidR="00221033" w:rsidRPr="00885B5F" w:rsidRDefault="00221033" w:rsidP="00797315">
            <w:pPr>
              <w:tabs>
                <w:tab w:val="left" w:pos="2268"/>
              </w:tabs>
              <w:rPr>
                <w:rFonts w:asciiTheme="minorHAnsi" w:hAnsiTheme="minorHAnsi" w:cstheme="minorHAnsi"/>
                <w:b/>
                <w:sz w:val="16"/>
                <w:szCs w:val="16"/>
              </w:rPr>
            </w:pPr>
            <w:r w:rsidRPr="00885B5F">
              <w:rPr>
                <w:rFonts w:asciiTheme="minorHAnsi" w:hAnsiTheme="minorHAnsi" w:cstheme="minorHAnsi"/>
                <w:b/>
                <w:sz w:val="16"/>
                <w:szCs w:val="16"/>
              </w:rPr>
              <w:t>TYPE</w:t>
            </w:r>
            <w:r w:rsidRPr="00885B5F">
              <w:rPr>
                <w:rFonts w:asciiTheme="minorHAnsi" w:hAnsiTheme="minorHAnsi" w:cstheme="minorHAnsi"/>
                <w:b/>
                <w:sz w:val="16"/>
                <w:szCs w:val="16"/>
              </w:rPr>
              <w:tab/>
              <w:t>A BUT LUCRATIF</w:t>
            </w:r>
          </w:p>
          <w:p w14:paraId="7D9D3431" w14:textId="77777777" w:rsidR="00221033" w:rsidRPr="00885B5F" w:rsidRDefault="00221033" w:rsidP="00797315">
            <w:pPr>
              <w:tabs>
                <w:tab w:val="left" w:pos="2268"/>
                <w:tab w:val="left" w:pos="4536"/>
                <w:tab w:val="left" w:pos="5387"/>
                <w:tab w:val="left" w:pos="6096"/>
              </w:tabs>
              <w:rPr>
                <w:rFonts w:asciiTheme="minorHAnsi" w:hAnsiTheme="minorHAnsi" w:cstheme="minorHAnsi"/>
                <w:b/>
                <w:sz w:val="16"/>
                <w:szCs w:val="16"/>
              </w:rPr>
            </w:pPr>
            <w:r w:rsidRPr="00885B5F">
              <w:rPr>
                <w:rFonts w:asciiTheme="minorHAnsi" w:hAnsiTheme="minorHAnsi" w:cstheme="minorHAnsi"/>
                <w:b/>
                <w:sz w:val="16"/>
                <w:szCs w:val="16"/>
              </w:rPr>
              <w:t>D'ORGANISATION</w:t>
            </w:r>
            <w:r w:rsidRPr="00885B5F">
              <w:rPr>
                <w:rFonts w:asciiTheme="minorHAnsi" w:hAnsiTheme="minorHAnsi" w:cstheme="minorHAnsi"/>
                <w:b/>
                <w:sz w:val="16"/>
                <w:szCs w:val="16"/>
              </w:rPr>
              <w:tab/>
              <w:t>SANS BUT LUCRATIF</w:t>
            </w:r>
            <w:r w:rsidRPr="00885B5F">
              <w:rPr>
                <w:rFonts w:asciiTheme="minorHAnsi" w:hAnsiTheme="minorHAnsi" w:cstheme="minorHAnsi"/>
                <w:b/>
                <w:sz w:val="16"/>
                <w:szCs w:val="16"/>
              </w:rPr>
              <w:tab/>
              <w:t>ONG</w:t>
            </w:r>
            <w:r w:rsidRPr="00885B5F">
              <w:rPr>
                <w:rStyle w:val="NotedebasdepageCar"/>
                <w:rFonts w:asciiTheme="minorHAnsi" w:hAnsiTheme="minorHAnsi" w:cstheme="minorHAnsi"/>
                <w:b/>
                <w:sz w:val="16"/>
                <w:szCs w:val="16"/>
              </w:rPr>
              <w:footnoteReference w:id="7"/>
            </w:r>
            <w:r w:rsidRPr="00885B5F">
              <w:rPr>
                <w:rFonts w:asciiTheme="minorHAnsi" w:hAnsiTheme="minorHAnsi" w:cstheme="minorHAnsi"/>
                <w:b/>
                <w:bCs/>
                <w:sz w:val="15"/>
                <w:szCs w:val="15"/>
              </w:rPr>
              <w:tab/>
            </w:r>
            <w:r w:rsidRPr="00885B5F">
              <w:rPr>
                <w:rFonts w:asciiTheme="minorHAnsi" w:hAnsiTheme="minorHAnsi" w:cstheme="minorHAnsi"/>
                <w:b/>
                <w:sz w:val="16"/>
                <w:szCs w:val="16"/>
              </w:rPr>
              <w:t>OUI</w:t>
            </w:r>
            <w:r w:rsidRPr="00885B5F">
              <w:rPr>
                <w:rFonts w:asciiTheme="minorHAnsi" w:hAnsiTheme="minorHAnsi" w:cstheme="minorHAnsi"/>
                <w:b/>
                <w:sz w:val="16"/>
                <w:szCs w:val="16"/>
              </w:rPr>
              <w:tab/>
              <w:t>NON</w:t>
            </w:r>
            <w:r w:rsidRPr="00885B5F">
              <w:rPr>
                <w:rFonts w:asciiTheme="minorHAnsi" w:hAnsiTheme="minorHAnsi" w:cstheme="minorHAnsi"/>
                <w:b/>
                <w:sz w:val="16"/>
                <w:szCs w:val="16"/>
              </w:rPr>
              <w:br/>
            </w:r>
            <w:r w:rsidRPr="00885B5F">
              <w:rPr>
                <w:rFonts w:asciiTheme="minorHAnsi" w:hAnsiTheme="minorHAnsi" w:cstheme="minorHAnsi"/>
                <w:b/>
                <w:sz w:val="16"/>
                <w:szCs w:val="16"/>
              </w:rPr>
              <w:br/>
              <w:t>NUMÉRO DE REGISTRE PRINCIPAL</w:t>
            </w:r>
            <w:r w:rsidRPr="00885B5F">
              <w:rPr>
                <w:rStyle w:val="NotedebasdepageCar"/>
                <w:rFonts w:asciiTheme="minorHAnsi" w:hAnsiTheme="minorHAnsi" w:cstheme="minorHAnsi"/>
                <w:b/>
                <w:sz w:val="16"/>
                <w:szCs w:val="16"/>
              </w:rPr>
              <w:footnoteReference w:id="8"/>
            </w:r>
          </w:p>
          <w:p w14:paraId="12E83650" w14:textId="77777777" w:rsidR="00221033" w:rsidRPr="00885B5F" w:rsidRDefault="00221033" w:rsidP="00797315">
            <w:pPr>
              <w:rPr>
                <w:rFonts w:asciiTheme="minorHAnsi" w:hAnsiTheme="minorHAnsi" w:cstheme="minorHAnsi"/>
                <w:b/>
                <w:sz w:val="16"/>
                <w:szCs w:val="16"/>
              </w:rPr>
            </w:pPr>
            <w:r w:rsidRPr="00885B5F">
              <w:rPr>
                <w:rFonts w:asciiTheme="minorHAnsi" w:hAnsiTheme="minorHAnsi" w:cstheme="minorHAnsi"/>
                <w:b/>
                <w:sz w:val="16"/>
                <w:szCs w:val="16"/>
              </w:rPr>
              <w:t>NUMÉRO DE REGISTRE SECONDAIRE</w:t>
            </w:r>
          </w:p>
          <w:p w14:paraId="71784DF0" w14:textId="77777777" w:rsidR="00221033" w:rsidRPr="00885B5F" w:rsidRDefault="00221033" w:rsidP="00797315">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(le cas échéant)</w:t>
            </w:r>
          </w:p>
          <w:p w14:paraId="2F52D6D7" w14:textId="77777777" w:rsidR="00221033" w:rsidRPr="00885B5F" w:rsidRDefault="00221033" w:rsidP="00797315">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LIEU DE L'ENREGISTREMENT PRINCIPAL</w:t>
            </w:r>
            <w:r w:rsidRPr="00885B5F">
              <w:rPr>
                <w:rFonts w:asciiTheme="minorHAnsi" w:hAnsiTheme="minorHAnsi" w:cstheme="minorHAnsi"/>
                <w:b/>
                <w:sz w:val="16"/>
                <w:szCs w:val="16"/>
              </w:rPr>
              <w:tab/>
              <w:t>VILLE</w:t>
            </w:r>
            <w:r w:rsidRPr="00885B5F">
              <w:rPr>
                <w:rFonts w:asciiTheme="minorHAnsi" w:hAnsiTheme="minorHAnsi" w:cstheme="minorHAnsi"/>
                <w:b/>
                <w:sz w:val="16"/>
                <w:szCs w:val="16"/>
              </w:rPr>
              <w:tab/>
              <w:t>PAYS</w:t>
            </w:r>
          </w:p>
          <w:p w14:paraId="1808CA41" w14:textId="77777777" w:rsidR="00221033" w:rsidRPr="00885B5F" w:rsidRDefault="00221033" w:rsidP="00797315">
            <w:pPr>
              <w:tabs>
                <w:tab w:val="left" w:pos="3969"/>
                <w:tab w:val="left" w:pos="4536"/>
                <w:tab w:val="left" w:pos="5245"/>
              </w:tabs>
              <w:rPr>
                <w:rFonts w:asciiTheme="minorHAnsi" w:hAnsiTheme="minorHAnsi" w:cstheme="minorHAnsi"/>
                <w:b/>
                <w:sz w:val="16"/>
                <w:szCs w:val="16"/>
              </w:rPr>
            </w:pPr>
            <w:r w:rsidRPr="00885B5F">
              <w:rPr>
                <w:rFonts w:asciiTheme="minorHAnsi" w:hAnsiTheme="minorHAnsi" w:cstheme="minorHAnsi"/>
                <w:b/>
                <w:sz w:val="16"/>
                <w:szCs w:val="16"/>
              </w:rPr>
              <w:t>DATE DE L'ENREGISTREMENT PRINCIPAL</w:t>
            </w:r>
            <w:r w:rsidRPr="00885B5F">
              <w:rPr>
                <w:rFonts w:asciiTheme="minorHAnsi" w:hAnsiTheme="minorHAnsi" w:cstheme="minorHAnsi"/>
                <w:b/>
                <w:sz w:val="16"/>
                <w:szCs w:val="16"/>
              </w:rPr>
              <w:br/>
            </w:r>
            <w:r w:rsidRPr="00885B5F">
              <w:rPr>
                <w:rFonts w:asciiTheme="minorHAnsi" w:hAnsiTheme="minorHAnsi" w:cstheme="minorHAnsi"/>
                <w:b/>
                <w:sz w:val="16"/>
                <w:szCs w:val="16"/>
              </w:rPr>
              <w:tab/>
              <w:t>JJ</w:t>
            </w:r>
            <w:r w:rsidRPr="00885B5F">
              <w:rPr>
                <w:rFonts w:asciiTheme="minorHAnsi" w:hAnsiTheme="minorHAnsi" w:cstheme="minorHAnsi"/>
                <w:b/>
                <w:sz w:val="16"/>
                <w:szCs w:val="16"/>
              </w:rPr>
              <w:tab/>
              <w:t>MM</w:t>
            </w:r>
            <w:r w:rsidRPr="00885B5F">
              <w:rPr>
                <w:rFonts w:asciiTheme="minorHAnsi" w:hAnsiTheme="minorHAnsi" w:cstheme="minorHAnsi"/>
                <w:b/>
                <w:sz w:val="16"/>
                <w:szCs w:val="16"/>
              </w:rPr>
              <w:tab/>
              <w:t>AAAA</w:t>
            </w:r>
          </w:p>
          <w:p w14:paraId="2443D26B" w14:textId="77777777" w:rsidR="00221033" w:rsidRPr="00885B5F" w:rsidRDefault="00221033" w:rsidP="00797315">
            <w:pPr>
              <w:rPr>
                <w:rFonts w:asciiTheme="minorHAnsi" w:hAnsiTheme="minorHAnsi" w:cstheme="minorHAnsi"/>
                <w:b/>
                <w:sz w:val="16"/>
                <w:szCs w:val="16"/>
              </w:rPr>
            </w:pPr>
            <w:r w:rsidRPr="00885B5F">
              <w:rPr>
                <w:rFonts w:asciiTheme="minorHAnsi" w:hAnsiTheme="minorHAnsi" w:cstheme="minorHAnsi"/>
                <w:b/>
                <w:sz w:val="16"/>
                <w:szCs w:val="16"/>
              </w:rPr>
              <w:t>NUMÉRO DE TVA</w:t>
            </w:r>
          </w:p>
          <w:p w14:paraId="58EC0C31" w14:textId="77777777" w:rsidR="00221033" w:rsidRPr="00885B5F" w:rsidRDefault="00221033" w:rsidP="00797315">
            <w:pPr>
              <w:rPr>
                <w:rFonts w:asciiTheme="minorHAnsi" w:hAnsiTheme="minorHAnsi" w:cstheme="minorHAnsi"/>
                <w:b/>
                <w:sz w:val="16"/>
                <w:szCs w:val="16"/>
              </w:rPr>
            </w:pPr>
            <w:r w:rsidRPr="00885B5F">
              <w:rPr>
                <w:rFonts w:asciiTheme="minorHAnsi" w:hAnsiTheme="minorHAnsi" w:cstheme="minorHAnsi"/>
                <w:b/>
                <w:sz w:val="16"/>
                <w:szCs w:val="16"/>
              </w:rPr>
              <w:t>ADRESSE DU SIEGE</w:t>
            </w:r>
            <w:r w:rsidRPr="00885B5F">
              <w:rPr>
                <w:rFonts w:asciiTheme="minorHAnsi" w:hAnsiTheme="minorHAnsi" w:cstheme="minorHAnsi"/>
                <w:b/>
                <w:sz w:val="16"/>
                <w:szCs w:val="16"/>
              </w:rPr>
              <w:br/>
              <w:t>SOCIAL</w:t>
            </w:r>
          </w:p>
          <w:p w14:paraId="729C8BEA" w14:textId="77777777" w:rsidR="00221033" w:rsidRPr="00885B5F" w:rsidRDefault="00221033" w:rsidP="00797315">
            <w:pPr>
              <w:tabs>
                <w:tab w:val="left" w:pos="2127"/>
                <w:tab w:val="left" w:pos="5103"/>
              </w:tabs>
              <w:rPr>
                <w:rFonts w:asciiTheme="minorHAnsi" w:hAnsiTheme="minorHAnsi" w:cstheme="minorHAnsi"/>
                <w:b/>
                <w:sz w:val="16"/>
                <w:szCs w:val="16"/>
              </w:rPr>
            </w:pPr>
            <w:r w:rsidRPr="00885B5F">
              <w:rPr>
                <w:rFonts w:asciiTheme="minorHAnsi" w:hAnsiTheme="minorHAnsi" w:cstheme="minorHAnsi"/>
                <w:b/>
                <w:sz w:val="16"/>
                <w:szCs w:val="16"/>
              </w:rPr>
              <w:t>CODE POSTAL</w:t>
            </w:r>
            <w:r w:rsidRPr="00885B5F">
              <w:rPr>
                <w:rFonts w:asciiTheme="minorHAnsi" w:hAnsiTheme="minorHAnsi" w:cstheme="minorHAnsi"/>
                <w:b/>
                <w:sz w:val="16"/>
                <w:szCs w:val="16"/>
              </w:rPr>
              <w:tab/>
              <w:t>BOITE POSTALE</w:t>
            </w:r>
            <w:r w:rsidRPr="00885B5F">
              <w:rPr>
                <w:rFonts w:asciiTheme="minorHAnsi" w:hAnsiTheme="minorHAnsi" w:cstheme="minorHAnsi"/>
                <w:b/>
                <w:sz w:val="16"/>
                <w:szCs w:val="16"/>
              </w:rPr>
              <w:tab/>
            </w:r>
            <w:r w:rsidRPr="00885B5F">
              <w:rPr>
                <w:rFonts w:asciiTheme="minorHAnsi" w:hAnsiTheme="minorHAnsi" w:cstheme="minorHAnsi"/>
                <w:b/>
                <w:sz w:val="16"/>
                <w:szCs w:val="16"/>
              </w:rPr>
              <w:tab/>
              <w:t>VILLE</w:t>
            </w:r>
          </w:p>
          <w:p w14:paraId="7AB08139" w14:textId="77777777" w:rsidR="00221033" w:rsidRPr="00885B5F" w:rsidRDefault="00221033" w:rsidP="00797315">
            <w:pPr>
              <w:tabs>
                <w:tab w:val="left" w:pos="5670"/>
              </w:tabs>
              <w:rPr>
                <w:rFonts w:asciiTheme="minorHAnsi" w:hAnsiTheme="minorHAnsi" w:cstheme="minorHAnsi"/>
                <w:b/>
                <w:sz w:val="16"/>
                <w:szCs w:val="16"/>
              </w:rPr>
            </w:pPr>
            <w:r w:rsidRPr="00885B5F">
              <w:rPr>
                <w:rFonts w:asciiTheme="minorHAnsi" w:hAnsiTheme="minorHAnsi" w:cstheme="minorHAnsi"/>
                <w:b/>
                <w:sz w:val="16"/>
                <w:szCs w:val="16"/>
              </w:rPr>
              <w:t>PAYS</w:t>
            </w:r>
            <w:r w:rsidRPr="00885B5F">
              <w:rPr>
                <w:rFonts w:asciiTheme="minorHAnsi" w:hAnsiTheme="minorHAnsi" w:cstheme="minorHAnsi"/>
                <w:b/>
                <w:sz w:val="16"/>
                <w:szCs w:val="16"/>
              </w:rPr>
              <w:tab/>
              <w:t xml:space="preserve">TÉLÉPHONE </w:t>
            </w:r>
          </w:p>
          <w:p w14:paraId="605A533A" w14:textId="77777777" w:rsidR="00221033" w:rsidRPr="00885B5F" w:rsidRDefault="00221033" w:rsidP="00797315">
            <w:pPr>
              <w:rPr>
                <w:rFonts w:asciiTheme="minorHAnsi" w:hAnsiTheme="minorHAnsi" w:cstheme="minorHAnsi"/>
                <w:b/>
                <w:sz w:val="18"/>
                <w:szCs w:val="18"/>
                <w:u w:val="single"/>
              </w:rPr>
            </w:pPr>
            <w:r w:rsidRPr="00885B5F">
              <w:rPr>
                <w:rFonts w:asciiTheme="minorHAnsi" w:hAnsiTheme="minorHAnsi" w:cstheme="minorHAnsi"/>
                <w:b/>
                <w:sz w:val="16"/>
                <w:szCs w:val="16"/>
              </w:rPr>
              <w:t>COURRIEL</w:t>
            </w:r>
          </w:p>
        </w:tc>
      </w:tr>
      <w:tr w:rsidR="00221033" w:rsidRPr="00885B5F" w14:paraId="5176015B" w14:textId="77777777" w:rsidTr="00797315">
        <w:trPr>
          <w:trHeight w:val="698"/>
        </w:trPr>
        <w:tc>
          <w:tcPr>
            <w:tcW w:w="3227" w:type="dxa"/>
            <w:tcBorders>
              <w:top w:val="single" w:sz="4" w:space="0" w:color="auto"/>
              <w:bottom w:val="single" w:sz="4" w:space="0" w:color="auto"/>
              <w:right w:val="single" w:sz="4" w:space="0" w:color="auto"/>
            </w:tcBorders>
          </w:tcPr>
          <w:p w14:paraId="6B76DDDC" w14:textId="77777777" w:rsidR="00221033" w:rsidRPr="00885B5F" w:rsidRDefault="00221033" w:rsidP="00797315">
            <w:pPr>
              <w:spacing w:before="120" w:after="120"/>
              <w:rPr>
                <w:rFonts w:asciiTheme="minorHAnsi" w:hAnsiTheme="minorHAnsi" w:cstheme="minorHAnsi"/>
                <w:bCs/>
                <w:sz w:val="16"/>
                <w:szCs w:val="16"/>
              </w:rPr>
            </w:pPr>
            <w:r w:rsidRPr="00885B5F">
              <w:rPr>
                <w:rFonts w:asciiTheme="minorHAnsi" w:hAnsiTheme="minorHAnsi" w:cstheme="minorHAnsi"/>
                <w:b/>
                <w:sz w:val="16"/>
                <w:szCs w:val="16"/>
              </w:rPr>
              <w:lastRenderedPageBreak/>
              <w:t>DATE</w:t>
            </w:r>
          </w:p>
        </w:tc>
        <w:tc>
          <w:tcPr>
            <w:tcW w:w="5267" w:type="dxa"/>
            <w:vMerge w:val="restart"/>
            <w:tcBorders>
              <w:top w:val="single" w:sz="4" w:space="0" w:color="auto"/>
              <w:left w:val="single" w:sz="4" w:space="0" w:color="auto"/>
            </w:tcBorders>
          </w:tcPr>
          <w:p w14:paraId="4A2A3D14" w14:textId="77777777" w:rsidR="00221033" w:rsidRPr="00885B5F" w:rsidRDefault="00221033" w:rsidP="00797315">
            <w:pPr>
              <w:tabs>
                <w:tab w:val="left" w:pos="2983"/>
              </w:tabs>
              <w:rPr>
                <w:rFonts w:asciiTheme="minorHAnsi" w:hAnsiTheme="minorHAnsi" w:cstheme="minorHAnsi"/>
                <w:b/>
                <w:sz w:val="18"/>
                <w:szCs w:val="18"/>
              </w:rPr>
            </w:pPr>
            <w:r w:rsidRPr="00885B5F">
              <w:rPr>
                <w:rFonts w:asciiTheme="minorHAnsi" w:hAnsiTheme="minorHAnsi" w:cstheme="minorHAnsi"/>
                <w:b/>
                <w:sz w:val="16"/>
                <w:szCs w:val="16"/>
              </w:rPr>
              <w:t>CACHET</w:t>
            </w:r>
          </w:p>
        </w:tc>
      </w:tr>
      <w:tr w:rsidR="00221033" w:rsidRPr="00885B5F" w14:paraId="331C7A0D" w14:textId="77777777" w:rsidTr="00797315">
        <w:trPr>
          <w:trHeight w:val="1871"/>
        </w:trPr>
        <w:tc>
          <w:tcPr>
            <w:tcW w:w="3227" w:type="dxa"/>
            <w:tcBorders>
              <w:top w:val="single" w:sz="4" w:space="0" w:color="auto"/>
              <w:right w:val="single" w:sz="4" w:space="0" w:color="auto"/>
            </w:tcBorders>
          </w:tcPr>
          <w:p w14:paraId="371ED8C6" w14:textId="77777777" w:rsidR="00221033" w:rsidRPr="00885B5F" w:rsidRDefault="00221033" w:rsidP="00797315">
            <w:pPr>
              <w:spacing w:before="120" w:after="120"/>
              <w:rPr>
                <w:rFonts w:asciiTheme="minorHAnsi" w:hAnsiTheme="minorHAnsi" w:cstheme="minorHAnsi"/>
                <w:b/>
                <w:sz w:val="16"/>
                <w:szCs w:val="16"/>
              </w:rPr>
            </w:pPr>
            <w:r w:rsidRPr="00885B5F">
              <w:rPr>
                <w:rFonts w:asciiTheme="minorHAnsi" w:hAnsiTheme="minorHAnsi" w:cstheme="minorHAnsi"/>
                <w:b/>
                <w:sz w:val="16"/>
                <w:szCs w:val="16"/>
              </w:rPr>
              <w:t>SIGNATURE DU REPRÉSENTANT AUTORISÉ</w:t>
            </w:r>
          </w:p>
          <w:p w14:paraId="356F002B" w14:textId="77777777" w:rsidR="00221033" w:rsidRPr="00885B5F" w:rsidRDefault="00221033" w:rsidP="00797315">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7E663C19" w14:textId="77777777" w:rsidR="00221033" w:rsidRPr="00885B5F" w:rsidRDefault="00221033" w:rsidP="00797315">
            <w:pPr>
              <w:tabs>
                <w:tab w:val="left" w:pos="2983"/>
              </w:tabs>
              <w:rPr>
                <w:rFonts w:asciiTheme="minorHAnsi" w:hAnsiTheme="minorHAnsi" w:cstheme="minorHAnsi"/>
                <w:b/>
                <w:sz w:val="18"/>
                <w:szCs w:val="18"/>
              </w:rPr>
            </w:pPr>
          </w:p>
        </w:tc>
      </w:tr>
    </w:tbl>
    <w:p w14:paraId="66831F02" w14:textId="77777777" w:rsidR="00221033" w:rsidRDefault="00221033" w:rsidP="00221033">
      <w:pPr>
        <w:spacing w:before="120" w:after="120"/>
        <w:rPr>
          <w:rFonts w:asciiTheme="minorHAnsi" w:hAnsiTheme="minorHAnsi" w:cstheme="minorHAnsi"/>
          <w:b/>
          <w:sz w:val="16"/>
          <w:szCs w:val="16"/>
        </w:rPr>
      </w:pPr>
      <w:bookmarkStart w:id="22" w:name="_Toc51592068"/>
      <w:bookmarkStart w:id="23" w:name="_Toc52268500"/>
      <w:bookmarkStart w:id="24" w:name="_Toc86671660"/>
      <w:bookmarkEnd w:id="21"/>
    </w:p>
    <w:p w14:paraId="4F498B35" w14:textId="77777777" w:rsidR="00221033" w:rsidRDefault="00221033" w:rsidP="00221033">
      <w:pPr>
        <w:spacing w:after="0" w:line="240" w:lineRule="auto"/>
        <w:rPr>
          <w:rFonts w:asciiTheme="minorHAnsi" w:hAnsiTheme="minorHAnsi" w:cstheme="minorHAnsi"/>
          <w:b/>
          <w:sz w:val="16"/>
          <w:szCs w:val="16"/>
        </w:rPr>
      </w:pPr>
      <w:r>
        <w:rPr>
          <w:rFonts w:asciiTheme="minorHAnsi" w:hAnsiTheme="minorHAnsi" w:cstheme="minorHAnsi"/>
          <w:b/>
          <w:sz w:val="16"/>
          <w:szCs w:val="16"/>
        </w:rPr>
        <w:br w:type="page"/>
      </w:r>
    </w:p>
    <w:p w14:paraId="536E5748" w14:textId="77777777" w:rsidR="00221033" w:rsidRPr="00412818" w:rsidRDefault="00221033" w:rsidP="00221033">
      <w:pPr>
        <w:pStyle w:val="Titre3"/>
        <w:numPr>
          <w:ilvl w:val="2"/>
          <w:numId w:val="1"/>
        </w:numPr>
        <w:rPr>
          <w:rFonts w:asciiTheme="minorHAnsi" w:hAnsiTheme="minorHAnsi" w:cstheme="minorHAnsi"/>
          <w:color w:val="C00000"/>
        </w:rPr>
      </w:pPr>
      <w:bookmarkStart w:id="25" w:name="_Toc174456027"/>
      <w:r w:rsidRPr="00E63D90">
        <w:rPr>
          <w:rFonts w:asciiTheme="minorHAnsi" w:hAnsiTheme="minorHAnsi" w:cstheme="minorHAnsi"/>
          <w:color w:val="C00000"/>
        </w:rPr>
        <w:lastRenderedPageBreak/>
        <w:t>Entité de droit public</w:t>
      </w:r>
      <w:bookmarkEnd w:id="22"/>
      <w:r w:rsidRPr="00E63D90">
        <w:rPr>
          <w:color w:val="C00000"/>
          <w:sz w:val="16"/>
          <w:szCs w:val="16"/>
        </w:rPr>
        <w:footnoteReference w:id="9"/>
      </w:r>
      <w:bookmarkEnd w:id="23"/>
      <w:bookmarkEnd w:id="24"/>
      <w:bookmarkEnd w:id="25"/>
    </w:p>
    <w:p w14:paraId="4B1735A1" w14:textId="77777777" w:rsidR="00221033" w:rsidRPr="00885B5F" w:rsidRDefault="00221033" w:rsidP="00221033">
      <w:pPr>
        <w:rPr>
          <w:rFonts w:asciiTheme="minorHAnsi" w:hAnsiTheme="minorHAnsi" w:cstheme="minorHAnsi"/>
        </w:rPr>
      </w:pPr>
      <w:bookmarkStart w:id="26" w:name="_Hlk52268028"/>
      <w:r w:rsidRPr="00885B5F">
        <w:rPr>
          <w:rFonts w:asciiTheme="minorHAnsi" w:hAnsiTheme="minorHAnsi" w:cstheme="minorHAnsi"/>
        </w:rPr>
        <w:t xml:space="preserve">Pour remplir la fiche, veuillez cliquer ici : </w:t>
      </w:r>
      <w:hyperlink r:id="rId9">
        <w:r w:rsidRPr="00D2364C">
          <w:rPr>
            <w:rStyle w:val="Lienhypertexte"/>
            <w:rFonts w:eastAsia="DejaVu Sans" w:cs="Calibri"/>
            <w:kern w:val="2"/>
            <w:sz w:val="21"/>
            <w:szCs w:val="21"/>
            <w:lang w:val="fr-FR"/>
          </w:rPr>
          <w:t>https://documentcloud.adobe.com/link/track?uri=urn:aaid:scds:US:c52ab6a5-6134-4fed-9596-107f7daf6f1</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21033" w:rsidRPr="00885B5F" w14:paraId="7C4C39D0" w14:textId="77777777" w:rsidTr="00797315">
        <w:trPr>
          <w:trHeight w:val="5763"/>
        </w:trPr>
        <w:tc>
          <w:tcPr>
            <w:tcW w:w="8494" w:type="dxa"/>
            <w:gridSpan w:val="2"/>
            <w:tcBorders>
              <w:bottom w:val="single" w:sz="4" w:space="0" w:color="auto"/>
            </w:tcBorders>
            <w:vAlign w:val="center"/>
          </w:tcPr>
          <w:p w14:paraId="54713E79" w14:textId="77777777" w:rsidR="00221033" w:rsidRPr="00885B5F" w:rsidRDefault="00221033" w:rsidP="00797315">
            <w:pPr>
              <w:rPr>
                <w:rFonts w:asciiTheme="minorHAnsi" w:hAnsiTheme="minorHAnsi" w:cstheme="minorHAnsi"/>
                <w:sz w:val="16"/>
                <w:szCs w:val="16"/>
              </w:rPr>
            </w:pPr>
            <w:r w:rsidRPr="00885B5F">
              <w:rPr>
                <w:rFonts w:asciiTheme="minorHAnsi" w:hAnsiTheme="minorHAnsi" w:cstheme="minorHAnsi"/>
                <w:b/>
                <w:sz w:val="18"/>
                <w:szCs w:val="18"/>
                <w:u w:val="single"/>
              </w:rPr>
              <w:br w:type="page"/>
            </w:r>
            <w:r w:rsidRPr="00885B5F">
              <w:rPr>
                <w:rFonts w:asciiTheme="minorHAnsi" w:hAnsiTheme="minorHAnsi" w:cstheme="minorHAnsi"/>
                <w:b/>
                <w:sz w:val="16"/>
                <w:szCs w:val="16"/>
              </w:rPr>
              <w:t>NOM OFFICIEL</w:t>
            </w:r>
            <w:r w:rsidRPr="00885B5F">
              <w:rPr>
                <w:rStyle w:val="NotedebasdepageCar"/>
                <w:rFonts w:asciiTheme="minorHAnsi" w:hAnsiTheme="minorHAnsi" w:cstheme="minorHAnsi"/>
                <w:b/>
                <w:sz w:val="16"/>
                <w:szCs w:val="16"/>
              </w:rPr>
              <w:footnoteReference w:id="10"/>
            </w:r>
            <w:r w:rsidRPr="00885B5F">
              <w:rPr>
                <w:rFonts w:asciiTheme="minorHAnsi" w:hAnsiTheme="minorHAnsi" w:cstheme="minorHAnsi"/>
                <w:b/>
                <w:sz w:val="16"/>
                <w:szCs w:val="16"/>
              </w:rPr>
              <w:br/>
            </w:r>
            <w:r w:rsidRPr="00885B5F">
              <w:rPr>
                <w:rFonts w:asciiTheme="minorHAnsi" w:hAnsiTheme="minorHAnsi" w:cstheme="minorHAnsi"/>
                <w:b/>
                <w:sz w:val="16"/>
                <w:szCs w:val="16"/>
              </w:rPr>
              <w:fldChar w:fldCharType="begin"/>
            </w:r>
            <w:r w:rsidRPr="00885B5F">
              <w:rPr>
                <w:rFonts w:asciiTheme="minorHAnsi" w:hAnsiTheme="minorHAnsi" w:cstheme="minorHAnsi"/>
                <w:b/>
                <w:sz w:val="16"/>
                <w:szCs w:val="16"/>
              </w:rPr>
              <w:instrText xml:space="preserve"> AUTOTEXT  " Zone de texte simple"  \* MERGEFORMAT </w:instrText>
            </w:r>
            <w:r w:rsidRPr="00885B5F">
              <w:rPr>
                <w:rFonts w:asciiTheme="minorHAnsi" w:hAnsiTheme="minorHAnsi" w:cstheme="minorHAnsi"/>
                <w:sz w:val="16"/>
                <w:szCs w:val="16"/>
              </w:rPr>
              <w:fldChar w:fldCharType="end"/>
            </w:r>
          </w:p>
          <w:p w14:paraId="177691C2" w14:textId="77777777" w:rsidR="00221033" w:rsidRPr="00885B5F" w:rsidRDefault="00221033" w:rsidP="00797315">
            <w:pPr>
              <w:rPr>
                <w:rFonts w:asciiTheme="minorHAnsi" w:hAnsiTheme="minorHAnsi" w:cstheme="minorHAnsi"/>
                <w:b/>
                <w:sz w:val="16"/>
                <w:szCs w:val="16"/>
              </w:rPr>
            </w:pPr>
            <w:r w:rsidRPr="00885B5F">
              <w:rPr>
                <w:rFonts w:asciiTheme="minorHAnsi" w:hAnsiTheme="minorHAnsi" w:cstheme="minorHAnsi"/>
                <w:b/>
                <w:sz w:val="16"/>
                <w:szCs w:val="16"/>
              </w:rPr>
              <w:t>ABRÉVIATION</w:t>
            </w:r>
            <w:r w:rsidRPr="00885B5F">
              <w:rPr>
                <w:rFonts w:asciiTheme="minorHAnsi" w:hAnsiTheme="minorHAnsi" w:cstheme="minorHAnsi"/>
                <w:b/>
                <w:sz w:val="16"/>
                <w:szCs w:val="16"/>
              </w:rPr>
              <w:br/>
            </w:r>
            <w:r w:rsidRPr="00885B5F">
              <w:rPr>
                <w:rFonts w:asciiTheme="minorHAnsi" w:hAnsiTheme="minorHAnsi" w:cstheme="minorHAnsi"/>
                <w:b/>
                <w:sz w:val="16"/>
                <w:szCs w:val="16"/>
              </w:rPr>
              <w:br/>
              <w:t>NUMÉRO DE REGISTRE PRINCIPAL</w:t>
            </w:r>
            <w:r w:rsidRPr="00885B5F">
              <w:rPr>
                <w:rStyle w:val="NotedebasdepageCar"/>
                <w:rFonts w:asciiTheme="minorHAnsi" w:hAnsiTheme="minorHAnsi" w:cstheme="minorHAnsi"/>
                <w:b/>
                <w:sz w:val="16"/>
                <w:szCs w:val="16"/>
              </w:rPr>
              <w:footnoteReference w:id="11"/>
            </w:r>
          </w:p>
          <w:p w14:paraId="3AC2853C" w14:textId="77777777" w:rsidR="00221033" w:rsidRPr="00885B5F" w:rsidRDefault="00221033" w:rsidP="00797315">
            <w:pPr>
              <w:rPr>
                <w:rFonts w:asciiTheme="minorHAnsi" w:hAnsiTheme="minorHAnsi" w:cstheme="minorHAnsi"/>
                <w:b/>
                <w:sz w:val="16"/>
                <w:szCs w:val="16"/>
              </w:rPr>
            </w:pPr>
            <w:r w:rsidRPr="00885B5F">
              <w:rPr>
                <w:rFonts w:asciiTheme="minorHAnsi" w:hAnsiTheme="minorHAnsi" w:cstheme="minorHAnsi"/>
                <w:b/>
                <w:sz w:val="16"/>
                <w:szCs w:val="16"/>
              </w:rPr>
              <w:t>NUMÉRO DE REGISTRE SECONDAIRE</w:t>
            </w:r>
          </w:p>
          <w:p w14:paraId="537E2CC2" w14:textId="77777777" w:rsidR="00221033" w:rsidRPr="00885B5F" w:rsidRDefault="00221033" w:rsidP="00797315">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(le cas échéant)</w:t>
            </w:r>
          </w:p>
          <w:p w14:paraId="2A87DFC7" w14:textId="77777777" w:rsidR="00221033" w:rsidRPr="00885B5F" w:rsidRDefault="00221033" w:rsidP="00797315">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LIEU DE L'ENREGISTREMENT PRINCIPAL</w:t>
            </w:r>
            <w:r w:rsidRPr="00885B5F">
              <w:rPr>
                <w:rFonts w:asciiTheme="minorHAnsi" w:hAnsiTheme="minorHAnsi" w:cstheme="minorHAnsi"/>
                <w:b/>
                <w:sz w:val="16"/>
                <w:szCs w:val="16"/>
              </w:rPr>
              <w:tab/>
              <w:t>VILLE</w:t>
            </w:r>
            <w:r w:rsidRPr="00885B5F">
              <w:rPr>
                <w:rFonts w:asciiTheme="minorHAnsi" w:hAnsiTheme="minorHAnsi" w:cstheme="minorHAnsi"/>
                <w:b/>
                <w:sz w:val="16"/>
                <w:szCs w:val="16"/>
              </w:rPr>
              <w:tab/>
              <w:t>PAYS</w:t>
            </w:r>
          </w:p>
          <w:p w14:paraId="39A08BD7" w14:textId="77777777" w:rsidR="00221033" w:rsidRPr="00885B5F" w:rsidRDefault="00221033" w:rsidP="00797315">
            <w:pPr>
              <w:tabs>
                <w:tab w:val="left" w:pos="3969"/>
                <w:tab w:val="left" w:pos="4536"/>
                <w:tab w:val="left" w:pos="5245"/>
              </w:tabs>
              <w:rPr>
                <w:rFonts w:asciiTheme="minorHAnsi" w:hAnsiTheme="minorHAnsi" w:cstheme="minorHAnsi"/>
                <w:b/>
                <w:sz w:val="16"/>
                <w:szCs w:val="16"/>
              </w:rPr>
            </w:pPr>
            <w:r w:rsidRPr="00885B5F">
              <w:rPr>
                <w:rFonts w:asciiTheme="minorHAnsi" w:hAnsiTheme="minorHAnsi" w:cstheme="minorHAnsi"/>
                <w:b/>
                <w:sz w:val="16"/>
                <w:szCs w:val="16"/>
              </w:rPr>
              <w:t>DATE DE L'ENREGISTREMENT PRINCIPAL</w:t>
            </w:r>
            <w:r w:rsidRPr="00885B5F">
              <w:rPr>
                <w:rFonts w:asciiTheme="minorHAnsi" w:hAnsiTheme="minorHAnsi" w:cstheme="minorHAnsi"/>
                <w:b/>
                <w:sz w:val="16"/>
                <w:szCs w:val="16"/>
              </w:rPr>
              <w:br/>
            </w:r>
            <w:r w:rsidRPr="00885B5F">
              <w:rPr>
                <w:rFonts w:asciiTheme="minorHAnsi" w:hAnsiTheme="minorHAnsi" w:cstheme="minorHAnsi"/>
                <w:b/>
                <w:sz w:val="16"/>
                <w:szCs w:val="16"/>
              </w:rPr>
              <w:tab/>
              <w:t>JJ</w:t>
            </w:r>
            <w:r w:rsidRPr="00885B5F">
              <w:rPr>
                <w:rFonts w:asciiTheme="minorHAnsi" w:hAnsiTheme="minorHAnsi" w:cstheme="minorHAnsi"/>
                <w:b/>
                <w:sz w:val="16"/>
                <w:szCs w:val="16"/>
              </w:rPr>
              <w:tab/>
              <w:t>MM</w:t>
            </w:r>
            <w:r w:rsidRPr="00885B5F">
              <w:rPr>
                <w:rFonts w:asciiTheme="minorHAnsi" w:hAnsiTheme="minorHAnsi" w:cstheme="minorHAnsi"/>
                <w:b/>
                <w:sz w:val="16"/>
                <w:szCs w:val="16"/>
              </w:rPr>
              <w:tab/>
              <w:t>AAAA</w:t>
            </w:r>
          </w:p>
          <w:p w14:paraId="5F2199EF" w14:textId="77777777" w:rsidR="00221033" w:rsidRPr="00885B5F" w:rsidRDefault="00221033" w:rsidP="00797315">
            <w:pPr>
              <w:rPr>
                <w:rFonts w:asciiTheme="minorHAnsi" w:hAnsiTheme="minorHAnsi" w:cstheme="minorHAnsi"/>
                <w:b/>
                <w:sz w:val="16"/>
                <w:szCs w:val="16"/>
              </w:rPr>
            </w:pPr>
            <w:r w:rsidRPr="00885B5F">
              <w:rPr>
                <w:rFonts w:asciiTheme="minorHAnsi" w:hAnsiTheme="minorHAnsi" w:cstheme="minorHAnsi"/>
                <w:b/>
                <w:sz w:val="16"/>
                <w:szCs w:val="16"/>
              </w:rPr>
              <w:t>NUMÉRO DE TVA</w:t>
            </w:r>
          </w:p>
          <w:p w14:paraId="271B5612" w14:textId="77777777" w:rsidR="00221033" w:rsidRPr="00885B5F" w:rsidRDefault="00221033" w:rsidP="00797315">
            <w:pPr>
              <w:rPr>
                <w:rFonts w:asciiTheme="minorHAnsi" w:hAnsiTheme="minorHAnsi" w:cstheme="minorHAnsi"/>
                <w:b/>
                <w:sz w:val="16"/>
                <w:szCs w:val="16"/>
              </w:rPr>
            </w:pPr>
            <w:r w:rsidRPr="00885B5F">
              <w:rPr>
                <w:rFonts w:asciiTheme="minorHAnsi" w:hAnsiTheme="minorHAnsi" w:cstheme="minorHAnsi"/>
                <w:b/>
                <w:sz w:val="16"/>
                <w:szCs w:val="16"/>
              </w:rPr>
              <w:t>ADRESSE OFFICIELLE</w:t>
            </w:r>
            <w:r w:rsidRPr="00885B5F">
              <w:rPr>
                <w:rFonts w:asciiTheme="minorHAnsi" w:hAnsiTheme="minorHAnsi" w:cstheme="minorHAnsi"/>
                <w:b/>
                <w:sz w:val="16"/>
                <w:szCs w:val="16"/>
              </w:rPr>
              <w:br/>
            </w:r>
          </w:p>
          <w:p w14:paraId="5EC1A7C2" w14:textId="77777777" w:rsidR="00221033" w:rsidRPr="00885B5F" w:rsidRDefault="00221033" w:rsidP="00797315">
            <w:pPr>
              <w:tabs>
                <w:tab w:val="left" w:pos="2127"/>
                <w:tab w:val="left" w:pos="5103"/>
              </w:tabs>
              <w:rPr>
                <w:rFonts w:asciiTheme="minorHAnsi" w:hAnsiTheme="minorHAnsi" w:cstheme="minorHAnsi"/>
                <w:b/>
                <w:sz w:val="16"/>
                <w:szCs w:val="16"/>
              </w:rPr>
            </w:pPr>
            <w:r w:rsidRPr="00885B5F">
              <w:rPr>
                <w:rFonts w:asciiTheme="minorHAnsi" w:hAnsiTheme="minorHAnsi" w:cstheme="minorHAnsi"/>
                <w:b/>
                <w:sz w:val="16"/>
                <w:szCs w:val="16"/>
              </w:rPr>
              <w:t>CODE POSTAL</w:t>
            </w:r>
            <w:r w:rsidRPr="00885B5F">
              <w:rPr>
                <w:rFonts w:asciiTheme="minorHAnsi" w:hAnsiTheme="minorHAnsi" w:cstheme="minorHAnsi"/>
                <w:b/>
                <w:sz w:val="16"/>
                <w:szCs w:val="16"/>
              </w:rPr>
              <w:tab/>
              <w:t>BOITE POSTALE</w:t>
            </w:r>
            <w:r w:rsidRPr="00885B5F">
              <w:rPr>
                <w:rFonts w:asciiTheme="minorHAnsi" w:hAnsiTheme="minorHAnsi" w:cstheme="minorHAnsi"/>
                <w:b/>
                <w:sz w:val="16"/>
                <w:szCs w:val="16"/>
              </w:rPr>
              <w:tab/>
            </w:r>
            <w:r w:rsidRPr="00885B5F">
              <w:rPr>
                <w:rFonts w:asciiTheme="minorHAnsi" w:hAnsiTheme="minorHAnsi" w:cstheme="minorHAnsi"/>
                <w:b/>
                <w:sz w:val="16"/>
                <w:szCs w:val="16"/>
              </w:rPr>
              <w:tab/>
              <w:t>VILLE</w:t>
            </w:r>
          </w:p>
          <w:p w14:paraId="464DB8A9" w14:textId="77777777" w:rsidR="00221033" w:rsidRPr="00885B5F" w:rsidRDefault="00221033" w:rsidP="00797315">
            <w:pPr>
              <w:tabs>
                <w:tab w:val="left" w:pos="5670"/>
              </w:tabs>
              <w:rPr>
                <w:rFonts w:asciiTheme="minorHAnsi" w:hAnsiTheme="minorHAnsi" w:cstheme="minorHAnsi"/>
                <w:b/>
                <w:sz w:val="16"/>
                <w:szCs w:val="16"/>
              </w:rPr>
            </w:pPr>
            <w:r w:rsidRPr="00885B5F">
              <w:rPr>
                <w:rFonts w:asciiTheme="minorHAnsi" w:hAnsiTheme="minorHAnsi" w:cstheme="minorHAnsi"/>
                <w:b/>
                <w:sz w:val="16"/>
                <w:szCs w:val="16"/>
              </w:rPr>
              <w:t>PAYS</w:t>
            </w:r>
            <w:r w:rsidRPr="00885B5F">
              <w:rPr>
                <w:rFonts w:asciiTheme="minorHAnsi" w:hAnsiTheme="minorHAnsi" w:cstheme="minorHAnsi"/>
                <w:b/>
                <w:sz w:val="16"/>
                <w:szCs w:val="16"/>
              </w:rPr>
              <w:tab/>
              <w:t xml:space="preserve">TÉLÉPHONE </w:t>
            </w:r>
          </w:p>
          <w:p w14:paraId="2EB1F68D" w14:textId="77777777" w:rsidR="00221033" w:rsidRPr="00885B5F" w:rsidRDefault="00221033" w:rsidP="00797315">
            <w:pPr>
              <w:rPr>
                <w:rFonts w:asciiTheme="minorHAnsi" w:hAnsiTheme="minorHAnsi" w:cstheme="minorHAnsi"/>
                <w:b/>
                <w:sz w:val="18"/>
                <w:szCs w:val="18"/>
                <w:u w:val="single"/>
              </w:rPr>
            </w:pPr>
            <w:r w:rsidRPr="00885B5F">
              <w:rPr>
                <w:rFonts w:asciiTheme="minorHAnsi" w:hAnsiTheme="minorHAnsi" w:cstheme="minorHAnsi"/>
                <w:b/>
                <w:sz w:val="16"/>
                <w:szCs w:val="16"/>
              </w:rPr>
              <w:t>COURRIEL</w:t>
            </w:r>
          </w:p>
        </w:tc>
      </w:tr>
      <w:tr w:rsidR="00221033" w:rsidRPr="00885B5F" w14:paraId="3223B43B" w14:textId="77777777" w:rsidTr="00797315">
        <w:trPr>
          <w:trHeight w:val="698"/>
        </w:trPr>
        <w:tc>
          <w:tcPr>
            <w:tcW w:w="3227" w:type="dxa"/>
            <w:tcBorders>
              <w:top w:val="single" w:sz="4" w:space="0" w:color="auto"/>
              <w:bottom w:val="single" w:sz="4" w:space="0" w:color="auto"/>
              <w:right w:val="single" w:sz="4" w:space="0" w:color="auto"/>
            </w:tcBorders>
          </w:tcPr>
          <w:p w14:paraId="1352E26B" w14:textId="77777777" w:rsidR="00221033" w:rsidRPr="00885B5F" w:rsidRDefault="00221033" w:rsidP="00797315">
            <w:pPr>
              <w:spacing w:before="120" w:after="120"/>
              <w:rPr>
                <w:rFonts w:asciiTheme="minorHAnsi" w:hAnsiTheme="minorHAnsi" w:cstheme="minorHAnsi"/>
                <w:bCs/>
                <w:sz w:val="16"/>
                <w:szCs w:val="16"/>
              </w:rPr>
            </w:pPr>
            <w:r w:rsidRPr="00885B5F">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6DC4CE1A" w14:textId="77777777" w:rsidR="00221033" w:rsidRPr="00885B5F" w:rsidRDefault="00221033" w:rsidP="00797315">
            <w:pPr>
              <w:tabs>
                <w:tab w:val="left" w:pos="2983"/>
              </w:tabs>
              <w:rPr>
                <w:rFonts w:asciiTheme="minorHAnsi" w:hAnsiTheme="minorHAnsi" w:cstheme="minorHAnsi"/>
                <w:b/>
                <w:sz w:val="18"/>
                <w:szCs w:val="18"/>
              </w:rPr>
            </w:pPr>
            <w:r w:rsidRPr="00885B5F">
              <w:rPr>
                <w:rFonts w:asciiTheme="minorHAnsi" w:hAnsiTheme="minorHAnsi" w:cstheme="minorHAnsi"/>
                <w:b/>
                <w:sz w:val="16"/>
                <w:szCs w:val="16"/>
              </w:rPr>
              <w:t>CACHET</w:t>
            </w:r>
          </w:p>
        </w:tc>
      </w:tr>
      <w:tr w:rsidR="00221033" w:rsidRPr="00885B5F" w14:paraId="66C891C4" w14:textId="77777777" w:rsidTr="00797315">
        <w:trPr>
          <w:trHeight w:val="1871"/>
        </w:trPr>
        <w:tc>
          <w:tcPr>
            <w:tcW w:w="3227" w:type="dxa"/>
            <w:tcBorders>
              <w:top w:val="single" w:sz="4" w:space="0" w:color="auto"/>
              <w:right w:val="single" w:sz="4" w:space="0" w:color="auto"/>
            </w:tcBorders>
          </w:tcPr>
          <w:p w14:paraId="1EC60DC8" w14:textId="77777777" w:rsidR="00221033" w:rsidRPr="00885B5F" w:rsidRDefault="00221033" w:rsidP="00797315">
            <w:pPr>
              <w:spacing w:before="120" w:after="120"/>
              <w:rPr>
                <w:rFonts w:asciiTheme="minorHAnsi" w:hAnsiTheme="minorHAnsi" w:cstheme="minorHAnsi"/>
                <w:b/>
                <w:sz w:val="16"/>
                <w:szCs w:val="16"/>
              </w:rPr>
            </w:pPr>
            <w:r w:rsidRPr="00885B5F">
              <w:rPr>
                <w:rFonts w:asciiTheme="minorHAnsi" w:hAnsiTheme="minorHAnsi" w:cstheme="minorHAnsi"/>
                <w:b/>
                <w:sz w:val="16"/>
                <w:szCs w:val="16"/>
              </w:rPr>
              <w:t>SIGNATURE DU REPRÉSENTANT AUTORISÉ</w:t>
            </w:r>
          </w:p>
        </w:tc>
        <w:tc>
          <w:tcPr>
            <w:tcW w:w="5267" w:type="dxa"/>
            <w:vMerge/>
            <w:tcBorders>
              <w:left w:val="single" w:sz="4" w:space="0" w:color="auto"/>
              <w:bottom w:val="single" w:sz="4" w:space="0" w:color="auto"/>
            </w:tcBorders>
          </w:tcPr>
          <w:p w14:paraId="2F0B7D09" w14:textId="77777777" w:rsidR="00221033" w:rsidRPr="00885B5F" w:rsidRDefault="00221033" w:rsidP="00797315">
            <w:pPr>
              <w:tabs>
                <w:tab w:val="left" w:pos="2983"/>
              </w:tabs>
              <w:rPr>
                <w:rFonts w:asciiTheme="minorHAnsi" w:hAnsiTheme="minorHAnsi" w:cstheme="minorHAnsi"/>
                <w:b/>
                <w:sz w:val="18"/>
                <w:szCs w:val="18"/>
              </w:rPr>
            </w:pPr>
          </w:p>
        </w:tc>
      </w:tr>
    </w:tbl>
    <w:p w14:paraId="378D01B1" w14:textId="77777777" w:rsidR="00221033" w:rsidRDefault="00221033" w:rsidP="00221033">
      <w:bookmarkStart w:id="27" w:name="_Toc257039881"/>
      <w:bookmarkStart w:id="28" w:name="_Toc511056610"/>
      <w:bookmarkStart w:id="29" w:name="_Toc51592069"/>
      <w:bookmarkStart w:id="30" w:name="_Toc52268501"/>
      <w:bookmarkEnd w:id="26"/>
    </w:p>
    <w:p w14:paraId="3786B5F3" w14:textId="77777777" w:rsidR="00221033" w:rsidRDefault="00221033" w:rsidP="00221033"/>
    <w:p w14:paraId="45FEEC2A" w14:textId="77777777" w:rsidR="00221033" w:rsidRDefault="00221033" w:rsidP="00221033"/>
    <w:bookmarkEnd w:id="27"/>
    <w:bookmarkEnd w:id="28"/>
    <w:bookmarkEnd w:id="29"/>
    <w:bookmarkEnd w:id="30"/>
    <w:p w14:paraId="5FB6ECA2" w14:textId="77777777" w:rsidR="00221033" w:rsidRDefault="00221033" w:rsidP="00221033">
      <w:pPr>
        <w:spacing w:after="0" w:line="240" w:lineRule="auto"/>
        <w:rPr>
          <w:rFonts w:eastAsia="DejaVu Sans" w:cs="Calibri"/>
          <w:kern w:val="2"/>
          <w:sz w:val="20"/>
          <w:szCs w:val="24"/>
          <w:lang w:val="fr-FR"/>
        </w:rPr>
      </w:pPr>
      <w:r>
        <w:rPr>
          <w:rFonts w:cs="Calibri"/>
        </w:rPr>
        <w:br w:type="page"/>
      </w:r>
    </w:p>
    <w:p w14:paraId="07A0F9D7" w14:textId="77777777" w:rsidR="00221033" w:rsidRDefault="00221033" w:rsidP="00221033">
      <w:pPr>
        <w:pStyle w:val="Titre2"/>
        <w:numPr>
          <w:ilvl w:val="1"/>
          <w:numId w:val="1"/>
        </w:numPr>
        <w:spacing w:before="240" w:after="240"/>
        <w:ind w:left="578" w:hanging="578"/>
        <w:rPr>
          <w:rFonts w:asciiTheme="minorHAnsi" w:hAnsiTheme="minorHAnsi" w:cstheme="minorBidi"/>
          <w:color w:val="C00000"/>
        </w:rPr>
      </w:pPr>
      <w:bookmarkStart w:id="31" w:name="_Toc174456028"/>
      <w:r w:rsidRPr="39AFDA4A">
        <w:rPr>
          <w:rFonts w:asciiTheme="minorHAnsi" w:hAnsiTheme="minorHAnsi" w:cstheme="minorBidi"/>
          <w:color w:val="C00000"/>
        </w:rPr>
        <w:lastRenderedPageBreak/>
        <w:t>Formulaire d’offre – Prix</w:t>
      </w:r>
      <w:bookmarkEnd w:id="31"/>
      <w:r w:rsidRPr="39AFDA4A">
        <w:rPr>
          <w:rFonts w:asciiTheme="minorHAnsi" w:hAnsiTheme="minorHAnsi" w:cstheme="minorBidi"/>
          <w:color w:val="C00000"/>
        </w:rPr>
        <w:t xml:space="preserve"> </w:t>
      </w:r>
    </w:p>
    <w:p w14:paraId="459D71AA" w14:textId="77777777" w:rsidR="00221033" w:rsidRDefault="00221033" w:rsidP="00221033">
      <w:pPr>
        <w:pStyle w:val="Corpsdetexte"/>
        <w:spacing w:before="60" w:after="60"/>
        <w:jc w:val="both"/>
        <w:rPr>
          <w:rFonts w:ascii="Calibri" w:eastAsia="Calibri" w:hAnsi="Calibri" w:cs="Calibri"/>
          <w:color w:val="585756"/>
          <w:lang w:val="fr-BE"/>
        </w:rPr>
      </w:pPr>
      <w:r w:rsidRPr="39AFDA4A">
        <w:rPr>
          <w:rFonts w:ascii="Calibri" w:eastAsia="Calibri" w:hAnsi="Calibri" w:cs="Calibri"/>
          <w:color w:val="585756"/>
          <w:lang w:val="fr-BE"/>
        </w:rPr>
        <w:t xml:space="preserve">En déposant cette offre, le soumissionnaire s’engage à exécuter, conformément aux dispositions du CSC </w:t>
      </w:r>
      <w:r>
        <w:rPr>
          <w:rFonts w:ascii="Calibri" w:eastAsia="Calibri" w:hAnsi="Calibri" w:cs="Calibri"/>
          <w:b/>
          <w:bCs/>
          <w:color w:val="585756"/>
          <w:lang w:val="fr-BE"/>
        </w:rPr>
        <w:t>MAR23003-10001</w:t>
      </w:r>
      <w:r>
        <w:rPr>
          <w:rFonts w:ascii="Calibri" w:eastAsia="Calibri" w:hAnsi="Calibri" w:cs="Calibri"/>
          <w:color w:val="585756"/>
          <w:lang w:val="fr-BE"/>
        </w:rPr>
        <w:t xml:space="preserve"> du </w:t>
      </w:r>
      <w:r w:rsidRPr="39AFDA4A">
        <w:rPr>
          <w:rFonts w:ascii="Calibri" w:eastAsia="Calibri" w:hAnsi="Calibri" w:cs="Calibri"/>
          <w:color w:val="585756"/>
          <w:lang w:val="fr-BE"/>
        </w:rPr>
        <w:t>présent marché et déclare explicitement accepter toutes les conditions énumérées dans le CSC et renoncer aux éventuelles dispositions dérogatoires comme ses propres conditions.</w:t>
      </w:r>
    </w:p>
    <w:p w14:paraId="441E6851" w14:textId="77777777" w:rsidR="00221033" w:rsidRPr="00A95ED8" w:rsidRDefault="00221033" w:rsidP="00221033">
      <w:pPr>
        <w:pStyle w:val="Corpsdetexte"/>
        <w:spacing w:before="60" w:after="60"/>
        <w:jc w:val="both"/>
        <w:rPr>
          <w:rFonts w:ascii="Calibri" w:eastAsia="Calibri" w:hAnsi="Calibri" w:cs="Calibri"/>
          <w:color w:val="585756"/>
          <w:lang w:val="fr-BE"/>
        </w:rPr>
      </w:pPr>
      <w:r w:rsidRPr="39AFDA4A">
        <w:rPr>
          <w:rFonts w:ascii="Calibri" w:eastAsia="Calibri" w:hAnsi="Calibri" w:cs="Calibri"/>
          <w:color w:val="585756"/>
          <w:lang w:val="fr-BE"/>
        </w:rPr>
        <w:t>Le soumissionnaire s’engage à exécuter le marché public aux prix suivants exprimés en dirhams</w:t>
      </w:r>
      <w:r>
        <w:rPr>
          <w:rFonts w:ascii="Calibri" w:eastAsia="Calibri" w:hAnsi="Calibri" w:cs="Calibri"/>
          <w:color w:val="585756"/>
          <w:lang w:val="fr-BE"/>
        </w:rPr>
        <w:t xml:space="preserve"> marocains</w:t>
      </w:r>
      <w:r w:rsidRPr="39AFDA4A">
        <w:rPr>
          <w:rFonts w:ascii="Calibri" w:eastAsia="Calibri" w:hAnsi="Calibri" w:cs="Calibri"/>
          <w:color w:val="585756"/>
          <w:lang w:val="fr-BE"/>
        </w:rPr>
        <w:t> et hors TVA :</w:t>
      </w:r>
    </w:p>
    <w:p w14:paraId="5D94B1EF" w14:textId="77777777" w:rsidR="00221033" w:rsidRPr="00A95ED8" w:rsidRDefault="00221033" w:rsidP="00221033">
      <w:pPr>
        <w:spacing w:before="60" w:after="60"/>
        <w:jc w:val="both"/>
        <w:rPr>
          <w:color w:val="585756"/>
        </w:rPr>
      </w:pPr>
    </w:p>
    <w:tbl>
      <w:tblPr>
        <w:tblW w:w="9162" w:type="dxa"/>
        <w:tblInd w:w="-10" w:type="dxa"/>
        <w:tblLayout w:type="fixed"/>
        <w:tblCellMar>
          <w:left w:w="70" w:type="dxa"/>
          <w:right w:w="70" w:type="dxa"/>
        </w:tblCellMar>
        <w:tblLook w:val="0000" w:firstRow="0" w:lastRow="0" w:firstColumn="0" w:lastColumn="0" w:noHBand="0" w:noVBand="0"/>
      </w:tblPr>
      <w:tblGrid>
        <w:gridCol w:w="754"/>
        <w:gridCol w:w="2937"/>
        <w:gridCol w:w="1559"/>
        <w:gridCol w:w="1276"/>
        <w:gridCol w:w="1199"/>
        <w:gridCol w:w="1437"/>
      </w:tblGrid>
      <w:tr w:rsidR="00221033" w:rsidRPr="00862C1E" w14:paraId="503811D3" w14:textId="77777777" w:rsidTr="00797315">
        <w:tc>
          <w:tcPr>
            <w:tcW w:w="75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C7AF4BE" w14:textId="77777777" w:rsidR="00221033" w:rsidRPr="00862C1E" w:rsidRDefault="00221033" w:rsidP="00797315">
            <w:pPr>
              <w:spacing w:line="240" w:lineRule="auto"/>
              <w:jc w:val="center"/>
              <w:rPr>
                <w:sz w:val="20"/>
                <w:szCs w:val="20"/>
              </w:rPr>
            </w:pPr>
            <w:r w:rsidRPr="00862C1E">
              <w:rPr>
                <w:rFonts w:cs="Calibri"/>
                <w:b/>
                <w:bCs/>
                <w:color w:val="7F7F7F"/>
                <w:sz w:val="20"/>
                <w:szCs w:val="20"/>
                <w:lang w:val="fr-FR" w:eastAsia="fr-FR"/>
              </w:rPr>
              <w:t>N° p</w:t>
            </w:r>
            <w:r>
              <w:rPr>
                <w:rFonts w:cs="Calibri"/>
                <w:b/>
                <w:bCs/>
                <w:color w:val="7F7F7F"/>
                <w:sz w:val="20"/>
                <w:szCs w:val="20"/>
                <w:lang w:val="fr-FR" w:eastAsia="fr-FR"/>
              </w:rPr>
              <w:t>oste</w:t>
            </w:r>
          </w:p>
        </w:tc>
        <w:tc>
          <w:tcPr>
            <w:tcW w:w="293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0BEB7A" w14:textId="77777777" w:rsidR="00221033" w:rsidRPr="00862C1E" w:rsidRDefault="00221033" w:rsidP="00797315">
            <w:pPr>
              <w:spacing w:line="240" w:lineRule="auto"/>
              <w:jc w:val="center"/>
              <w:rPr>
                <w:sz w:val="20"/>
                <w:szCs w:val="20"/>
              </w:rPr>
            </w:pPr>
            <w:r w:rsidRPr="00862C1E">
              <w:rPr>
                <w:rFonts w:cs="Calibri"/>
                <w:b/>
                <w:bCs/>
                <w:color w:val="7F7F7F"/>
                <w:sz w:val="20"/>
                <w:szCs w:val="20"/>
                <w:lang w:val="fr-FR" w:eastAsia="fr-FR"/>
              </w:rPr>
              <w:t>Désignation</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55619D" w14:textId="77777777" w:rsidR="00221033" w:rsidRPr="00862C1E" w:rsidRDefault="00221033" w:rsidP="00797315">
            <w:pPr>
              <w:spacing w:line="240" w:lineRule="auto"/>
              <w:jc w:val="center"/>
              <w:rPr>
                <w:sz w:val="20"/>
                <w:szCs w:val="20"/>
              </w:rPr>
            </w:pPr>
            <w:r w:rsidRPr="00862C1E">
              <w:rPr>
                <w:rFonts w:cs="Calibri"/>
                <w:b/>
                <w:bCs/>
                <w:color w:val="7F7F7F"/>
                <w:sz w:val="20"/>
                <w:szCs w:val="20"/>
                <w:lang w:val="fr-FR" w:eastAsia="fr-FR"/>
              </w:rPr>
              <w:t>Unité</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E8EAA03" w14:textId="77777777" w:rsidR="00221033" w:rsidRPr="00862C1E" w:rsidRDefault="00221033" w:rsidP="00797315">
            <w:pPr>
              <w:spacing w:line="240" w:lineRule="auto"/>
              <w:jc w:val="center"/>
              <w:rPr>
                <w:sz w:val="20"/>
                <w:szCs w:val="20"/>
              </w:rPr>
            </w:pPr>
            <w:r w:rsidRPr="00862C1E">
              <w:rPr>
                <w:rFonts w:cs="Calibri"/>
                <w:b/>
                <w:bCs/>
                <w:color w:val="7F7F7F"/>
                <w:sz w:val="20"/>
                <w:szCs w:val="20"/>
                <w:lang w:val="fr-FR" w:eastAsia="fr-FR"/>
              </w:rPr>
              <w:t xml:space="preserve">Quantité </w:t>
            </w:r>
            <w:r>
              <w:rPr>
                <w:rFonts w:cs="Calibri"/>
                <w:b/>
                <w:bCs/>
                <w:color w:val="7F7F7F"/>
                <w:sz w:val="20"/>
                <w:szCs w:val="20"/>
                <w:lang w:val="fr-FR" w:eastAsia="fr-FR"/>
              </w:rPr>
              <w:t>indicative</w:t>
            </w:r>
          </w:p>
        </w:tc>
        <w:tc>
          <w:tcPr>
            <w:tcW w:w="11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1D1719" w14:textId="77777777" w:rsidR="00221033" w:rsidRPr="00862C1E" w:rsidRDefault="00221033" w:rsidP="00797315">
            <w:pPr>
              <w:spacing w:line="240" w:lineRule="auto"/>
              <w:jc w:val="center"/>
              <w:rPr>
                <w:sz w:val="20"/>
                <w:szCs w:val="20"/>
              </w:rPr>
            </w:pPr>
            <w:r w:rsidRPr="00862C1E">
              <w:rPr>
                <w:rFonts w:cs="Calibri"/>
                <w:b/>
                <w:bCs/>
                <w:color w:val="7F7F7F"/>
                <w:sz w:val="20"/>
                <w:szCs w:val="20"/>
                <w:lang w:val="fr-FR" w:eastAsia="fr-FR"/>
              </w:rPr>
              <w:t>P.U en dhs HT</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0BE409" w14:textId="77777777" w:rsidR="00221033" w:rsidRPr="00862C1E" w:rsidRDefault="00221033" w:rsidP="00797315">
            <w:pPr>
              <w:spacing w:line="240" w:lineRule="auto"/>
              <w:jc w:val="center"/>
              <w:rPr>
                <w:sz w:val="20"/>
                <w:szCs w:val="20"/>
              </w:rPr>
            </w:pPr>
            <w:r w:rsidRPr="00862C1E">
              <w:rPr>
                <w:rFonts w:cs="Calibri"/>
                <w:b/>
                <w:bCs/>
                <w:color w:val="7F7F7F"/>
                <w:sz w:val="20"/>
                <w:szCs w:val="20"/>
                <w:lang w:val="fr-FR" w:eastAsia="fr-FR"/>
              </w:rPr>
              <w:t>Total en dhs HT</w:t>
            </w:r>
          </w:p>
        </w:tc>
      </w:tr>
      <w:tr w:rsidR="00221033" w:rsidRPr="00862C1E" w14:paraId="307EDE94" w14:textId="77777777" w:rsidTr="00797315">
        <w:tc>
          <w:tcPr>
            <w:tcW w:w="75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109C5A"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1</w:t>
            </w:r>
          </w:p>
        </w:tc>
        <w:tc>
          <w:tcPr>
            <w:tcW w:w="2937" w:type="dxa"/>
            <w:vMerge w:val="restart"/>
            <w:tcBorders>
              <w:top w:val="single" w:sz="4" w:space="0" w:color="000000" w:themeColor="text1"/>
              <w:left w:val="single" w:sz="4" w:space="0" w:color="000000" w:themeColor="text1"/>
            </w:tcBorders>
            <w:shd w:val="clear" w:color="auto" w:fill="auto"/>
            <w:vAlign w:val="center"/>
          </w:tcPr>
          <w:p w14:paraId="224AF43A"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Ingénieur en construction/génie civil</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880C25"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1 jour de travail domicile/bureau</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E46AE52"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6</w:t>
            </w:r>
          </w:p>
        </w:tc>
        <w:tc>
          <w:tcPr>
            <w:tcW w:w="11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89A798D" w14:textId="77777777" w:rsidR="00221033" w:rsidRPr="005001FC" w:rsidRDefault="00221033" w:rsidP="00797315">
            <w:pPr>
              <w:spacing w:line="240" w:lineRule="auto"/>
              <w:jc w:val="center"/>
              <w:rPr>
                <w:rFonts w:cs="Calibri"/>
                <w:color w:val="7F7F7F"/>
                <w:sz w:val="20"/>
                <w:szCs w:val="20"/>
                <w:lang w:val="fr-FR" w:eastAsia="fr-FR"/>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35D024" w14:textId="77777777" w:rsidR="00221033" w:rsidRPr="005001FC" w:rsidRDefault="00221033" w:rsidP="00797315">
            <w:pPr>
              <w:spacing w:line="240" w:lineRule="auto"/>
              <w:jc w:val="center"/>
              <w:rPr>
                <w:rFonts w:cs="Calibri"/>
                <w:color w:val="7F7F7F"/>
                <w:sz w:val="20"/>
                <w:szCs w:val="20"/>
                <w:lang w:val="fr-FR" w:eastAsia="fr-FR"/>
              </w:rPr>
            </w:pPr>
          </w:p>
        </w:tc>
      </w:tr>
      <w:tr w:rsidR="00221033" w:rsidRPr="00862C1E" w14:paraId="567DE413" w14:textId="77777777" w:rsidTr="00797315">
        <w:tc>
          <w:tcPr>
            <w:tcW w:w="75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E2DA404"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2</w:t>
            </w:r>
          </w:p>
        </w:tc>
        <w:tc>
          <w:tcPr>
            <w:tcW w:w="2937" w:type="dxa"/>
            <w:vMerge/>
            <w:tcBorders>
              <w:left w:val="single" w:sz="4" w:space="0" w:color="000000" w:themeColor="text1"/>
              <w:bottom w:val="single" w:sz="4" w:space="0" w:color="000000" w:themeColor="text1"/>
            </w:tcBorders>
            <w:shd w:val="clear" w:color="auto" w:fill="auto"/>
            <w:vAlign w:val="center"/>
          </w:tcPr>
          <w:p w14:paraId="07F9F58A" w14:textId="77777777" w:rsidR="00221033" w:rsidRPr="005001FC" w:rsidRDefault="00221033" w:rsidP="00797315">
            <w:pPr>
              <w:spacing w:line="240" w:lineRule="auto"/>
              <w:jc w:val="center"/>
              <w:rPr>
                <w:rFonts w:cs="Calibri"/>
                <w:color w:val="7F7F7F"/>
                <w:sz w:val="20"/>
                <w:szCs w:val="20"/>
                <w:lang w:val="fr-FR" w:eastAsia="fr-FR"/>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B4D5892"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1 jour de travail terrain</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14B9DAD"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20 jours</w:t>
            </w:r>
          </w:p>
        </w:tc>
        <w:tc>
          <w:tcPr>
            <w:tcW w:w="11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ECB802" w14:textId="77777777" w:rsidR="00221033" w:rsidRPr="005001FC" w:rsidRDefault="00221033" w:rsidP="00797315">
            <w:pPr>
              <w:spacing w:line="240" w:lineRule="auto"/>
              <w:jc w:val="center"/>
              <w:rPr>
                <w:rFonts w:cs="Calibri"/>
                <w:color w:val="7F7F7F"/>
                <w:sz w:val="20"/>
                <w:szCs w:val="20"/>
                <w:lang w:val="fr-FR" w:eastAsia="fr-FR"/>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5C0D7B" w14:textId="77777777" w:rsidR="00221033" w:rsidRPr="005001FC" w:rsidRDefault="00221033" w:rsidP="00797315">
            <w:pPr>
              <w:spacing w:line="240" w:lineRule="auto"/>
              <w:jc w:val="center"/>
              <w:rPr>
                <w:rFonts w:cs="Calibri"/>
                <w:color w:val="7F7F7F"/>
                <w:sz w:val="20"/>
                <w:szCs w:val="20"/>
                <w:lang w:val="fr-FR" w:eastAsia="fr-FR"/>
              </w:rPr>
            </w:pPr>
          </w:p>
        </w:tc>
      </w:tr>
      <w:tr w:rsidR="00221033" w:rsidRPr="00862C1E" w14:paraId="2F3B0467" w14:textId="77777777" w:rsidTr="00797315">
        <w:tc>
          <w:tcPr>
            <w:tcW w:w="75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A3962D"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3</w:t>
            </w:r>
          </w:p>
        </w:tc>
        <w:tc>
          <w:tcPr>
            <w:tcW w:w="2937" w:type="dxa"/>
            <w:vMerge w:val="restart"/>
            <w:tcBorders>
              <w:top w:val="single" w:sz="4" w:space="0" w:color="000000" w:themeColor="text1"/>
              <w:left w:val="single" w:sz="4" w:space="0" w:color="000000" w:themeColor="text1"/>
            </w:tcBorders>
            <w:shd w:val="clear" w:color="auto" w:fill="auto"/>
            <w:vAlign w:val="center"/>
          </w:tcPr>
          <w:p w14:paraId="3CC51E0E"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Ingénieur en environnement</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11ED387"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1 jour de travail domicile/bureau</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6A5D715"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6</w:t>
            </w:r>
          </w:p>
        </w:tc>
        <w:tc>
          <w:tcPr>
            <w:tcW w:w="11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3390FFA" w14:textId="77777777" w:rsidR="00221033" w:rsidRPr="005001FC" w:rsidRDefault="00221033" w:rsidP="00797315">
            <w:pPr>
              <w:spacing w:line="240" w:lineRule="auto"/>
              <w:jc w:val="center"/>
              <w:rPr>
                <w:rFonts w:cs="Calibri"/>
                <w:color w:val="7F7F7F"/>
                <w:sz w:val="20"/>
                <w:szCs w:val="20"/>
                <w:lang w:val="fr-FR" w:eastAsia="fr-FR"/>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26D160" w14:textId="77777777" w:rsidR="00221033" w:rsidRPr="005001FC" w:rsidRDefault="00221033" w:rsidP="00797315">
            <w:pPr>
              <w:spacing w:line="240" w:lineRule="auto"/>
              <w:jc w:val="center"/>
              <w:rPr>
                <w:rFonts w:cs="Calibri"/>
                <w:color w:val="7F7F7F"/>
                <w:sz w:val="20"/>
                <w:szCs w:val="20"/>
                <w:lang w:val="fr-FR" w:eastAsia="fr-FR"/>
              </w:rPr>
            </w:pPr>
          </w:p>
        </w:tc>
      </w:tr>
      <w:tr w:rsidR="00221033" w:rsidRPr="00862C1E" w14:paraId="21ABAEB7" w14:textId="77777777" w:rsidTr="00797315">
        <w:tc>
          <w:tcPr>
            <w:tcW w:w="75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624A38F"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4</w:t>
            </w:r>
          </w:p>
        </w:tc>
        <w:tc>
          <w:tcPr>
            <w:tcW w:w="2937" w:type="dxa"/>
            <w:vMerge/>
            <w:tcBorders>
              <w:left w:val="single" w:sz="4" w:space="0" w:color="000000" w:themeColor="text1"/>
              <w:bottom w:val="single" w:sz="4" w:space="0" w:color="000000" w:themeColor="text1"/>
            </w:tcBorders>
            <w:shd w:val="clear" w:color="auto" w:fill="auto"/>
            <w:vAlign w:val="center"/>
          </w:tcPr>
          <w:p w14:paraId="46A36B02" w14:textId="77777777" w:rsidR="00221033" w:rsidRPr="005001FC" w:rsidRDefault="00221033" w:rsidP="00797315">
            <w:pPr>
              <w:spacing w:line="240" w:lineRule="auto"/>
              <w:jc w:val="center"/>
              <w:rPr>
                <w:rFonts w:cs="Calibri"/>
                <w:color w:val="7F7F7F"/>
                <w:sz w:val="20"/>
                <w:szCs w:val="20"/>
                <w:lang w:val="fr-FR" w:eastAsia="fr-FR"/>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64CFF33"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1 jour de travail terrain</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2E70857"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20 jours</w:t>
            </w:r>
          </w:p>
        </w:tc>
        <w:tc>
          <w:tcPr>
            <w:tcW w:w="11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37D005" w14:textId="77777777" w:rsidR="00221033" w:rsidRPr="005001FC" w:rsidRDefault="00221033" w:rsidP="00797315">
            <w:pPr>
              <w:spacing w:line="240" w:lineRule="auto"/>
              <w:jc w:val="center"/>
              <w:rPr>
                <w:rFonts w:cs="Calibri"/>
                <w:color w:val="7F7F7F"/>
                <w:sz w:val="20"/>
                <w:szCs w:val="20"/>
                <w:lang w:val="fr-FR" w:eastAsia="fr-FR"/>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33FE32" w14:textId="77777777" w:rsidR="00221033" w:rsidRPr="005001FC" w:rsidRDefault="00221033" w:rsidP="00797315">
            <w:pPr>
              <w:spacing w:line="240" w:lineRule="auto"/>
              <w:jc w:val="center"/>
              <w:rPr>
                <w:rFonts w:cs="Calibri"/>
                <w:color w:val="7F7F7F"/>
                <w:sz w:val="20"/>
                <w:szCs w:val="20"/>
                <w:lang w:val="fr-FR" w:eastAsia="fr-FR"/>
              </w:rPr>
            </w:pPr>
          </w:p>
        </w:tc>
      </w:tr>
      <w:tr w:rsidR="00221033" w:rsidRPr="00862C1E" w14:paraId="1863E4DB" w14:textId="77777777" w:rsidTr="00797315">
        <w:tc>
          <w:tcPr>
            <w:tcW w:w="75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25A6158"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5</w:t>
            </w:r>
          </w:p>
        </w:tc>
        <w:tc>
          <w:tcPr>
            <w:tcW w:w="2937" w:type="dxa"/>
            <w:vMerge w:val="restart"/>
            <w:tcBorders>
              <w:top w:val="single" w:sz="4" w:space="0" w:color="000000" w:themeColor="text1"/>
              <w:left w:val="single" w:sz="4" w:space="0" w:color="000000" w:themeColor="text1"/>
            </w:tcBorders>
            <w:shd w:val="clear" w:color="auto" w:fill="auto"/>
            <w:vAlign w:val="center"/>
          </w:tcPr>
          <w:p w14:paraId="70555604"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Ingénieur QHSE</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D1CA9F"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1 jour de travail domicile/bureau</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56F048"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6</w:t>
            </w:r>
          </w:p>
        </w:tc>
        <w:tc>
          <w:tcPr>
            <w:tcW w:w="11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4CCEAD" w14:textId="77777777" w:rsidR="00221033" w:rsidRPr="005001FC" w:rsidRDefault="00221033" w:rsidP="00797315">
            <w:pPr>
              <w:spacing w:line="240" w:lineRule="auto"/>
              <w:jc w:val="center"/>
              <w:rPr>
                <w:rFonts w:cs="Calibri"/>
                <w:color w:val="7F7F7F"/>
                <w:sz w:val="20"/>
                <w:szCs w:val="20"/>
                <w:lang w:val="fr-FR" w:eastAsia="fr-FR"/>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A1987D" w14:textId="77777777" w:rsidR="00221033" w:rsidRPr="005001FC" w:rsidRDefault="00221033" w:rsidP="00797315">
            <w:pPr>
              <w:spacing w:line="240" w:lineRule="auto"/>
              <w:jc w:val="center"/>
              <w:rPr>
                <w:rFonts w:cs="Calibri"/>
                <w:color w:val="7F7F7F"/>
                <w:sz w:val="20"/>
                <w:szCs w:val="20"/>
                <w:lang w:val="fr-FR" w:eastAsia="fr-FR"/>
              </w:rPr>
            </w:pPr>
          </w:p>
        </w:tc>
      </w:tr>
      <w:tr w:rsidR="00221033" w:rsidRPr="00862C1E" w14:paraId="58EA0ABE" w14:textId="77777777" w:rsidTr="00797315">
        <w:tc>
          <w:tcPr>
            <w:tcW w:w="75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4F5955"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6</w:t>
            </w:r>
          </w:p>
        </w:tc>
        <w:tc>
          <w:tcPr>
            <w:tcW w:w="2937" w:type="dxa"/>
            <w:vMerge/>
            <w:tcBorders>
              <w:left w:val="single" w:sz="4" w:space="0" w:color="000000" w:themeColor="text1"/>
              <w:bottom w:val="single" w:sz="4" w:space="0" w:color="000000" w:themeColor="text1"/>
            </w:tcBorders>
            <w:shd w:val="clear" w:color="auto" w:fill="auto"/>
            <w:vAlign w:val="center"/>
          </w:tcPr>
          <w:p w14:paraId="3E22FF6D" w14:textId="77777777" w:rsidR="00221033" w:rsidRPr="005001FC" w:rsidRDefault="00221033" w:rsidP="00797315">
            <w:pPr>
              <w:spacing w:line="240" w:lineRule="auto"/>
              <w:jc w:val="center"/>
              <w:rPr>
                <w:rFonts w:cs="Calibri"/>
                <w:color w:val="7F7F7F"/>
                <w:sz w:val="20"/>
                <w:szCs w:val="20"/>
                <w:lang w:val="fr-FR" w:eastAsia="fr-FR"/>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ADC180"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1 jour de travail terrain</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7E54197" w14:textId="77777777" w:rsidR="00221033" w:rsidRPr="005001FC" w:rsidRDefault="00221033" w:rsidP="00797315">
            <w:pPr>
              <w:spacing w:line="240" w:lineRule="auto"/>
              <w:jc w:val="center"/>
              <w:rPr>
                <w:rFonts w:cs="Calibri"/>
                <w:color w:val="7F7F7F"/>
                <w:sz w:val="20"/>
                <w:szCs w:val="20"/>
                <w:lang w:val="fr-FR" w:eastAsia="fr-FR"/>
              </w:rPr>
            </w:pPr>
            <w:r>
              <w:rPr>
                <w:rFonts w:cs="Calibri"/>
                <w:color w:val="7F7F7F"/>
                <w:sz w:val="20"/>
                <w:szCs w:val="20"/>
                <w:lang w:val="fr-FR" w:eastAsia="fr-FR"/>
              </w:rPr>
              <w:t>20 jours</w:t>
            </w:r>
          </w:p>
        </w:tc>
        <w:tc>
          <w:tcPr>
            <w:tcW w:w="11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11FB86" w14:textId="77777777" w:rsidR="00221033" w:rsidRPr="005001FC" w:rsidRDefault="00221033" w:rsidP="00797315">
            <w:pPr>
              <w:spacing w:line="240" w:lineRule="auto"/>
              <w:jc w:val="center"/>
              <w:rPr>
                <w:rFonts w:cs="Calibri"/>
                <w:color w:val="7F7F7F"/>
                <w:sz w:val="20"/>
                <w:szCs w:val="20"/>
                <w:lang w:val="fr-FR" w:eastAsia="fr-FR"/>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B09F6" w14:textId="77777777" w:rsidR="00221033" w:rsidRPr="005001FC" w:rsidRDefault="00221033" w:rsidP="00797315">
            <w:pPr>
              <w:spacing w:line="240" w:lineRule="auto"/>
              <w:jc w:val="center"/>
              <w:rPr>
                <w:rFonts w:cs="Calibri"/>
                <w:color w:val="7F7F7F"/>
                <w:sz w:val="20"/>
                <w:szCs w:val="20"/>
                <w:lang w:val="fr-FR" w:eastAsia="fr-FR"/>
              </w:rPr>
            </w:pPr>
          </w:p>
        </w:tc>
      </w:tr>
      <w:tr w:rsidR="00221033" w:rsidRPr="00862C1E" w14:paraId="535743D6" w14:textId="77777777" w:rsidTr="00797315">
        <w:tc>
          <w:tcPr>
            <w:tcW w:w="75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5AAF5D7" w14:textId="77777777" w:rsidR="00221033" w:rsidRPr="005001FC" w:rsidRDefault="00221033" w:rsidP="00797315">
            <w:pPr>
              <w:spacing w:line="240" w:lineRule="auto"/>
              <w:jc w:val="center"/>
              <w:rPr>
                <w:rFonts w:cs="Calibri"/>
                <w:color w:val="7F7F7F"/>
                <w:sz w:val="20"/>
                <w:szCs w:val="20"/>
                <w:lang w:val="fr-FR" w:eastAsia="fr-FR"/>
              </w:rPr>
            </w:pPr>
            <w:r w:rsidRPr="005001FC">
              <w:rPr>
                <w:rFonts w:cs="Calibri"/>
                <w:color w:val="7F7F7F"/>
                <w:sz w:val="20"/>
                <w:szCs w:val="20"/>
                <w:lang w:val="fr-FR" w:eastAsia="fr-FR"/>
              </w:rPr>
              <w:t>7</w:t>
            </w:r>
          </w:p>
        </w:tc>
        <w:tc>
          <w:tcPr>
            <w:tcW w:w="293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A5F247" w14:textId="77777777" w:rsidR="00221033" w:rsidRPr="005001FC" w:rsidRDefault="00221033" w:rsidP="00797315">
            <w:pPr>
              <w:spacing w:line="240" w:lineRule="auto"/>
              <w:jc w:val="center"/>
              <w:rPr>
                <w:rFonts w:cs="Calibri"/>
                <w:color w:val="7F7F7F"/>
                <w:sz w:val="20"/>
                <w:szCs w:val="20"/>
                <w:lang w:val="fr-FR" w:eastAsia="fr-FR"/>
              </w:rPr>
            </w:pPr>
            <w:r w:rsidRPr="005001FC">
              <w:rPr>
                <w:rFonts w:cs="Calibri"/>
                <w:color w:val="7F7F7F"/>
                <w:sz w:val="20"/>
                <w:szCs w:val="20"/>
                <w:lang w:val="fr-FR" w:eastAsia="fr-FR"/>
              </w:rPr>
              <w:t>Déplacement</w:t>
            </w:r>
            <w:r>
              <w:rPr>
                <w:rFonts w:cs="Calibri"/>
                <w:color w:val="7F7F7F"/>
                <w:sz w:val="20"/>
                <w:szCs w:val="20"/>
                <w:lang w:val="fr-FR" w:eastAsia="fr-FR"/>
              </w:rPr>
              <w:t>s</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B4C57F9" w14:textId="77777777" w:rsidR="00221033" w:rsidRPr="00024F88" w:rsidRDefault="00221033" w:rsidP="00797315">
            <w:pPr>
              <w:spacing w:line="240" w:lineRule="auto"/>
              <w:jc w:val="center"/>
              <w:rPr>
                <w:rFonts w:cs="Calibri"/>
                <w:color w:val="7F7F7F" w:themeColor="text1" w:themeTint="80"/>
                <w:sz w:val="20"/>
                <w:szCs w:val="20"/>
                <w:lang w:val="fr-FR" w:eastAsia="fr-FR"/>
              </w:rPr>
            </w:pPr>
            <w:r w:rsidRPr="00024F88">
              <w:rPr>
                <w:rFonts w:eastAsia="Calibri" w:cs="Calibri"/>
                <w:color w:val="7F7F7F" w:themeColor="text1" w:themeTint="80"/>
                <w:kern w:val="2"/>
                <w:sz w:val="20"/>
                <w:szCs w:val="20"/>
              </w:rPr>
              <w:t xml:space="preserve">Forfait </w:t>
            </w:r>
            <w:r>
              <w:rPr>
                <w:rFonts w:eastAsia="Calibri" w:cs="Calibri"/>
                <w:color w:val="7F7F7F" w:themeColor="text1" w:themeTint="80"/>
                <w:kern w:val="2"/>
                <w:sz w:val="20"/>
                <w:szCs w:val="20"/>
              </w:rPr>
              <w:t>- T</w:t>
            </w:r>
            <w:r w:rsidRPr="00024F88">
              <w:rPr>
                <w:rFonts w:eastAsia="Calibri" w:cs="Calibri"/>
                <w:color w:val="7F7F7F" w:themeColor="text1" w:themeTint="80"/>
                <w:kern w:val="2"/>
                <w:sz w:val="20"/>
                <w:szCs w:val="20"/>
              </w:rPr>
              <w:t>arif au kilomètre parcouru</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AD7BE8D" w14:textId="77777777" w:rsidR="00221033" w:rsidRPr="00024F88" w:rsidRDefault="00221033" w:rsidP="00797315">
            <w:pPr>
              <w:spacing w:line="240" w:lineRule="auto"/>
              <w:jc w:val="center"/>
              <w:rPr>
                <w:rFonts w:cs="Calibri"/>
                <w:color w:val="7F7F7F" w:themeColor="text1" w:themeTint="80"/>
                <w:sz w:val="20"/>
                <w:szCs w:val="20"/>
                <w:lang w:val="fr-FR" w:eastAsia="fr-FR"/>
              </w:rPr>
            </w:pPr>
            <w:r>
              <w:rPr>
                <w:rFonts w:cs="Calibri"/>
                <w:color w:val="7F7F7F" w:themeColor="text1" w:themeTint="80"/>
                <w:sz w:val="20"/>
                <w:szCs w:val="20"/>
                <w:lang w:val="fr-FR" w:eastAsia="fr-FR"/>
              </w:rPr>
              <w:t>300 kilomètres</w:t>
            </w:r>
          </w:p>
        </w:tc>
        <w:tc>
          <w:tcPr>
            <w:tcW w:w="11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B611EC" w14:textId="77777777" w:rsidR="00221033" w:rsidRPr="005001FC" w:rsidRDefault="00221033" w:rsidP="00797315">
            <w:pPr>
              <w:spacing w:line="240" w:lineRule="auto"/>
              <w:jc w:val="center"/>
              <w:rPr>
                <w:rFonts w:cs="Calibri"/>
                <w:color w:val="7F7F7F"/>
                <w:sz w:val="20"/>
                <w:szCs w:val="20"/>
                <w:lang w:val="fr-FR" w:eastAsia="fr-FR"/>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DA5764" w14:textId="77777777" w:rsidR="00221033" w:rsidRPr="005001FC" w:rsidRDefault="00221033" w:rsidP="00797315">
            <w:pPr>
              <w:spacing w:line="240" w:lineRule="auto"/>
              <w:jc w:val="center"/>
              <w:rPr>
                <w:rFonts w:cs="Calibri"/>
                <w:color w:val="7F7F7F"/>
                <w:sz w:val="20"/>
                <w:szCs w:val="20"/>
                <w:lang w:val="fr-FR" w:eastAsia="fr-FR"/>
              </w:rPr>
            </w:pPr>
          </w:p>
        </w:tc>
      </w:tr>
      <w:tr w:rsidR="00221033" w:rsidRPr="00862C1E" w14:paraId="481B4AFB" w14:textId="77777777" w:rsidTr="00797315">
        <w:tc>
          <w:tcPr>
            <w:tcW w:w="7725" w:type="dxa"/>
            <w:gridSpan w:val="5"/>
            <w:tcBorders>
              <w:top w:val="single" w:sz="8" w:space="0" w:color="000000" w:themeColor="text1"/>
              <w:left w:val="single" w:sz="8" w:space="0" w:color="000000" w:themeColor="text1"/>
              <w:bottom w:val="single" w:sz="8" w:space="0" w:color="000000" w:themeColor="text1"/>
            </w:tcBorders>
            <w:shd w:val="clear" w:color="auto" w:fill="auto"/>
          </w:tcPr>
          <w:p w14:paraId="55D23E89" w14:textId="77777777" w:rsidR="00221033" w:rsidRPr="00862C1E" w:rsidRDefault="00221033" w:rsidP="00797315">
            <w:pPr>
              <w:spacing w:line="240" w:lineRule="auto"/>
              <w:jc w:val="right"/>
              <w:rPr>
                <w:sz w:val="20"/>
                <w:szCs w:val="20"/>
              </w:rPr>
            </w:pPr>
            <w:r w:rsidRPr="00862C1E">
              <w:rPr>
                <w:rFonts w:cs="Calibri"/>
                <w:color w:val="7F7F7F"/>
                <w:sz w:val="20"/>
                <w:szCs w:val="20"/>
                <w:lang w:val="fr-FR" w:eastAsia="fr-FR"/>
              </w:rPr>
              <w:t>Total en dhs Hors TVA</w:t>
            </w:r>
          </w:p>
        </w:tc>
        <w:tc>
          <w:tcPr>
            <w:tcW w:w="1437"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7DB5F23F" w14:textId="77777777" w:rsidR="00221033" w:rsidRPr="00862C1E" w:rsidRDefault="00221033" w:rsidP="00797315">
            <w:pPr>
              <w:snapToGrid w:val="0"/>
              <w:spacing w:line="240" w:lineRule="auto"/>
              <w:jc w:val="center"/>
              <w:rPr>
                <w:rFonts w:cs="Calibri"/>
                <w:sz w:val="20"/>
                <w:szCs w:val="20"/>
                <w:lang w:val="fr-FR" w:eastAsia="fr-FR"/>
              </w:rPr>
            </w:pPr>
          </w:p>
        </w:tc>
      </w:tr>
      <w:tr w:rsidR="00221033" w:rsidRPr="00862C1E" w14:paraId="00BD9F75" w14:textId="77777777" w:rsidTr="00797315">
        <w:tc>
          <w:tcPr>
            <w:tcW w:w="7725" w:type="dxa"/>
            <w:gridSpan w:val="5"/>
            <w:tcBorders>
              <w:top w:val="single" w:sz="8" w:space="0" w:color="000000" w:themeColor="text1"/>
              <w:left w:val="single" w:sz="8" w:space="0" w:color="000000" w:themeColor="text1"/>
              <w:bottom w:val="single" w:sz="8" w:space="0" w:color="000000" w:themeColor="text1"/>
            </w:tcBorders>
            <w:shd w:val="clear" w:color="auto" w:fill="auto"/>
          </w:tcPr>
          <w:p w14:paraId="5A184ED5" w14:textId="77777777" w:rsidR="00221033" w:rsidRPr="00862C1E" w:rsidRDefault="00221033" w:rsidP="00797315">
            <w:pPr>
              <w:spacing w:line="240" w:lineRule="auto"/>
              <w:jc w:val="right"/>
              <w:rPr>
                <w:sz w:val="20"/>
                <w:szCs w:val="20"/>
              </w:rPr>
            </w:pPr>
            <w:r w:rsidRPr="00862C1E">
              <w:rPr>
                <w:rFonts w:cs="Calibri"/>
                <w:color w:val="7F7F7F"/>
                <w:sz w:val="20"/>
                <w:szCs w:val="20"/>
                <w:lang w:val="fr-FR" w:eastAsia="fr-FR"/>
              </w:rPr>
              <w:t>Taux et Montant TVA</w:t>
            </w:r>
          </w:p>
        </w:tc>
        <w:tc>
          <w:tcPr>
            <w:tcW w:w="1437"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71951E70" w14:textId="77777777" w:rsidR="00221033" w:rsidRPr="00862C1E" w:rsidRDefault="00221033" w:rsidP="00797315">
            <w:pPr>
              <w:snapToGrid w:val="0"/>
              <w:spacing w:line="240" w:lineRule="auto"/>
              <w:jc w:val="center"/>
              <w:rPr>
                <w:rFonts w:cs="Calibri"/>
                <w:sz w:val="20"/>
                <w:szCs w:val="20"/>
                <w:lang w:val="fr-FR" w:eastAsia="fr-FR"/>
              </w:rPr>
            </w:pPr>
          </w:p>
        </w:tc>
      </w:tr>
      <w:tr w:rsidR="00221033" w:rsidRPr="00862C1E" w14:paraId="274DB1AC" w14:textId="77777777" w:rsidTr="00797315">
        <w:tc>
          <w:tcPr>
            <w:tcW w:w="7725" w:type="dxa"/>
            <w:gridSpan w:val="5"/>
            <w:tcBorders>
              <w:top w:val="single" w:sz="8" w:space="0" w:color="000000" w:themeColor="text1"/>
              <w:left w:val="single" w:sz="8" w:space="0" w:color="000000" w:themeColor="text1"/>
              <w:bottom w:val="single" w:sz="4" w:space="0" w:color="000000" w:themeColor="text1"/>
            </w:tcBorders>
            <w:shd w:val="clear" w:color="auto" w:fill="auto"/>
          </w:tcPr>
          <w:p w14:paraId="059B0D38" w14:textId="77777777" w:rsidR="00221033" w:rsidRPr="00862C1E" w:rsidRDefault="00221033" w:rsidP="00797315">
            <w:pPr>
              <w:spacing w:line="240" w:lineRule="auto"/>
              <w:jc w:val="right"/>
              <w:rPr>
                <w:sz w:val="20"/>
                <w:szCs w:val="20"/>
              </w:rPr>
            </w:pPr>
            <w:r w:rsidRPr="00862C1E">
              <w:rPr>
                <w:rFonts w:cs="Calibri"/>
                <w:color w:val="7F7F7F"/>
                <w:sz w:val="20"/>
                <w:szCs w:val="20"/>
                <w:lang w:val="fr-FR" w:eastAsia="fr-FR"/>
              </w:rPr>
              <w:t>Total en dhs toutes Taxes Comprises</w:t>
            </w:r>
          </w:p>
        </w:tc>
        <w:tc>
          <w:tcPr>
            <w:tcW w:w="1437"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2856DC49" w14:textId="77777777" w:rsidR="00221033" w:rsidRPr="00862C1E" w:rsidRDefault="00221033" w:rsidP="00797315">
            <w:pPr>
              <w:snapToGrid w:val="0"/>
              <w:spacing w:line="240" w:lineRule="auto"/>
              <w:jc w:val="center"/>
              <w:rPr>
                <w:rFonts w:cs="Calibri"/>
                <w:sz w:val="20"/>
                <w:szCs w:val="20"/>
                <w:lang w:val="fr-FR" w:eastAsia="fr-FR"/>
              </w:rPr>
            </w:pPr>
          </w:p>
        </w:tc>
      </w:tr>
    </w:tbl>
    <w:p w14:paraId="6AA5E32B" w14:textId="77777777" w:rsidR="00221033" w:rsidRPr="00F75250" w:rsidRDefault="00221033" w:rsidP="00221033">
      <w:pPr>
        <w:pStyle w:val="Corpsdetexte"/>
        <w:spacing w:before="60" w:after="60"/>
        <w:jc w:val="both"/>
      </w:pPr>
      <w:r w:rsidRPr="64084016">
        <w:rPr>
          <w:rFonts w:ascii="Calibri" w:eastAsia="Calibri" w:hAnsi="Calibri" w:cs="Calibri"/>
          <w:color w:val="585756"/>
          <w:lang w:val="fr-BE"/>
        </w:rPr>
        <w:t>Pourcentage TVA : ……………%.</w:t>
      </w:r>
    </w:p>
    <w:p w14:paraId="7908DC58" w14:textId="77777777" w:rsidR="00221033" w:rsidRDefault="00221033" w:rsidP="00221033">
      <w:pPr>
        <w:pStyle w:val="Corpsdetexte"/>
        <w:spacing w:before="60" w:after="60"/>
        <w:jc w:val="both"/>
        <w:rPr>
          <w:rFonts w:ascii="Calibri" w:eastAsia="Calibri" w:hAnsi="Calibri" w:cs="Calibri"/>
          <w:color w:val="585756"/>
          <w:szCs w:val="22"/>
          <w:lang w:val="fr-BE"/>
        </w:rPr>
      </w:pPr>
    </w:p>
    <w:p w14:paraId="63FA1DE4" w14:textId="77777777" w:rsidR="00221033" w:rsidRDefault="00221033" w:rsidP="00221033">
      <w:pPr>
        <w:pStyle w:val="Corpsdetexte"/>
        <w:spacing w:before="60" w:after="60"/>
        <w:jc w:val="both"/>
        <w:rPr>
          <w:rFonts w:ascii="Calibri" w:eastAsia="Calibri" w:hAnsi="Calibri" w:cs="Calibri"/>
          <w:color w:val="585756"/>
          <w:szCs w:val="22"/>
          <w:lang w:val="fr-BE"/>
        </w:rPr>
      </w:pPr>
    </w:p>
    <w:p w14:paraId="0D59B2D6" w14:textId="77777777" w:rsidR="00221033" w:rsidRPr="0058346C" w:rsidRDefault="00221033" w:rsidP="00221033">
      <w:pPr>
        <w:pStyle w:val="Corpsdetexte"/>
        <w:spacing w:before="60" w:after="60"/>
        <w:jc w:val="both"/>
      </w:pPr>
      <w:r w:rsidRPr="0058346C">
        <w:rPr>
          <w:rFonts w:ascii="Calibri" w:eastAsia="Calibri" w:hAnsi="Calibri" w:cs="Calibri"/>
          <w:color w:val="585756"/>
          <w:szCs w:val="22"/>
          <w:lang w:val="fr-BE"/>
        </w:rPr>
        <w:t>Fait à …………………… le ………………</w:t>
      </w:r>
    </w:p>
    <w:p w14:paraId="452E6AA6" w14:textId="77777777" w:rsidR="00221033" w:rsidRPr="0058346C" w:rsidRDefault="00221033" w:rsidP="00221033">
      <w:pPr>
        <w:pStyle w:val="Corpsdetexte"/>
        <w:spacing w:before="60" w:after="60"/>
        <w:jc w:val="both"/>
      </w:pPr>
      <w:r w:rsidRPr="64084016">
        <w:rPr>
          <w:rFonts w:ascii="Calibri" w:eastAsia="Calibri" w:hAnsi="Calibri" w:cs="Calibri"/>
          <w:color w:val="585756"/>
          <w:lang w:val="fr-BE"/>
        </w:rPr>
        <w:t>Signature manuscrite originale / nom de la personne habilitée à engager l’entité soumissionnaire :</w:t>
      </w:r>
    </w:p>
    <w:p w14:paraId="20BE30E8" w14:textId="77777777" w:rsidR="00221033" w:rsidRDefault="00221033" w:rsidP="00221033">
      <w:pPr>
        <w:pStyle w:val="Corpsdetexte"/>
        <w:spacing w:before="60" w:after="60"/>
        <w:rPr>
          <w:rFonts w:ascii="Calibri" w:eastAsia="Calibri" w:hAnsi="Calibri" w:cs="Calibri"/>
          <w:color w:val="585756"/>
          <w:szCs w:val="22"/>
          <w:lang w:val="fr-BE"/>
        </w:rPr>
      </w:pPr>
      <w:r w:rsidRPr="0058346C">
        <w:rPr>
          <w:rFonts w:ascii="Calibri" w:eastAsia="Calibri" w:hAnsi="Calibri" w:cs="Calibri"/>
          <w:color w:val="585756"/>
          <w:szCs w:val="22"/>
          <w:lang w:val="fr-BE"/>
        </w:rPr>
        <w:t>………………………………………………</w:t>
      </w:r>
    </w:p>
    <w:p w14:paraId="3B66FC83" w14:textId="77777777" w:rsidR="00221033" w:rsidRPr="00992323" w:rsidRDefault="00221033" w:rsidP="00221033">
      <w:pPr>
        <w:spacing w:after="0" w:line="240" w:lineRule="auto"/>
        <w:rPr>
          <w:rFonts w:eastAsia="Calibri" w:cs="Calibri"/>
          <w:color w:val="585756"/>
        </w:rPr>
      </w:pPr>
      <w:r>
        <w:rPr>
          <w:rFonts w:eastAsia="Calibri" w:cs="Calibri"/>
          <w:color w:val="585756"/>
        </w:rPr>
        <w:br w:type="page"/>
      </w:r>
    </w:p>
    <w:p w14:paraId="78F20B52" w14:textId="77777777" w:rsidR="00221033" w:rsidRPr="00412818" w:rsidRDefault="00221033" w:rsidP="00221033">
      <w:pPr>
        <w:pStyle w:val="Titre2"/>
        <w:numPr>
          <w:ilvl w:val="1"/>
          <w:numId w:val="1"/>
        </w:numPr>
        <w:spacing w:before="240" w:after="240"/>
        <w:ind w:left="578" w:hanging="578"/>
        <w:rPr>
          <w:color w:val="C00000"/>
        </w:rPr>
      </w:pPr>
      <w:bookmarkStart w:id="32" w:name="_Toc174456029"/>
      <w:r w:rsidRPr="00412818">
        <w:rPr>
          <w:color w:val="C00000"/>
        </w:rPr>
        <w:lastRenderedPageBreak/>
        <w:t>Déclaration d’intégrité pour les soumissionnaires</w:t>
      </w:r>
      <w:bookmarkEnd w:id="32"/>
      <w:r w:rsidRPr="00412818">
        <w:rPr>
          <w:color w:val="C00000"/>
        </w:rPr>
        <w:t xml:space="preserve"> </w:t>
      </w:r>
    </w:p>
    <w:p w14:paraId="78A951E8" w14:textId="77777777" w:rsidR="00221033" w:rsidRPr="0058346C" w:rsidRDefault="00221033" w:rsidP="00221033">
      <w:pPr>
        <w:pStyle w:val="Corpsdetexte"/>
        <w:spacing w:before="60" w:after="60"/>
        <w:rPr>
          <w:rFonts w:ascii="Calibri" w:eastAsia="Calibri" w:hAnsi="Calibri" w:cs="Calibri"/>
          <w:color w:val="585756"/>
          <w:szCs w:val="22"/>
          <w:lang w:val="fr-BE"/>
        </w:rPr>
      </w:pPr>
    </w:p>
    <w:p w14:paraId="12B81AB5" w14:textId="77777777" w:rsidR="00221033" w:rsidRPr="0058346C" w:rsidRDefault="00221033" w:rsidP="00221033">
      <w:pPr>
        <w:pStyle w:val="Corpsdetexte"/>
        <w:spacing w:before="60" w:after="60"/>
      </w:pPr>
      <w:r w:rsidRPr="0058346C">
        <w:rPr>
          <w:rFonts w:ascii="Calibri" w:eastAsia="Calibri" w:hAnsi="Calibri" w:cs="Calibri"/>
          <w:color w:val="585756"/>
          <w:szCs w:val="22"/>
          <w:lang w:val="fr-BE"/>
        </w:rPr>
        <w:t>Concerne le soumissionnaire :</w:t>
      </w:r>
    </w:p>
    <w:p w14:paraId="3BE55B1C" w14:textId="77777777" w:rsidR="00221033" w:rsidRPr="0058346C" w:rsidRDefault="00221033" w:rsidP="00221033">
      <w:pPr>
        <w:pStyle w:val="Corpsdetexte"/>
        <w:spacing w:before="60" w:after="60"/>
      </w:pPr>
      <w:r w:rsidRPr="0058346C">
        <w:rPr>
          <w:rFonts w:ascii="Calibri" w:eastAsia="Calibri" w:hAnsi="Calibri" w:cs="Calibri"/>
          <w:color w:val="585756"/>
          <w:szCs w:val="22"/>
          <w:lang w:val="fr-BE"/>
        </w:rPr>
        <w:t>Domicile / Siège social :</w:t>
      </w:r>
    </w:p>
    <w:p w14:paraId="68E51457" w14:textId="77777777" w:rsidR="00221033" w:rsidRPr="0058346C" w:rsidRDefault="00221033" w:rsidP="00221033">
      <w:pPr>
        <w:pStyle w:val="Corpsdetexte"/>
        <w:spacing w:before="60" w:after="60"/>
        <w:rPr>
          <w:rFonts w:ascii="Calibri" w:eastAsia="Calibri" w:hAnsi="Calibri" w:cs="Calibri"/>
          <w:color w:val="585756"/>
          <w:szCs w:val="22"/>
          <w:lang w:val="fr-BE"/>
        </w:rPr>
      </w:pPr>
    </w:p>
    <w:p w14:paraId="374A3F46" w14:textId="77777777" w:rsidR="00221033" w:rsidRPr="0058346C" w:rsidRDefault="00221033" w:rsidP="00221033">
      <w:pPr>
        <w:pStyle w:val="Corpsdetexte"/>
        <w:spacing w:before="60" w:after="60"/>
      </w:pPr>
      <w:r w:rsidRPr="0058346C">
        <w:rPr>
          <w:rFonts w:ascii="Calibri" w:eastAsia="Calibri" w:hAnsi="Calibri" w:cs="Calibri"/>
          <w:color w:val="585756"/>
          <w:szCs w:val="22"/>
          <w:lang w:val="fr-BE"/>
        </w:rPr>
        <w:t>Référence du marché public :</w:t>
      </w:r>
    </w:p>
    <w:p w14:paraId="366A28F6" w14:textId="77777777" w:rsidR="00221033" w:rsidRPr="0058346C" w:rsidRDefault="00221033" w:rsidP="00221033">
      <w:pPr>
        <w:pStyle w:val="Corpsdetexte"/>
        <w:spacing w:before="60" w:after="60"/>
        <w:rPr>
          <w:rFonts w:ascii="Calibri" w:eastAsia="Calibri" w:hAnsi="Calibri" w:cs="Calibri"/>
          <w:color w:val="585756"/>
          <w:szCs w:val="22"/>
          <w:lang w:val="fr-BE"/>
        </w:rPr>
      </w:pPr>
    </w:p>
    <w:p w14:paraId="21B2389D" w14:textId="77777777" w:rsidR="00221033" w:rsidRPr="0058346C" w:rsidRDefault="00221033" w:rsidP="00221033">
      <w:pPr>
        <w:pStyle w:val="Corpsdetexte"/>
        <w:spacing w:before="60" w:after="60"/>
      </w:pPr>
      <w:r w:rsidRPr="0058346C">
        <w:rPr>
          <w:rFonts w:ascii="Calibri" w:eastAsia="Calibri" w:hAnsi="Calibri" w:cs="Calibri"/>
          <w:color w:val="585756"/>
          <w:szCs w:val="22"/>
          <w:lang w:val="fr-BE"/>
        </w:rPr>
        <w:t xml:space="preserve">À l’attention de l’agence Belge de développement, </w:t>
      </w:r>
    </w:p>
    <w:p w14:paraId="4D32B14E" w14:textId="77777777" w:rsidR="00221033" w:rsidRPr="0058346C" w:rsidRDefault="00221033" w:rsidP="00221033">
      <w:pPr>
        <w:pStyle w:val="Corpsdetexte"/>
        <w:spacing w:before="60" w:after="60"/>
        <w:rPr>
          <w:rFonts w:ascii="Calibri" w:eastAsia="Calibri" w:hAnsi="Calibri" w:cs="Calibri"/>
          <w:color w:val="585756"/>
          <w:szCs w:val="22"/>
          <w:lang w:val="fr-BE"/>
        </w:rPr>
      </w:pPr>
    </w:p>
    <w:p w14:paraId="2CC8E81C" w14:textId="77777777" w:rsidR="00221033" w:rsidRPr="0058346C" w:rsidRDefault="00221033" w:rsidP="00221033">
      <w:pPr>
        <w:pStyle w:val="Corpsdetexte"/>
        <w:spacing w:before="60" w:after="60"/>
        <w:jc w:val="both"/>
      </w:pPr>
      <w:r w:rsidRPr="0058346C">
        <w:rPr>
          <w:rFonts w:ascii="Calibri" w:eastAsia="Calibri" w:hAnsi="Calibri" w:cs="Calibri"/>
          <w:color w:val="585756"/>
          <w:szCs w:val="22"/>
          <w:lang w:val="fr-BE"/>
        </w:rPr>
        <w:t xml:space="preserve">Par la présente, je / nous, agissant en ma/notre qualité de représentant(s) légal/légaux du soumissionnaire précité, déclare/rons ce qui suit : </w:t>
      </w:r>
    </w:p>
    <w:p w14:paraId="327D4DCB" w14:textId="77777777" w:rsidR="00221033" w:rsidRPr="00721A00" w:rsidRDefault="00221033" w:rsidP="00221033">
      <w:pPr>
        <w:pStyle w:val="Corpsdetexte21"/>
        <w:numPr>
          <w:ilvl w:val="0"/>
          <w:numId w:val="6"/>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l’agence Belge de développement.</w:t>
      </w:r>
    </w:p>
    <w:p w14:paraId="0C1E3380" w14:textId="77777777" w:rsidR="00221033" w:rsidRPr="00721A00" w:rsidRDefault="00221033" w:rsidP="00221033">
      <w:pPr>
        <w:pStyle w:val="Corpsdetexte21"/>
        <w:numPr>
          <w:ilvl w:val="0"/>
          <w:numId w:val="6"/>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 xml:space="preserve">Les administrateurs, collaborateurs ou leurs partenaires n'ont pas d'intérêts financiers ou autres dans les entreprises, organisations, etc. ayant un lien direct ou indirect avec l’agence Belge de développement (ce qui pourrait, par exemple, entraîner un conflit d'intérêts). </w:t>
      </w:r>
    </w:p>
    <w:p w14:paraId="7DAA654D" w14:textId="77777777" w:rsidR="00221033" w:rsidRPr="00721A00" w:rsidRDefault="00221033" w:rsidP="00221033">
      <w:pPr>
        <w:pStyle w:val="Corpsdetexte21"/>
        <w:numPr>
          <w:ilvl w:val="0"/>
          <w:numId w:val="6"/>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J'ai / nous avons pris connaissance des articles relatifs à la déontologie et à la lutte contre la corruption repris dans le Cahier spécial des charges et je / nous déclare/rons souscrire et respecter entièrement ces articles.</w:t>
      </w:r>
    </w:p>
    <w:p w14:paraId="0CFD36D5" w14:textId="77777777" w:rsidR="00221033" w:rsidRPr="0058346C" w:rsidRDefault="00221033" w:rsidP="00221033">
      <w:pPr>
        <w:pStyle w:val="Corpsdetexte"/>
        <w:spacing w:before="60" w:after="60"/>
        <w:jc w:val="both"/>
      </w:pPr>
      <w:r w:rsidRPr="0058346C">
        <w:rPr>
          <w:rFonts w:ascii="Calibri" w:hAnsi="Calibri" w:cs="Calibri"/>
        </w:rPr>
        <w:br/>
      </w:r>
      <w:r w:rsidRPr="0058346C">
        <w:rPr>
          <w:rFonts w:ascii="Calibri" w:eastAsia="Calibri" w:hAnsi="Calibri" w:cs="Calibri"/>
          <w:color w:val="585756"/>
          <w:szCs w:val="22"/>
          <w:lang w:val="fr-BE"/>
        </w:rPr>
        <w:t>Je suis / nous sommes de même conscient(s) du fait que les membres du personnel de l’agence Belge de développement sont liés aux dispositions d’un code éthique qui précise ce qui suit : “</w:t>
      </w:r>
      <w:r w:rsidRPr="0058346C">
        <w:rPr>
          <w:rFonts w:ascii="Calibri" w:eastAsia="Calibri" w:hAnsi="Calibri" w:cs="Calibri"/>
          <w:i/>
          <w:color w:val="585756"/>
          <w:szCs w:val="22"/>
          <w:lang w:val="fr-BE"/>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sidRPr="0058346C">
        <w:rPr>
          <w:rFonts w:ascii="Calibri" w:eastAsia="Calibri" w:hAnsi="Calibri" w:cs="Calibri"/>
          <w:color w:val="585756"/>
          <w:szCs w:val="22"/>
          <w:lang w:val="fr-BE"/>
        </w:rPr>
        <w:t>.</w:t>
      </w:r>
    </w:p>
    <w:p w14:paraId="692D4698" w14:textId="77777777" w:rsidR="00221033" w:rsidRPr="0058346C" w:rsidRDefault="00221033" w:rsidP="00221033">
      <w:pPr>
        <w:pStyle w:val="Corpsdetexte"/>
        <w:spacing w:before="60" w:after="60"/>
        <w:rPr>
          <w:rFonts w:ascii="Calibri" w:eastAsia="Calibri" w:hAnsi="Calibri" w:cs="Calibri"/>
          <w:color w:val="585756"/>
          <w:szCs w:val="22"/>
          <w:lang w:val="fr-BE"/>
        </w:rPr>
      </w:pPr>
    </w:p>
    <w:p w14:paraId="08FA1E6C" w14:textId="77777777" w:rsidR="00221033" w:rsidRPr="00721A00" w:rsidRDefault="00221033" w:rsidP="00221033">
      <w:pPr>
        <w:pStyle w:val="Corpsdetexte"/>
        <w:spacing w:before="60" w:after="60"/>
        <w:jc w:val="both"/>
        <w:rPr>
          <w:rFonts w:ascii="Calibri" w:eastAsia="Calibri" w:hAnsi="Calibri" w:cs="Calibri"/>
          <w:color w:val="585756"/>
          <w:szCs w:val="22"/>
          <w:lang w:val="fr-BE"/>
        </w:rPr>
      </w:pPr>
      <w:r w:rsidRPr="0058346C">
        <w:rPr>
          <w:rFonts w:ascii="Calibri" w:eastAsia="Calibri" w:hAnsi="Calibri" w:cs="Calibri"/>
          <w:color w:val="585756"/>
          <w:szCs w:val="22"/>
          <w:lang w:val="fr-BE"/>
        </w:rPr>
        <w:t xml:space="preserve">Si le marché précité devait être attribué au soumissionnaire, je/nous déclare/rons, par ailleurs, marquer mon/notre accord avec les dispositions suivantes : </w:t>
      </w:r>
    </w:p>
    <w:p w14:paraId="7E6DC99B" w14:textId="77777777" w:rsidR="00221033" w:rsidRPr="00721A00" w:rsidRDefault="00221033" w:rsidP="00221033">
      <w:pPr>
        <w:pStyle w:val="Corpsdetexte21"/>
        <w:numPr>
          <w:ilvl w:val="0"/>
          <w:numId w:val="5"/>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l’agence Belge de développement, qui sont directement ou indirectement concernés par le suivi et/ou le contrôle de l'exécution du marché, quel que soit leur rang hiérarchique.</w:t>
      </w:r>
    </w:p>
    <w:p w14:paraId="54DC3E3C" w14:textId="77777777" w:rsidR="00221033" w:rsidRPr="00721A00" w:rsidRDefault="00221033" w:rsidP="00221033">
      <w:pPr>
        <w:pStyle w:val="Corpsdetexte21"/>
        <w:numPr>
          <w:ilvl w:val="0"/>
          <w:numId w:val="5"/>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Tout contrat (marché public) sera résilié, dès lors qu’il s’avérerait que l’attribution du contrat ou son exécution aurait donné lieu à l’obtention ou l’offre des avantages appréciables en argent précités.</w:t>
      </w:r>
    </w:p>
    <w:p w14:paraId="204C789D" w14:textId="77777777" w:rsidR="00221033" w:rsidRPr="00721A00" w:rsidRDefault="00221033" w:rsidP="00221033">
      <w:pPr>
        <w:pStyle w:val="Corpsdetexte21"/>
        <w:numPr>
          <w:ilvl w:val="0"/>
          <w:numId w:val="5"/>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lastRenderedPageBreak/>
        <w:t>Tout manquement à se conformer à une ou plusieurs des clauses déontologiques peut aboutir à l’exclusion du contractant du présent marché et d’autres marchés publics pour l’agence Belge de développement.</w:t>
      </w:r>
    </w:p>
    <w:p w14:paraId="30BBD955" w14:textId="77777777" w:rsidR="00221033" w:rsidRPr="007C649F" w:rsidRDefault="00221033" w:rsidP="00221033">
      <w:pPr>
        <w:pStyle w:val="Corpsdetexte21"/>
        <w:numPr>
          <w:ilvl w:val="0"/>
          <w:numId w:val="5"/>
        </w:numPr>
        <w:spacing w:after="0" w:line="278" w:lineRule="auto"/>
        <w:jc w:val="both"/>
        <w:rPr>
          <w:lang w:val="fr-FR"/>
        </w:rPr>
      </w:pPr>
      <w:r w:rsidRPr="53FBD39F">
        <w:rPr>
          <w:rFonts w:eastAsia="Calibri" w:cs="Calibri"/>
          <w:color w:val="585756"/>
          <w:kern w:val="2"/>
          <w:sz w:val="20"/>
          <w:szCs w:val="20"/>
        </w:rPr>
        <w:t>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w:t>
      </w:r>
      <w:r w:rsidRPr="007C649F">
        <w:rPr>
          <w:rFonts w:cs="Calibri"/>
          <w:lang w:val="fr-FR"/>
        </w:rPr>
        <w:t xml:space="preserve"> </w:t>
      </w:r>
    </w:p>
    <w:p w14:paraId="318D517F" w14:textId="77777777" w:rsidR="00221033" w:rsidRPr="007C649F" w:rsidRDefault="00221033" w:rsidP="00221033">
      <w:pPr>
        <w:pStyle w:val="Corpsdetexte21"/>
        <w:spacing w:after="0" w:line="278" w:lineRule="auto"/>
        <w:ind w:left="720"/>
        <w:jc w:val="both"/>
        <w:rPr>
          <w:rFonts w:cs="Calibri"/>
          <w:lang w:val="fr-FR"/>
        </w:rPr>
      </w:pPr>
    </w:p>
    <w:p w14:paraId="157C30C8" w14:textId="77777777" w:rsidR="00221033" w:rsidRPr="0058346C" w:rsidRDefault="00221033" w:rsidP="00221033">
      <w:pPr>
        <w:pStyle w:val="Corpsdetexte"/>
        <w:spacing w:before="60" w:after="60"/>
        <w:jc w:val="both"/>
      </w:pPr>
      <w:r w:rsidRPr="0058346C">
        <w:rPr>
          <w:rFonts w:ascii="Calibri" w:eastAsia="Calibri" w:hAnsi="Calibri" w:cs="Calibri"/>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5868329C" w14:textId="77777777" w:rsidR="00221033" w:rsidRPr="007C649F" w:rsidRDefault="00221033" w:rsidP="00221033">
      <w:pPr>
        <w:pStyle w:val="Corpsdetexte21"/>
        <w:rPr>
          <w:rFonts w:cs="Calibri"/>
          <w:spacing w:val="-2"/>
          <w:szCs w:val="21"/>
          <w:lang w:val="fr-FR"/>
        </w:rPr>
      </w:pPr>
    </w:p>
    <w:p w14:paraId="306A6F3A" w14:textId="77777777" w:rsidR="00221033" w:rsidRPr="00721A00" w:rsidRDefault="00221033" w:rsidP="00221033">
      <w:pPr>
        <w:pStyle w:val="Corpsdetexte21"/>
        <w:rPr>
          <w:rFonts w:eastAsia="Calibri" w:cs="Calibri"/>
          <w:color w:val="585756"/>
          <w:kern w:val="2"/>
          <w:sz w:val="21"/>
          <w:szCs w:val="21"/>
        </w:rPr>
      </w:pPr>
    </w:p>
    <w:p w14:paraId="7E39D4C4" w14:textId="77777777" w:rsidR="00221033" w:rsidRPr="00721A00" w:rsidRDefault="00221033" w:rsidP="00221033">
      <w:pPr>
        <w:pStyle w:val="Corpsdetexte21"/>
        <w:jc w:val="both"/>
        <w:rPr>
          <w:rFonts w:eastAsia="Calibri" w:cs="Calibri"/>
          <w:color w:val="585756"/>
          <w:kern w:val="2"/>
          <w:sz w:val="21"/>
          <w:szCs w:val="21"/>
        </w:rPr>
      </w:pPr>
      <w:r w:rsidRPr="00721A00">
        <w:rPr>
          <w:rFonts w:eastAsia="Calibri" w:cs="Calibri"/>
          <w:color w:val="585756"/>
          <w:kern w:val="2"/>
          <w:sz w:val="21"/>
          <w:szCs w:val="21"/>
        </w:rPr>
        <w:t>Signature précédée de la mention manuscrite "Lu et approuvé" avec mention du nom et de la fonction:</w:t>
      </w:r>
    </w:p>
    <w:p w14:paraId="0BA45519" w14:textId="77777777" w:rsidR="00221033" w:rsidRPr="00721A00" w:rsidRDefault="00221033" w:rsidP="00221033">
      <w:pPr>
        <w:pStyle w:val="Corpsdetexte21"/>
        <w:rPr>
          <w:rFonts w:eastAsia="Calibri" w:cs="Calibri"/>
          <w:color w:val="585756"/>
          <w:kern w:val="2"/>
          <w:sz w:val="21"/>
          <w:szCs w:val="21"/>
        </w:rPr>
      </w:pPr>
      <w:r w:rsidRPr="00721A00">
        <w:rPr>
          <w:rFonts w:eastAsia="Calibri" w:cs="Calibri"/>
          <w:color w:val="585756"/>
          <w:kern w:val="2"/>
          <w:sz w:val="21"/>
          <w:szCs w:val="21"/>
        </w:rPr>
        <w:t>……………………………..</w:t>
      </w:r>
    </w:p>
    <w:p w14:paraId="3A615728" w14:textId="77777777" w:rsidR="00221033" w:rsidRPr="00721A00" w:rsidRDefault="00221033" w:rsidP="00221033">
      <w:pPr>
        <w:pStyle w:val="Corpsdetexte21"/>
        <w:rPr>
          <w:rFonts w:eastAsia="Calibri" w:cs="Calibri"/>
          <w:color w:val="585756"/>
          <w:kern w:val="2"/>
          <w:sz w:val="21"/>
          <w:szCs w:val="21"/>
        </w:rPr>
      </w:pPr>
      <w:r w:rsidRPr="00721A00">
        <w:rPr>
          <w:rFonts w:eastAsia="Calibri" w:cs="Calibri"/>
          <w:color w:val="585756"/>
          <w:kern w:val="2"/>
          <w:sz w:val="21"/>
          <w:szCs w:val="21"/>
        </w:rPr>
        <w:t>Lieu, date</w:t>
      </w:r>
    </w:p>
    <w:p w14:paraId="4359606A" w14:textId="77777777" w:rsidR="00221033" w:rsidRDefault="00221033" w:rsidP="00221033">
      <w:pPr>
        <w:spacing w:after="0" w:line="240" w:lineRule="auto"/>
        <w:rPr>
          <w:rFonts w:cs="Calibri"/>
          <w:kern w:val="2"/>
          <w:sz w:val="20"/>
          <w:szCs w:val="21"/>
        </w:rPr>
      </w:pPr>
      <w:r>
        <w:rPr>
          <w:b/>
          <w:kern w:val="2"/>
          <w:sz w:val="20"/>
          <w:szCs w:val="21"/>
        </w:rPr>
        <w:br w:type="page"/>
      </w:r>
    </w:p>
    <w:p w14:paraId="56D495E7" w14:textId="77777777" w:rsidR="00221033" w:rsidRPr="00412818" w:rsidRDefault="00221033" w:rsidP="00221033">
      <w:pPr>
        <w:pStyle w:val="Titre2"/>
        <w:numPr>
          <w:ilvl w:val="1"/>
          <w:numId w:val="1"/>
        </w:numPr>
        <w:spacing w:before="240" w:after="240"/>
        <w:ind w:left="578" w:hanging="578"/>
        <w:rPr>
          <w:color w:val="C00000"/>
          <w:lang w:val="fr-FR"/>
        </w:rPr>
      </w:pPr>
      <w:bookmarkStart w:id="33" w:name="_Toc174456030"/>
      <w:r w:rsidRPr="00412818">
        <w:rPr>
          <w:color w:val="C00000"/>
          <w:lang w:val="fr-FR"/>
        </w:rPr>
        <w:lastRenderedPageBreak/>
        <w:t>Déclaration sur l’honneur (article67. § 1</w:t>
      </w:r>
      <w:r w:rsidRPr="00412818">
        <w:rPr>
          <w:color w:val="C00000"/>
          <w:vertAlign w:val="superscript"/>
          <w:lang w:val="fr-FR"/>
        </w:rPr>
        <w:t>er</w:t>
      </w:r>
      <w:r w:rsidRPr="00412818">
        <w:rPr>
          <w:color w:val="C00000"/>
          <w:lang w:val="fr-FR"/>
        </w:rPr>
        <w:t xml:space="preserve"> de la loi du 17 juin 2016)</w:t>
      </w:r>
      <w:bookmarkEnd w:id="33"/>
    </w:p>
    <w:p w14:paraId="34879F20" w14:textId="77777777" w:rsidR="00221033" w:rsidRPr="007C649F" w:rsidRDefault="00221033" w:rsidP="00221033">
      <w:pPr>
        <w:rPr>
          <w:rFonts w:cs="Calibri"/>
          <w:lang w:val="fr-FR"/>
        </w:rPr>
      </w:pPr>
    </w:p>
    <w:p w14:paraId="51F07128" w14:textId="77777777" w:rsidR="00221033" w:rsidRPr="007C649F" w:rsidRDefault="00221033" w:rsidP="00221033">
      <w:pPr>
        <w:rPr>
          <w:lang w:val="fr-FR"/>
        </w:rPr>
      </w:pPr>
      <w:r w:rsidRPr="007C649F">
        <w:rPr>
          <w:rFonts w:cs="Calibri"/>
          <w:lang w:val="fr-FR"/>
        </w:rPr>
        <w:t>Déclaration sur l’honneur</w:t>
      </w:r>
    </w:p>
    <w:p w14:paraId="1031DFE7" w14:textId="77777777" w:rsidR="00221033" w:rsidRPr="007C649F" w:rsidRDefault="00221033" w:rsidP="00221033">
      <w:pPr>
        <w:jc w:val="both"/>
      </w:pPr>
      <w:r w:rsidRPr="73EFA7F1">
        <w:rPr>
          <w:rFonts w:cs="Calibri"/>
        </w:rPr>
        <w:t>Nous soussignées …………………...……………...……………...……………...……………...……………..…..., Agissant en qualité (titre) ……………...……………...……………..…...………...……………...……………..., Pour la société (nom et forme juridique) ……………...……………...……………...…………...………….., Déclarons sur l’honneur par la présente que notre société, soumissionnaire pour le marché CSC N°MOR 180601T-10081, ne se trouve pas dans l’un des situations suivantes :</w:t>
      </w:r>
    </w:p>
    <w:p w14:paraId="6467689F" w14:textId="77777777" w:rsidR="00221033" w:rsidRPr="007C649F" w:rsidRDefault="00221033" w:rsidP="00221033">
      <w:pPr>
        <w:pStyle w:val="Paragraphedeliste1"/>
        <w:numPr>
          <w:ilvl w:val="0"/>
          <w:numId w:val="2"/>
        </w:numPr>
        <w:spacing w:line="256" w:lineRule="auto"/>
        <w:jc w:val="both"/>
        <w:rPr>
          <w:lang w:val="fr-FR"/>
        </w:rPr>
      </w:pPr>
      <w:r w:rsidRPr="007C649F">
        <w:rPr>
          <w:rFonts w:cs="Calibri"/>
          <w:lang w:val="fr-FR"/>
        </w:rPr>
        <w:t>N’a pas fait l’objet d’une condamnation prononcée par une décision judiciaire ayant force de chose jugée dont le pouvoir dont le pouvoir adjudicateur a connaissance pour :</w:t>
      </w:r>
    </w:p>
    <w:p w14:paraId="6E259571" w14:textId="77777777" w:rsidR="00221033" w:rsidRPr="007C649F" w:rsidRDefault="00221033" w:rsidP="00221033">
      <w:pPr>
        <w:pStyle w:val="Paragraphedeliste1"/>
        <w:numPr>
          <w:ilvl w:val="0"/>
          <w:numId w:val="3"/>
        </w:numPr>
        <w:spacing w:line="256" w:lineRule="auto"/>
        <w:jc w:val="both"/>
        <w:rPr>
          <w:lang w:val="fr-FR"/>
        </w:rPr>
      </w:pPr>
      <w:r w:rsidRPr="007C649F">
        <w:rPr>
          <w:rFonts w:cs="Calibri"/>
          <w:lang w:val="fr-FR"/>
        </w:rPr>
        <w:t>Participation à une organisation criminelle telle que définie à l’article 324 bis du code pénal</w:t>
      </w:r>
    </w:p>
    <w:p w14:paraId="32E30FA8" w14:textId="77777777" w:rsidR="00221033" w:rsidRPr="007C649F" w:rsidRDefault="00221033" w:rsidP="00221033">
      <w:pPr>
        <w:pStyle w:val="Paragraphedeliste1"/>
        <w:numPr>
          <w:ilvl w:val="0"/>
          <w:numId w:val="3"/>
        </w:numPr>
        <w:spacing w:line="256" w:lineRule="auto"/>
        <w:jc w:val="both"/>
        <w:rPr>
          <w:lang w:val="fr-FR"/>
        </w:rPr>
      </w:pPr>
      <w:r w:rsidRPr="007C649F">
        <w:rPr>
          <w:rFonts w:cs="Calibri"/>
          <w:lang w:val="fr-FR"/>
        </w:rPr>
        <w:t>Corruption telle que définie à l’article 246 du code pénal</w:t>
      </w:r>
    </w:p>
    <w:p w14:paraId="4BDC6065" w14:textId="77777777" w:rsidR="00221033" w:rsidRPr="007C649F" w:rsidRDefault="00221033" w:rsidP="00221033">
      <w:pPr>
        <w:pStyle w:val="Paragraphedeliste1"/>
        <w:numPr>
          <w:ilvl w:val="0"/>
          <w:numId w:val="3"/>
        </w:numPr>
        <w:spacing w:line="256" w:lineRule="auto"/>
        <w:jc w:val="both"/>
        <w:rPr>
          <w:lang w:val="fr-FR"/>
        </w:rPr>
      </w:pPr>
      <w:r w:rsidRPr="007C649F">
        <w:rPr>
          <w:rFonts w:cs="Calibri"/>
          <w:lang w:val="fr-FR"/>
        </w:rPr>
        <w:t>Fraude au sens de l’article 1</w:t>
      </w:r>
      <w:r w:rsidRPr="007C649F">
        <w:rPr>
          <w:rFonts w:cs="Calibri"/>
          <w:vertAlign w:val="superscript"/>
          <w:lang w:val="fr-FR"/>
        </w:rPr>
        <w:t>er</w:t>
      </w:r>
      <w:r w:rsidRPr="007C649F">
        <w:rPr>
          <w:rFonts w:cs="Calibri"/>
          <w:lang w:val="fr-FR"/>
        </w:rPr>
        <w:t xml:space="preserve"> de la convention relative à la protection des intérêts financiers des communautés européennes, approuvée par la loi du 17 février 2002</w:t>
      </w:r>
    </w:p>
    <w:p w14:paraId="606ADDA7" w14:textId="77777777" w:rsidR="00221033" w:rsidRPr="007C649F" w:rsidRDefault="00221033" w:rsidP="00221033">
      <w:pPr>
        <w:pStyle w:val="Paragraphedeliste1"/>
        <w:numPr>
          <w:ilvl w:val="0"/>
          <w:numId w:val="3"/>
        </w:numPr>
        <w:spacing w:line="256" w:lineRule="auto"/>
        <w:jc w:val="both"/>
        <w:rPr>
          <w:lang w:val="fr-FR"/>
        </w:rPr>
      </w:pPr>
      <w:r w:rsidRPr="007C649F">
        <w:rPr>
          <w:rFonts w:cs="Calibri"/>
          <w:lang w:val="fr-FR"/>
        </w:rPr>
        <w:t>Blanchiment de capitaux tel que défini à l’article 3 de la loi du 11 janvier 1993 relative à la prévention de l’utilisation du système financier aux fins du blanchiment de capitaux et du financement du terrorisme</w:t>
      </w:r>
    </w:p>
    <w:p w14:paraId="7EC63D22" w14:textId="77777777" w:rsidR="00221033" w:rsidRPr="007C649F" w:rsidRDefault="00221033" w:rsidP="00221033">
      <w:pPr>
        <w:pStyle w:val="Paragraphedeliste1"/>
        <w:numPr>
          <w:ilvl w:val="0"/>
          <w:numId w:val="2"/>
        </w:numPr>
        <w:spacing w:line="256" w:lineRule="auto"/>
        <w:jc w:val="both"/>
        <w:rPr>
          <w:lang w:val="fr-FR"/>
        </w:rPr>
      </w:pPr>
      <w:r w:rsidRPr="007C649F">
        <w:rPr>
          <w:rFonts w:cs="Calibri"/>
          <w:lang w:val="fr-FR"/>
        </w:rPr>
        <w:t>N’est pas en état de faillite, de liquidation, de cessation d’activités, de réorganisation judiciaire ou dans toute situation analogue résultant d’une procédure de même nature existant dans d’autres réglementations nationales ;</w:t>
      </w:r>
    </w:p>
    <w:p w14:paraId="16245005" w14:textId="77777777" w:rsidR="00221033" w:rsidRPr="007C649F" w:rsidRDefault="00221033" w:rsidP="00221033">
      <w:pPr>
        <w:pStyle w:val="Paragraphedeliste1"/>
        <w:numPr>
          <w:ilvl w:val="0"/>
          <w:numId w:val="2"/>
        </w:numPr>
        <w:spacing w:line="256" w:lineRule="auto"/>
        <w:jc w:val="both"/>
        <w:rPr>
          <w:lang w:val="fr-FR"/>
        </w:rPr>
      </w:pPr>
      <w:r w:rsidRPr="007C649F">
        <w:rPr>
          <w:rFonts w:cs="Calibri"/>
          <w:lang w:val="fr-FR"/>
        </w:rPr>
        <w:t>N’a pas fait l’aveu de sa faillite ou fait l’objet d’une procédure de liquidation, de réorganisation judicaire ou de toute autre procédure de même nature existant dans d’autres réglementations nationales ;</w:t>
      </w:r>
    </w:p>
    <w:p w14:paraId="0A1E7D4D" w14:textId="77777777" w:rsidR="00221033" w:rsidRPr="007C649F" w:rsidRDefault="00221033" w:rsidP="00221033">
      <w:pPr>
        <w:pStyle w:val="Paragraphedeliste1"/>
        <w:numPr>
          <w:ilvl w:val="0"/>
          <w:numId w:val="2"/>
        </w:numPr>
        <w:spacing w:line="256" w:lineRule="auto"/>
        <w:jc w:val="both"/>
        <w:rPr>
          <w:lang w:val="fr-FR"/>
        </w:rPr>
      </w:pPr>
      <w:r w:rsidRPr="007C649F">
        <w:rPr>
          <w:rFonts w:cs="Calibri"/>
          <w:lang w:val="fr-FR"/>
        </w:rPr>
        <w:t>N’a pas fait l’objet d’une condamnation prononcée par une décision judicaire ayant force de chose jugée pour tout délit affectant sa moralité professionnelle ;</w:t>
      </w:r>
    </w:p>
    <w:p w14:paraId="4EB9B043" w14:textId="77777777" w:rsidR="00221033" w:rsidRPr="007C649F" w:rsidRDefault="00221033" w:rsidP="00221033">
      <w:pPr>
        <w:pStyle w:val="Paragraphedeliste1"/>
        <w:numPr>
          <w:ilvl w:val="0"/>
          <w:numId w:val="2"/>
        </w:numPr>
        <w:spacing w:line="256" w:lineRule="auto"/>
        <w:jc w:val="both"/>
        <w:rPr>
          <w:lang w:val="fr-FR"/>
        </w:rPr>
      </w:pPr>
      <w:r w:rsidRPr="007C649F">
        <w:rPr>
          <w:rFonts w:cs="Calibri"/>
          <w:lang w:val="fr-FR"/>
        </w:rPr>
        <w:t>N’a pas commis une faute grave en matière professionnelle ;</w:t>
      </w:r>
    </w:p>
    <w:p w14:paraId="44ABEA82" w14:textId="77777777" w:rsidR="00221033" w:rsidRPr="007C649F" w:rsidRDefault="00221033" w:rsidP="00221033">
      <w:pPr>
        <w:pStyle w:val="Paragraphedeliste1"/>
        <w:numPr>
          <w:ilvl w:val="0"/>
          <w:numId w:val="2"/>
        </w:numPr>
        <w:spacing w:line="256" w:lineRule="auto"/>
        <w:jc w:val="both"/>
        <w:rPr>
          <w:lang w:val="fr-FR"/>
        </w:rPr>
      </w:pPr>
      <w:r w:rsidRPr="007C649F">
        <w:rPr>
          <w:rFonts w:cs="Calibri"/>
          <w:lang w:val="fr-FR"/>
        </w:rPr>
        <w:t>Est en règle avec ses obligations relatives au paiement de ses cotisations de sécurité sociale conformément aux dispositions de l’article 62 de l’A.R. du 15 juillet 2011 ;</w:t>
      </w:r>
    </w:p>
    <w:p w14:paraId="125053D9" w14:textId="77777777" w:rsidR="00221033" w:rsidRPr="007C649F" w:rsidRDefault="00221033" w:rsidP="00221033">
      <w:pPr>
        <w:pStyle w:val="Paragraphedeliste1"/>
        <w:numPr>
          <w:ilvl w:val="0"/>
          <w:numId w:val="2"/>
        </w:numPr>
        <w:spacing w:line="256" w:lineRule="auto"/>
        <w:jc w:val="both"/>
        <w:rPr>
          <w:lang w:val="fr-FR"/>
        </w:rPr>
      </w:pPr>
      <w:r w:rsidRPr="007C649F">
        <w:rPr>
          <w:rFonts w:cs="Calibri"/>
          <w:lang w:val="fr-FR"/>
        </w:rPr>
        <w:t xml:space="preserve">Est en règle avec ses obligations relatives au paiement de ses impôts et taxes selon la législation belge ou celle du pays dans lequel il est établi, conformément aux dispositions de l’article 63 de l’A.R du 15 juillet 2011 ; </w:t>
      </w:r>
    </w:p>
    <w:p w14:paraId="2EAD5E69" w14:textId="77777777" w:rsidR="00221033" w:rsidRPr="007C649F" w:rsidRDefault="00221033" w:rsidP="00221033">
      <w:pPr>
        <w:pStyle w:val="Paragraphedeliste1"/>
        <w:numPr>
          <w:ilvl w:val="0"/>
          <w:numId w:val="2"/>
        </w:numPr>
        <w:spacing w:line="256" w:lineRule="auto"/>
        <w:jc w:val="both"/>
        <w:rPr>
          <w:lang w:val="fr-FR"/>
        </w:rPr>
      </w:pPr>
      <w:r w:rsidRPr="007C649F">
        <w:rPr>
          <w:rFonts w:cs="Calibri"/>
          <w:lang w:val="fr-FR"/>
        </w:rPr>
        <w:t>Ne s’est pas rendu gravement coupable de fausses déclarations en fournissant des renseignements exigibles concernant sa situation personnelle, sa capacité financière et technique.</w:t>
      </w:r>
    </w:p>
    <w:p w14:paraId="4C0BACEC" w14:textId="77777777" w:rsidR="00221033" w:rsidRPr="007C649F" w:rsidRDefault="00221033" w:rsidP="00221033">
      <w:pPr>
        <w:ind w:left="360"/>
        <w:jc w:val="both"/>
        <w:rPr>
          <w:lang w:val="fr-FR"/>
        </w:rPr>
      </w:pPr>
      <w:r w:rsidRPr="007C649F">
        <w:rPr>
          <w:rFonts w:cs="Calibri"/>
          <w:lang w:val="fr-FR"/>
        </w:rPr>
        <w:t>En outre, nous nous engageons à respecter les normes définies dans les conventions de base de l’organisation internationale du travail (OIT) et en particulier :</w:t>
      </w:r>
    </w:p>
    <w:p w14:paraId="76F5BE36" w14:textId="77777777" w:rsidR="00221033" w:rsidRPr="007C649F" w:rsidRDefault="00221033" w:rsidP="00221033">
      <w:pPr>
        <w:pStyle w:val="Paragraphedeliste1"/>
        <w:numPr>
          <w:ilvl w:val="0"/>
          <w:numId w:val="4"/>
        </w:numPr>
        <w:spacing w:line="256" w:lineRule="auto"/>
        <w:jc w:val="both"/>
        <w:rPr>
          <w:lang w:val="fr-FR"/>
        </w:rPr>
      </w:pPr>
      <w:r w:rsidRPr="007C649F">
        <w:rPr>
          <w:rFonts w:cs="Calibri"/>
          <w:lang w:val="fr-FR"/>
        </w:rPr>
        <w:t>L’interdiction du travail forcé (convention n°29 concernant le travail forcé ou obligatoire, 1930, et n°105 sur l’abolition du travail forcé, 1957) ;</w:t>
      </w:r>
    </w:p>
    <w:p w14:paraId="4C8F0DB6" w14:textId="77777777" w:rsidR="00221033" w:rsidRPr="007C649F" w:rsidRDefault="00221033" w:rsidP="00221033">
      <w:pPr>
        <w:pStyle w:val="Paragraphedeliste1"/>
        <w:numPr>
          <w:ilvl w:val="0"/>
          <w:numId w:val="4"/>
        </w:numPr>
        <w:spacing w:line="256" w:lineRule="auto"/>
        <w:jc w:val="both"/>
        <w:rPr>
          <w:lang w:val="fr-FR"/>
        </w:rPr>
      </w:pPr>
      <w:r w:rsidRPr="007C649F">
        <w:rPr>
          <w:rFonts w:cs="Calibri"/>
          <w:lang w:val="fr-FR"/>
        </w:rPr>
        <w:t>Le droit à la liberté syndicale (convention n° 87 sur la liberté syndicale et la protection du droit syndical, 1948) ;</w:t>
      </w:r>
    </w:p>
    <w:p w14:paraId="270DCEC5" w14:textId="77777777" w:rsidR="00221033" w:rsidRPr="007C649F" w:rsidRDefault="00221033" w:rsidP="00221033">
      <w:pPr>
        <w:pStyle w:val="Paragraphedeliste1"/>
        <w:numPr>
          <w:ilvl w:val="0"/>
          <w:numId w:val="4"/>
        </w:numPr>
        <w:spacing w:line="256" w:lineRule="auto"/>
        <w:jc w:val="both"/>
        <w:rPr>
          <w:lang w:val="fr-FR"/>
        </w:rPr>
      </w:pPr>
      <w:r w:rsidRPr="007C649F">
        <w:rPr>
          <w:rFonts w:cs="Calibri"/>
          <w:lang w:val="fr-FR"/>
        </w:rPr>
        <w:t>Le droit d’organisation et de négociation collective (convention n°98 sur le droit d’organisation et de négociation collective, 1949) ;</w:t>
      </w:r>
    </w:p>
    <w:p w14:paraId="57C21243" w14:textId="77777777" w:rsidR="00221033" w:rsidRPr="007C649F" w:rsidRDefault="00221033" w:rsidP="00221033">
      <w:pPr>
        <w:pStyle w:val="Paragraphedeliste1"/>
        <w:numPr>
          <w:ilvl w:val="0"/>
          <w:numId w:val="4"/>
        </w:numPr>
        <w:spacing w:line="256" w:lineRule="auto"/>
        <w:jc w:val="both"/>
        <w:rPr>
          <w:lang w:val="fr-FR"/>
        </w:rPr>
      </w:pPr>
      <w:r w:rsidRPr="007C649F">
        <w:rPr>
          <w:rFonts w:cs="Calibri"/>
          <w:lang w:val="fr-FR"/>
        </w:rPr>
        <w:lastRenderedPageBreak/>
        <w:t>L’interdiction de toute discrimination en matière de travail et de rémunération (convention n°100 sur l’égalité de rémunération, 1951 et n° 111 concernant la discrimination (emplois et profession), 1958) ;</w:t>
      </w:r>
    </w:p>
    <w:p w14:paraId="4B43851B" w14:textId="77777777" w:rsidR="00221033" w:rsidRPr="007C649F" w:rsidRDefault="00221033" w:rsidP="00221033">
      <w:pPr>
        <w:pStyle w:val="Paragraphedeliste1"/>
        <w:numPr>
          <w:ilvl w:val="0"/>
          <w:numId w:val="4"/>
        </w:numPr>
        <w:spacing w:line="256" w:lineRule="auto"/>
        <w:jc w:val="both"/>
        <w:rPr>
          <w:lang w:val="fr-FR"/>
        </w:rPr>
      </w:pPr>
      <w:r w:rsidRPr="007C649F">
        <w:rPr>
          <w:rFonts w:cs="Calibri"/>
          <w:lang w:val="fr-FR"/>
        </w:rPr>
        <w:t>L’âge minimum fixé pour le travail des enfants (convention n° 138 sur l’âge minimum, 1973), ainsi que l’interdiction des pires formes du travail des enfants (convention n°182 sur les pires formes du travail des enfants (convention n°182 sur les pires formes du travail des enfants, 1999).</w:t>
      </w:r>
    </w:p>
    <w:p w14:paraId="785644CE" w14:textId="77777777" w:rsidR="00221033" w:rsidRPr="007C649F" w:rsidRDefault="00221033" w:rsidP="00221033">
      <w:pPr>
        <w:jc w:val="both"/>
        <w:rPr>
          <w:lang w:val="fr-FR"/>
        </w:rPr>
      </w:pPr>
      <w:r w:rsidRPr="007C649F">
        <w:rPr>
          <w:rFonts w:cs="Calibri"/>
          <w:lang w:val="fr-FR"/>
        </w:rPr>
        <w:t>Le non-respect des conventions susmentionnées sera donc considéré comme faute grave en matière professionnelle au sens de l’article 61, § 2,4° de l’arrêté royal du 15 juillet 2011</w:t>
      </w:r>
    </w:p>
    <w:p w14:paraId="209A9789" w14:textId="77777777" w:rsidR="00221033" w:rsidRPr="007C649F" w:rsidRDefault="00221033" w:rsidP="00221033">
      <w:pPr>
        <w:jc w:val="both"/>
        <w:rPr>
          <w:lang w:val="fr-FR"/>
        </w:rPr>
      </w:pPr>
      <w:r w:rsidRPr="007C649F">
        <w:rPr>
          <w:rFonts w:cs="Calibri"/>
          <w:lang w:val="fr-FR"/>
        </w:rPr>
        <w:t>En foi de quoi, nous avons établi la présente déclaration sur l’honneur que nous jurons sincère et exact pour faire valoir ce qu’est de droit.</w:t>
      </w:r>
    </w:p>
    <w:p w14:paraId="65B4309E" w14:textId="77777777" w:rsidR="00221033" w:rsidRPr="007C649F" w:rsidRDefault="00221033" w:rsidP="00221033">
      <w:pPr>
        <w:rPr>
          <w:rFonts w:cs="Calibri"/>
          <w:lang w:val="fr-FR"/>
        </w:rPr>
      </w:pPr>
    </w:p>
    <w:p w14:paraId="4CBA1309" w14:textId="77777777" w:rsidR="00221033" w:rsidRPr="007C649F" w:rsidRDefault="00221033" w:rsidP="00221033">
      <w:pPr>
        <w:rPr>
          <w:lang w:val="fr-FR"/>
        </w:rPr>
      </w:pPr>
      <w:r w:rsidRPr="007C649F">
        <w:rPr>
          <w:rFonts w:cs="Calibri"/>
          <w:lang w:val="fr-FR"/>
        </w:rPr>
        <w:t>Fait à ……………...………………, le. ……………...……………...</w:t>
      </w:r>
    </w:p>
    <w:p w14:paraId="197920DB" w14:textId="77777777" w:rsidR="00221033" w:rsidRPr="007C649F" w:rsidRDefault="00221033" w:rsidP="00221033">
      <w:pPr>
        <w:rPr>
          <w:lang w:val="fr-FR"/>
        </w:rPr>
      </w:pPr>
      <w:r w:rsidRPr="007C649F">
        <w:rPr>
          <w:rFonts w:cs="Calibri"/>
          <w:lang w:val="fr-FR"/>
        </w:rPr>
        <w:t>Signature(s) :</w:t>
      </w:r>
    </w:p>
    <w:p w14:paraId="56EE2A34" w14:textId="77777777" w:rsidR="00221033" w:rsidRPr="007C649F" w:rsidRDefault="00221033" w:rsidP="00221033">
      <w:pPr>
        <w:rPr>
          <w:rFonts w:cs="Calibri"/>
          <w:lang w:val="fr-FR"/>
        </w:rPr>
      </w:pPr>
    </w:p>
    <w:p w14:paraId="09D5F306" w14:textId="77777777" w:rsidR="00221033" w:rsidRPr="007C649F" w:rsidRDefault="00221033" w:rsidP="00221033">
      <w:pPr>
        <w:jc w:val="right"/>
        <w:rPr>
          <w:lang w:val="fr-FR"/>
        </w:rPr>
      </w:pPr>
      <w:r w:rsidRPr="007C649F">
        <w:rPr>
          <w:rFonts w:cs="Calibri"/>
          <w:lang w:val="fr-FR"/>
        </w:rPr>
        <w:t>………………...……………...……………...…………….....</w:t>
      </w:r>
    </w:p>
    <w:p w14:paraId="6FD8D065" w14:textId="77777777" w:rsidR="00221033" w:rsidRPr="007C649F" w:rsidRDefault="00221033" w:rsidP="00221033">
      <w:pPr>
        <w:jc w:val="right"/>
        <w:rPr>
          <w:lang w:val="fr-FR"/>
        </w:rPr>
      </w:pPr>
      <w:r w:rsidRPr="007C649F">
        <w:rPr>
          <w:rFonts w:cs="Calibri"/>
          <w:lang w:val="fr-FR"/>
        </w:rPr>
        <w:t xml:space="preserve">Signature manuscrite originale/ nom du représentant du soumissionnaire </w:t>
      </w:r>
    </w:p>
    <w:p w14:paraId="6BBF9AC4" w14:textId="77777777" w:rsidR="00221033" w:rsidRDefault="00221033" w:rsidP="00221033">
      <w:pPr>
        <w:spacing w:after="0" w:line="240" w:lineRule="auto"/>
        <w:rPr>
          <w:b/>
          <w:lang w:val="fr-FR"/>
        </w:rPr>
      </w:pPr>
      <w:r>
        <w:rPr>
          <w:b/>
          <w:lang w:val="fr-FR"/>
        </w:rPr>
        <w:br w:type="page"/>
      </w:r>
    </w:p>
    <w:p w14:paraId="30A13695" w14:textId="77777777" w:rsidR="00221033" w:rsidRPr="00F51900" w:rsidRDefault="00221033" w:rsidP="00221033">
      <w:pPr>
        <w:pStyle w:val="Titre2"/>
        <w:numPr>
          <w:ilvl w:val="1"/>
          <w:numId w:val="1"/>
        </w:numPr>
        <w:spacing w:before="240" w:after="240"/>
        <w:ind w:left="578" w:hanging="578"/>
        <w:rPr>
          <w:color w:val="C00000"/>
          <w:lang w:val="fr-FR"/>
        </w:rPr>
      </w:pPr>
      <w:bookmarkStart w:id="34" w:name="_Toc174456031"/>
      <w:r w:rsidRPr="00F51900">
        <w:rPr>
          <w:color w:val="C00000"/>
          <w:lang w:val="fr-FR"/>
        </w:rPr>
        <w:lastRenderedPageBreak/>
        <w:t>Fiche signalétique financière</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1033" w:rsidRPr="00AD2EF9" w14:paraId="6EBDDA9A" w14:textId="77777777" w:rsidTr="00797315">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3081"/>
              <w:gridCol w:w="1761"/>
              <w:gridCol w:w="329"/>
              <w:gridCol w:w="2156"/>
              <w:gridCol w:w="1519"/>
            </w:tblGrid>
            <w:tr w:rsidR="00221033" w:rsidRPr="00AD2EF9" w14:paraId="1B27BEB5" w14:textId="77777777" w:rsidTr="00797315">
              <w:trPr>
                <w:trHeight w:val="240"/>
              </w:trPr>
              <w:tc>
                <w:tcPr>
                  <w:tcW w:w="0" w:type="auto"/>
                  <w:tcBorders>
                    <w:top w:val="nil"/>
                    <w:left w:val="nil"/>
                    <w:bottom w:val="nil"/>
                    <w:right w:val="nil"/>
                  </w:tcBorders>
                  <w:shd w:val="clear" w:color="auto" w:fill="auto"/>
                  <w:noWrap/>
                  <w:vAlign w:val="center"/>
                  <w:hideMark/>
                </w:tcPr>
                <w:p w14:paraId="33B7C2D4" w14:textId="77777777" w:rsidR="00221033" w:rsidRPr="00AD2EF9" w:rsidRDefault="00221033" w:rsidP="00797315">
                  <w:pPr>
                    <w:spacing w:line="240" w:lineRule="auto"/>
                    <w:rPr>
                      <w:rFonts w:asciiTheme="minorHAnsi"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2BBA0A8B" w14:textId="77777777" w:rsidR="00221033" w:rsidRPr="00AD2EF9" w:rsidRDefault="00221033" w:rsidP="00797315">
                  <w:pPr>
                    <w:spacing w:line="240" w:lineRule="auto"/>
                    <w:jc w:val="center"/>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FICHE SIGNALETIQUE FINANCIER</w:t>
                  </w:r>
                  <w:r>
                    <w:rPr>
                      <w:rFonts w:asciiTheme="minorHAnsi"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1B3353EF" w14:textId="77777777" w:rsidR="00221033" w:rsidRPr="00AD2EF9" w:rsidRDefault="00221033" w:rsidP="00797315">
                  <w:pPr>
                    <w:spacing w:line="240" w:lineRule="auto"/>
                    <w:rPr>
                      <w:rFonts w:asciiTheme="minorHAnsi" w:hAnsiTheme="minorHAnsi" w:cstheme="minorHAnsi"/>
                      <w:b/>
                      <w:bCs/>
                      <w:color w:val="404040"/>
                      <w:sz w:val="18"/>
                      <w:szCs w:val="18"/>
                    </w:rPr>
                  </w:pPr>
                </w:p>
              </w:tc>
            </w:tr>
            <w:tr w:rsidR="00221033" w:rsidRPr="00AD2EF9" w14:paraId="6EE67A82" w14:textId="77777777" w:rsidTr="00797315">
              <w:trPr>
                <w:trHeight w:val="203"/>
              </w:trPr>
              <w:tc>
                <w:tcPr>
                  <w:tcW w:w="0" w:type="auto"/>
                  <w:tcBorders>
                    <w:top w:val="nil"/>
                    <w:left w:val="nil"/>
                    <w:bottom w:val="nil"/>
                    <w:right w:val="nil"/>
                  </w:tcBorders>
                  <w:shd w:val="clear" w:color="auto" w:fill="auto"/>
                  <w:noWrap/>
                  <w:vAlign w:val="center"/>
                  <w:hideMark/>
                </w:tcPr>
                <w:p w14:paraId="5ECBF926"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2220703" w14:textId="77777777" w:rsidR="00221033" w:rsidRPr="00AD2EF9" w:rsidRDefault="00221033" w:rsidP="00797315">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E73E09E"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E7D0822"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DADC835"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48F6EC40" w14:textId="77777777" w:rsidTr="00797315">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1AF6C497" w14:textId="77777777" w:rsidR="00221033" w:rsidRPr="00AD2EF9" w:rsidRDefault="00221033" w:rsidP="00797315">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07E095F9" w14:textId="77777777" w:rsidR="00221033" w:rsidRPr="00AD2EF9" w:rsidRDefault="00221033" w:rsidP="00797315">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4DE61F03" w14:textId="77777777" w:rsidR="00221033" w:rsidRPr="00AD2EF9" w:rsidRDefault="00221033" w:rsidP="00797315">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1040A0B7"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1A62522B"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6E128761" w14:textId="77777777" w:rsidTr="00797315">
              <w:trPr>
                <w:trHeight w:val="390"/>
              </w:trPr>
              <w:tc>
                <w:tcPr>
                  <w:tcW w:w="0" w:type="auto"/>
                  <w:tcBorders>
                    <w:top w:val="nil"/>
                    <w:left w:val="single" w:sz="8" w:space="0" w:color="auto"/>
                    <w:bottom w:val="nil"/>
                    <w:right w:val="nil"/>
                  </w:tcBorders>
                  <w:shd w:val="clear" w:color="auto" w:fill="auto"/>
                  <w:vAlign w:val="center"/>
                  <w:hideMark/>
                </w:tcPr>
                <w:p w14:paraId="43D228AB"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06F04A8" w14:textId="77777777" w:rsidR="00221033" w:rsidRPr="00AD2EF9" w:rsidRDefault="00221033" w:rsidP="00797315">
                  <w:pPr>
                    <w:spacing w:line="240" w:lineRule="auto"/>
                    <w:rPr>
                      <w:rFonts w:asciiTheme="minorHAnsi" w:hAnsiTheme="minorHAnsi" w:cstheme="minorHAnsi"/>
                      <w:color w:val="404040"/>
                      <w:sz w:val="18"/>
                      <w:szCs w:val="18"/>
                    </w:rPr>
                  </w:pPr>
                </w:p>
              </w:tc>
            </w:tr>
            <w:tr w:rsidR="00221033" w:rsidRPr="00AD2EF9" w14:paraId="29ACDF79" w14:textId="77777777" w:rsidTr="00797315">
              <w:trPr>
                <w:trHeight w:val="390"/>
              </w:trPr>
              <w:tc>
                <w:tcPr>
                  <w:tcW w:w="0" w:type="auto"/>
                  <w:tcBorders>
                    <w:top w:val="nil"/>
                    <w:left w:val="single" w:sz="8" w:space="0" w:color="auto"/>
                    <w:bottom w:val="nil"/>
                    <w:right w:val="nil"/>
                  </w:tcBorders>
                  <w:shd w:val="clear" w:color="auto" w:fill="auto"/>
                  <w:vAlign w:val="center"/>
                  <w:hideMark/>
                </w:tcPr>
                <w:p w14:paraId="57E0993C"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5E637C85"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5B47EEFF" w14:textId="77777777" w:rsidTr="00797315">
              <w:trPr>
                <w:trHeight w:val="390"/>
              </w:trPr>
              <w:tc>
                <w:tcPr>
                  <w:tcW w:w="0" w:type="auto"/>
                  <w:tcBorders>
                    <w:top w:val="nil"/>
                    <w:left w:val="single" w:sz="8" w:space="0" w:color="auto"/>
                    <w:bottom w:val="nil"/>
                    <w:right w:val="nil"/>
                  </w:tcBorders>
                  <w:shd w:val="clear" w:color="auto" w:fill="auto"/>
                  <w:vAlign w:val="center"/>
                  <w:hideMark/>
                </w:tcPr>
                <w:p w14:paraId="6805E0AC"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44891DC5"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616A0216" w14:textId="77777777" w:rsidTr="00797315">
              <w:trPr>
                <w:trHeight w:val="390"/>
              </w:trPr>
              <w:tc>
                <w:tcPr>
                  <w:tcW w:w="0" w:type="auto"/>
                  <w:tcBorders>
                    <w:top w:val="nil"/>
                    <w:left w:val="single" w:sz="8" w:space="0" w:color="auto"/>
                    <w:bottom w:val="nil"/>
                    <w:right w:val="nil"/>
                  </w:tcBorders>
                  <w:shd w:val="clear" w:color="auto" w:fill="auto"/>
                  <w:vAlign w:val="center"/>
                  <w:hideMark/>
                </w:tcPr>
                <w:p w14:paraId="71A8A412"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AB34E8"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5C19978C" w14:textId="77777777" w:rsidR="00221033" w:rsidRPr="00AD2EF9" w:rsidRDefault="00221033" w:rsidP="00797315">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5CD7CC05" w14:textId="77777777" w:rsidR="00221033" w:rsidRPr="00AD2EF9" w:rsidRDefault="00221033" w:rsidP="00797315">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BAC6D0"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09587B74" w14:textId="77777777" w:rsidTr="00797315">
              <w:trPr>
                <w:trHeight w:val="390"/>
              </w:trPr>
              <w:tc>
                <w:tcPr>
                  <w:tcW w:w="0" w:type="auto"/>
                  <w:tcBorders>
                    <w:top w:val="nil"/>
                    <w:left w:val="single" w:sz="8" w:space="0" w:color="auto"/>
                    <w:bottom w:val="nil"/>
                    <w:right w:val="nil"/>
                  </w:tcBorders>
                  <w:shd w:val="clear" w:color="auto" w:fill="auto"/>
                  <w:vAlign w:val="center"/>
                  <w:hideMark/>
                </w:tcPr>
                <w:p w14:paraId="3ADEEEBE"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1579C651"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7BB9DC5A" w14:textId="77777777" w:rsidR="00221033" w:rsidRPr="00AD2EF9" w:rsidRDefault="00221033" w:rsidP="00797315">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24475B1D"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607F2919"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13F5BA85" w14:textId="77777777" w:rsidTr="00797315">
              <w:trPr>
                <w:trHeight w:val="390"/>
              </w:trPr>
              <w:tc>
                <w:tcPr>
                  <w:tcW w:w="0" w:type="auto"/>
                  <w:tcBorders>
                    <w:top w:val="nil"/>
                    <w:left w:val="single" w:sz="8" w:space="0" w:color="auto"/>
                    <w:bottom w:val="nil"/>
                    <w:right w:val="nil"/>
                  </w:tcBorders>
                  <w:shd w:val="clear" w:color="auto" w:fill="auto"/>
                  <w:vAlign w:val="center"/>
                  <w:hideMark/>
                </w:tcPr>
                <w:p w14:paraId="2284BCAD"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94700C7" w14:textId="77777777" w:rsidR="00221033" w:rsidRPr="00AD2EF9" w:rsidRDefault="00221033" w:rsidP="00797315">
                  <w:pPr>
                    <w:spacing w:line="240" w:lineRule="auto"/>
                    <w:jc w:val="center"/>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0FE6953A" w14:textId="77777777" w:rsidTr="00797315">
              <w:trPr>
                <w:trHeight w:val="390"/>
              </w:trPr>
              <w:tc>
                <w:tcPr>
                  <w:tcW w:w="0" w:type="auto"/>
                  <w:tcBorders>
                    <w:top w:val="nil"/>
                    <w:left w:val="single" w:sz="8" w:space="0" w:color="auto"/>
                    <w:bottom w:val="nil"/>
                    <w:right w:val="nil"/>
                  </w:tcBorders>
                  <w:shd w:val="clear" w:color="auto" w:fill="auto"/>
                  <w:vAlign w:val="center"/>
                  <w:hideMark/>
                </w:tcPr>
                <w:p w14:paraId="55014D31"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2DFB3894"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9B64F33" w14:textId="77777777" w:rsidR="00221033" w:rsidRPr="00AD2EF9" w:rsidRDefault="00221033" w:rsidP="00797315">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02090B4F" w14:textId="77777777" w:rsidR="00221033" w:rsidRPr="00AD2EF9" w:rsidRDefault="00221033" w:rsidP="00797315">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30037685"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7F87E8FC" w14:textId="77777777" w:rsidTr="00797315">
              <w:trPr>
                <w:trHeight w:val="390"/>
              </w:trPr>
              <w:tc>
                <w:tcPr>
                  <w:tcW w:w="0" w:type="auto"/>
                  <w:tcBorders>
                    <w:top w:val="nil"/>
                    <w:left w:val="single" w:sz="8" w:space="0" w:color="auto"/>
                    <w:bottom w:val="nil"/>
                    <w:right w:val="nil"/>
                  </w:tcBorders>
                  <w:shd w:val="clear" w:color="auto" w:fill="auto"/>
                  <w:vAlign w:val="center"/>
                  <w:hideMark/>
                </w:tcPr>
                <w:p w14:paraId="1BF79270"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3B9874B"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1D7D2692" w14:textId="77777777" w:rsidTr="00797315">
              <w:trPr>
                <w:trHeight w:val="135"/>
              </w:trPr>
              <w:tc>
                <w:tcPr>
                  <w:tcW w:w="0" w:type="auto"/>
                  <w:tcBorders>
                    <w:top w:val="nil"/>
                    <w:left w:val="single" w:sz="8" w:space="0" w:color="auto"/>
                    <w:bottom w:val="single" w:sz="8" w:space="0" w:color="auto"/>
                    <w:right w:val="nil"/>
                  </w:tcBorders>
                  <w:shd w:val="clear" w:color="auto" w:fill="auto"/>
                  <w:vAlign w:val="center"/>
                  <w:hideMark/>
                </w:tcPr>
                <w:p w14:paraId="1C021A36"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17B45D77"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7D725B85"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272DED7C"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27FC84BE"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0EF95981" w14:textId="77777777" w:rsidTr="00797315">
              <w:trPr>
                <w:trHeight w:val="230"/>
              </w:trPr>
              <w:tc>
                <w:tcPr>
                  <w:tcW w:w="0" w:type="auto"/>
                  <w:tcBorders>
                    <w:top w:val="nil"/>
                    <w:left w:val="nil"/>
                    <w:bottom w:val="nil"/>
                    <w:right w:val="nil"/>
                  </w:tcBorders>
                  <w:shd w:val="clear" w:color="auto" w:fill="auto"/>
                  <w:vAlign w:val="center"/>
                  <w:hideMark/>
                </w:tcPr>
                <w:p w14:paraId="653D75B2" w14:textId="77777777" w:rsidR="00221033" w:rsidRPr="00AD2EF9" w:rsidRDefault="00221033" w:rsidP="00797315">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01D91286" w14:textId="77777777" w:rsidR="00221033" w:rsidRPr="00AD2EF9" w:rsidRDefault="00221033" w:rsidP="00797315">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7FA83E85"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74737C16"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0D6C4E02"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18CE99FE" w14:textId="77777777" w:rsidTr="00797315">
              <w:trPr>
                <w:trHeight w:val="315"/>
              </w:trPr>
              <w:tc>
                <w:tcPr>
                  <w:tcW w:w="0" w:type="auto"/>
                  <w:tcBorders>
                    <w:top w:val="single" w:sz="8" w:space="0" w:color="auto"/>
                    <w:left w:val="single" w:sz="8" w:space="0" w:color="auto"/>
                    <w:bottom w:val="nil"/>
                    <w:right w:val="nil"/>
                  </w:tcBorders>
                  <w:shd w:val="clear" w:color="auto" w:fill="auto"/>
                  <w:vAlign w:val="center"/>
                  <w:hideMark/>
                </w:tcPr>
                <w:p w14:paraId="0EEB54E0" w14:textId="77777777" w:rsidR="00221033" w:rsidRPr="00AD2EF9" w:rsidRDefault="00221033" w:rsidP="00797315">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7523D2E3" w14:textId="77777777" w:rsidR="00221033" w:rsidRPr="00AD2EF9" w:rsidRDefault="00221033" w:rsidP="00797315">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xml:space="preserve">BANQUE </w:t>
                  </w:r>
                  <w:r w:rsidRPr="00AD2EF9">
                    <w:rPr>
                      <w:rFonts w:asciiTheme="minorHAnsi"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7A5E5389" w14:textId="77777777" w:rsidR="00221033" w:rsidRPr="00AD2EF9" w:rsidRDefault="00221033" w:rsidP="00797315">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0FB79F64" w14:textId="77777777" w:rsidR="00221033" w:rsidRPr="00AD2EF9" w:rsidRDefault="00221033" w:rsidP="00797315">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126A731B"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4757DDFF" w14:textId="77777777" w:rsidTr="00797315">
              <w:trPr>
                <w:trHeight w:val="135"/>
              </w:trPr>
              <w:tc>
                <w:tcPr>
                  <w:tcW w:w="0" w:type="auto"/>
                  <w:tcBorders>
                    <w:top w:val="nil"/>
                    <w:left w:val="single" w:sz="8" w:space="0" w:color="auto"/>
                    <w:bottom w:val="nil"/>
                    <w:right w:val="nil"/>
                  </w:tcBorders>
                  <w:shd w:val="clear" w:color="auto" w:fill="auto"/>
                  <w:vAlign w:val="center"/>
                  <w:hideMark/>
                </w:tcPr>
                <w:p w14:paraId="48F66E2E" w14:textId="77777777" w:rsidR="00221033" w:rsidRPr="00AD2EF9" w:rsidRDefault="00221033" w:rsidP="00797315">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30EDAA70" w14:textId="77777777" w:rsidR="00221033" w:rsidRPr="00AD2EF9" w:rsidRDefault="00221033" w:rsidP="00797315">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28B0485B"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0DD49158"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2ED89EFB"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7E634F5A" w14:textId="77777777" w:rsidTr="00797315">
              <w:trPr>
                <w:trHeight w:val="830"/>
              </w:trPr>
              <w:tc>
                <w:tcPr>
                  <w:tcW w:w="0" w:type="auto"/>
                  <w:tcBorders>
                    <w:top w:val="nil"/>
                    <w:left w:val="single" w:sz="8" w:space="0" w:color="auto"/>
                    <w:bottom w:val="nil"/>
                    <w:right w:val="nil"/>
                  </w:tcBorders>
                  <w:shd w:val="clear" w:color="auto" w:fill="auto"/>
                  <w:vAlign w:val="center"/>
                  <w:hideMark/>
                </w:tcPr>
                <w:p w14:paraId="10EC5F2C"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70BE52A"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63283FD6" w14:textId="77777777" w:rsidTr="00797315">
              <w:trPr>
                <w:trHeight w:val="420"/>
              </w:trPr>
              <w:tc>
                <w:tcPr>
                  <w:tcW w:w="0" w:type="auto"/>
                  <w:tcBorders>
                    <w:top w:val="nil"/>
                    <w:left w:val="single" w:sz="8" w:space="0" w:color="auto"/>
                    <w:bottom w:val="nil"/>
                    <w:right w:val="nil"/>
                  </w:tcBorders>
                  <w:shd w:val="clear" w:color="auto" w:fill="auto"/>
                  <w:vAlign w:val="center"/>
                  <w:hideMark/>
                </w:tcPr>
                <w:p w14:paraId="42E81A65"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5D496157"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1B2C32CA" w14:textId="77777777" w:rsidTr="00797315">
              <w:trPr>
                <w:trHeight w:val="420"/>
              </w:trPr>
              <w:tc>
                <w:tcPr>
                  <w:tcW w:w="0" w:type="auto"/>
                  <w:tcBorders>
                    <w:top w:val="nil"/>
                    <w:left w:val="single" w:sz="8" w:space="0" w:color="auto"/>
                    <w:bottom w:val="nil"/>
                    <w:right w:val="nil"/>
                  </w:tcBorders>
                  <w:shd w:val="clear" w:color="auto" w:fill="auto"/>
                  <w:vAlign w:val="center"/>
                  <w:hideMark/>
                </w:tcPr>
                <w:p w14:paraId="1A25F0E7"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3C978092"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391F878A" w14:textId="77777777" w:rsidTr="00797315">
              <w:trPr>
                <w:trHeight w:val="420"/>
              </w:trPr>
              <w:tc>
                <w:tcPr>
                  <w:tcW w:w="0" w:type="auto"/>
                  <w:tcBorders>
                    <w:top w:val="nil"/>
                    <w:left w:val="single" w:sz="8" w:space="0" w:color="auto"/>
                    <w:bottom w:val="nil"/>
                    <w:right w:val="nil"/>
                  </w:tcBorders>
                  <w:shd w:val="clear" w:color="auto" w:fill="auto"/>
                  <w:vAlign w:val="center"/>
                  <w:hideMark/>
                </w:tcPr>
                <w:p w14:paraId="09A52962"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13858"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B4B5419" w14:textId="77777777" w:rsidR="00221033" w:rsidRPr="00AD2EF9" w:rsidRDefault="00221033" w:rsidP="00797315">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33E60B8A" w14:textId="77777777" w:rsidR="00221033" w:rsidRPr="00AD2EF9" w:rsidRDefault="00221033" w:rsidP="00797315">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55796A"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4805D3C0" w14:textId="77777777" w:rsidTr="00797315">
              <w:trPr>
                <w:trHeight w:val="420"/>
              </w:trPr>
              <w:tc>
                <w:tcPr>
                  <w:tcW w:w="0" w:type="auto"/>
                  <w:tcBorders>
                    <w:top w:val="nil"/>
                    <w:left w:val="single" w:sz="8" w:space="0" w:color="auto"/>
                    <w:bottom w:val="nil"/>
                    <w:right w:val="nil"/>
                  </w:tcBorders>
                  <w:shd w:val="clear" w:color="auto" w:fill="auto"/>
                  <w:noWrap/>
                  <w:vAlign w:val="center"/>
                  <w:hideMark/>
                </w:tcPr>
                <w:p w14:paraId="099F7D2C"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91B1C3"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5E5D6931" w14:textId="77777777" w:rsidR="00221033" w:rsidRPr="00AD2EF9" w:rsidRDefault="00221033" w:rsidP="00797315">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40997775"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A88AA9B"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1989CD04" w14:textId="77777777" w:rsidTr="00797315">
              <w:trPr>
                <w:trHeight w:val="240"/>
              </w:trPr>
              <w:tc>
                <w:tcPr>
                  <w:tcW w:w="0" w:type="auto"/>
                  <w:tcBorders>
                    <w:top w:val="nil"/>
                    <w:left w:val="single" w:sz="8" w:space="0" w:color="auto"/>
                    <w:bottom w:val="nil"/>
                    <w:right w:val="nil"/>
                  </w:tcBorders>
                  <w:shd w:val="clear" w:color="auto" w:fill="auto"/>
                  <w:noWrap/>
                  <w:vAlign w:val="center"/>
                  <w:hideMark/>
                </w:tcPr>
                <w:p w14:paraId="2299459E" w14:textId="77777777" w:rsidR="00221033" w:rsidRPr="00AD2EF9" w:rsidRDefault="00221033" w:rsidP="00797315">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D108235" w14:textId="77777777" w:rsidR="00221033" w:rsidRPr="00AD2EF9" w:rsidRDefault="00221033" w:rsidP="00797315">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2D6013DB"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9E681EA"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B12C12D"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090D4FE9" w14:textId="77777777" w:rsidTr="00797315">
              <w:trPr>
                <w:trHeight w:val="420"/>
              </w:trPr>
              <w:tc>
                <w:tcPr>
                  <w:tcW w:w="0" w:type="auto"/>
                  <w:tcBorders>
                    <w:top w:val="nil"/>
                    <w:left w:val="single" w:sz="8" w:space="0" w:color="auto"/>
                    <w:bottom w:val="nil"/>
                    <w:right w:val="nil"/>
                  </w:tcBorders>
                  <w:shd w:val="clear" w:color="auto" w:fill="auto"/>
                  <w:noWrap/>
                  <w:vAlign w:val="center"/>
                  <w:hideMark/>
                </w:tcPr>
                <w:p w14:paraId="568ADB0F"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02A8AA"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6A65323D" w14:textId="77777777" w:rsidTr="00797315">
              <w:trPr>
                <w:trHeight w:val="278"/>
              </w:trPr>
              <w:tc>
                <w:tcPr>
                  <w:tcW w:w="0" w:type="auto"/>
                  <w:tcBorders>
                    <w:top w:val="nil"/>
                    <w:left w:val="single" w:sz="8" w:space="0" w:color="auto"/>
                    <w:bottom w:val="nil"/>
                    <w:right w:val="nil"/>
                  </w:tcBorders>
                  <w:shd w:val="clear" w:color="auto" w:fill="auto"/>
                  <w:noWrap/>
                  <w:vAlign w:val="center"/>
                  <w:hideMark/>
                </w:tcPr>
                <w:p w14:paraId="5EBF626D" w14:textId="77777777" w:rsidR="00221033" w:rsidRPr="00AD2EF9" w:rsidRDefault="00221033" w:rsidP="00797315">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F2FE60F" w14:textId="77777777" w:rsidR="00221033" w:rsidRPr="00AD2EF9" w:rsidRDefault="00221033" w:rsidP="00797315">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B99ADF6"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1B3680B"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AAB583F"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6801EC9F" w14:textId="77777777" w:rsidTr="00797315">
              <w:trPr>
                <w:trHeight w:val="420"/>
              </w:trPr>
              <w:tc>
                <w:tcPr>
                  <w:tcW w:w="0" w:type="auto"/>
                  <w:tcBorders>
                    <w:top w:val="nil"/>
                    <w:left w:val="single" w:sz="8" w:space="0" w:color="auto"/>
                    <w:bottom w:val="nil"/>
                    <w:right w:val="nil"/>
                  </w:tcBorders>
                  <w:shd w:val="clear" w:color="auto" w:fill="auto"/>
                  <w:noWrap/>
                  <w:vAlign w:val="center"/>
                  <w:hideMark/>
                </w:tcPr>
                <w:p w14:paraId="474547B2"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DC42F8"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43C8A0FB" w14:textId="77777777" w:rsidTr="00797315">
              <w:trPr>
                <w:trHeight w:val="300"/>
              </w:trPr>
              <w:tc>
                <w:tcPr>
                  <w:tcW w:w="0" w:type="auto"/>
                  <w:tcBorders>
                    <w:top w:val="nil"/>
                    <w:left w:val="single" w:sz="8" w:space="0" w:color="auto"/>
                    <w:bottom w:val="nil"/>
                    <w:right w:val="nil"/>
                  </w:tcBorders>
                  <w:shd w:val="clear" w:color="auto" w:fill="auto"/>
                  <w:noWrap/>
                  <w:vAlign w:val="center"/>
                  <w:hideMark/>
                </w:tcPr>
                <w:p w14:paraId="2CDF895F"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16A5D3C9" w14:textId="77777777" w:rsidR="00221033" w:rsidRPr="00AD2EF9" w:rsidRDefault="00221033" w:rsidP="00797315">
                  <w:pPr>
                    <w:spacing w:line="240" w:lineRule="auto"/>
                    <w:jc w:val="right"/>
                    <w:rPr>
                      <w:rFonts w:asciiTheme="minorHAnsi"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72BA8A6D"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95D7194"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0DB2FE2"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2FB1ECD2" w14:textId="77777777" w:rsidTr="00797315">
              <w:trPr>
                <w:trHeight w:val="420"/>
              </w:trPr>
              <w:tc>
                <w:tcPr>
                  <w:tcW w:w="0" w:type="auto"/>
                  <w:tcBorders>
                    <w:top w:val="nil"/>
                    <w:left w:val="single" w:sz="8" w:space="0" w:color="auto"/>
                    <w:bottom w:val="nil"/>
                    <w:right w:val="nil"/>
                  </w:tcBorders>
                  <w:shd w:val="clear" w:color="auto" w:fill="auto"/>
                  <w:noWrap/>
                  <w:vAlign w:val="center"/>
                  <w:hideMark/>
                </w:tcPr>
                <w:p w14:paraId="02D499A6" w14:textId="77777777" w:rsidR="00221033" w:rsidRPr="00AD2EF9" w:rsidRDefault="00221033" w:rsidP="00797315">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172E54" w14:textId="77777777" w:rsidR="00221033" w:rsidRPr="00AD2EF9" w:rsidRDefault="00221033" w:rsidP="00797315">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5908C2" w14:textId="77777777" w:rsidR="00221033" w:rsidRPr="00AD2EF9" w:rsidRDefault="00221033" w:rsidP="00797315">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FONCTION</w:t>
                  </w:r>
                </w:p>
              </w:tc>
            </w:tr>
            <w:tr w:rsidR="00221033" w:rsidRPr="00AD2EF9" w14:paraId="508F708E" w14:textId="77777777" w:rsidTr="00797315">
              <w:trPr>
                <w:trHeight w:val="420"/>
              </w:trPr>
              <w:tc>
                <w:tcPr>
                  <w:tcW w:w="0" w:type="auto"/>
                  <w:tcBorders>
                    <w:top w:val="nil"/>
                    <w:left w:val="single" w:sz="8" w:space="0" w:color="auto"/>
                    <w:bottom w:val="nil"/>
                    <w:right w:val="nil"/>
                  </w:tcBorders>
                  <w:shd w:val="clear" w:color="auto" w:fill="auto"/>
                  <w:noWrap/>
                  <w:vAlign w:val="center"/>
                  <w:hideMark/>
                </w:tcPr>
                <w:p w14:paraId="57D6EECF"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6B944FB7"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33C31B7D"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F025590"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7995644"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6EADE2F2" w14:textId="77777777" w:rsidTr="00797315">
              <w:trPr>
                <w:trHeight w:val="420"/>
              </w:trPr>
              <w:tc>
                <w:tcPr>
                  <w:tcW w:w="0" w:type="auto"/>
                  <w:tcBorders>
                    <w:top w:val="nil"/>
                    <w:left w:val="single" w:sz="8" w:space="0" w:color="auto"/>
                    <w:bottom w:val="nil"/>
                    <w:right w:val="nil"/>
                  </w:tcBorders>
                  <w:shd w:val="clear" w:color="auto" w:fill="auto"/>
                  <w:noWrap/>
                  <w:vAlign w:val="center"/>
                  <w:hideMark/>
                </w:tcPr>
                <w:p w14:paraId="29DDC92F"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3C7BE27F"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77ACF47B"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12C046D"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0B2993F"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6754366C" w14:textId="77777777" w:rsidTr="00797315">
              <w:trPr>
                <w:trHeight w:val="420"/>
              </w:trPr>
              <w:tc>
                <w:tcPr>
                  <w:tcW w:w="0" w:type="auto"/>
                  <w:tcBorders>
                    <w:top w:val="nil"/>
                    <w:left w:val="single" w:sz="8" w:space="0" w:color="auto"/>
                    <w:bottom w:val="nil"/>
                    <w:right w:val="nil"/>
                  </w:tcBorders>
                  <w:shd w:val="clear" w:color="auto" w:fill="auto"/>
                  <w:noWrap/>
                  <w:vAlign w:val="center"/>
                  <w:hideMark/>
                </w:tcPr>
                <w:p w14:paraId="1FE84EAF" w14:textId="77777777" w:rsidR="00221033" w:rsidRPr="00AD2EF9" w:rsidRDefault="00221033" w:rsidP="00797315">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2E1F514A"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027E42D4"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0D6624F"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B863961"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40D1A0C1" w14:textId="77777777" w:rsidTr="00797315">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24B8B490" w14:textId="77777777" w:rsidR="00221033" w:rsidRPr="00AD2EF9" w:rsidRDefault="00221033" w:rsidP="00797315">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5CF3BE4B"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0DD8361D"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3AA0BB78"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4344C8A1" w14:textId="77777777" w:rsidR="00221033" w:rsidRPr="00AD2EF9" w:rsidRDefault="00221033" w:rsidP="00797315">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221033" w:rsidRPr="00AD2EF9" w14:paraId="01205F36" w14:textId="77777777" w:rsidTr="00797315">
              <w:trPr>
                <w:trHeight w:val="110"/>
              </w:trPr>
              <w:tc>
                <w:tcPr>
                  <w:tcW w:w="0" w:type="auto"/>
                  <w:tcBorders>
                    <w:top w:val="nil"/>
                    <w:left w:val="nil"/>
                    <w:bottom w:val="nil"/>
                    <w:right w:val="nil"/>
                  </w:tcBorders>
                  <w:shd w:val="clear" w:color="auto" w:fill="auto"/>
                  <w:noWrap/>
                  <w:vAlign w:val="center"/>
                  <w:hideMark/>
                </w:tcPr>
                <w:p w14:paraId="4510E4E7" w14:textId="77777777" w:rsidR="00221033" w:rsidRPr="00AD2EF9" w:rsidRDefault="00221033" w:rsidP="00797315">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342A5520" w14:textId="77777777" w:rsidR="00221033" w:rsidRPr="00AD2EF9" w:rsidRDefault="00221033" w:rsidP="00797315">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71072FB"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D17F687"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B596FBD"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2DC3E833" w14:textId="77777777" w:rsidTr="00797315">
              <w:trPr>
                <w:trHeight w:val="290"/>
              </w:trPr>
              <w:tc>
                <w:tcPr>
                  <w:tcW w:w="0" w:type="auto"/>
                  <w:tcBorders>
                    <w:top w:val="nil"/>
                    <w:left w:val="nil"/>
                    <w:bottom w:val="nil"/>
                    <w:right w:val="nil"/>
                  </w:tcBorders>
                  <w:shd w:val="clear" w:color="auto" w:fill="auto"/>
                  <w:noWrap/>
                  <w:vAlign w:val="center"/>
                  <w:hideMark/>
                </w:tcPr>
                <w:p w14:paraId="51F13AE9" w14:textId="77777777" w:rsidR="00221033" w:rsidRPr="00AD2EF9" w:rsidRDefault="00221033" w:rsidP="00797315">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lastRenderedPageBreak/>
                    <w:t>REMARQUES:</w:t>
                  </w:r>
                </w:p>
              </w:tc>
              <w:tc>
                <w:tcPr>
                  <w:tcW w:w="0" w:type="auto"/>
                  <w:tcBorders>
                    <w:top w:val="nil"/>
                    <w:left w:val="nil"/>
                    <w:bottom w:val="nil"/>
                    <w:right w:val="nil"/>
                  </w:tcBorders>
                  <w:shd w:val="clear" w:color="auto" w:fill="auto"/>
                  <w:noWrap/>
                  <w:vAlign w:val="center"/>
                  <w:hideMark/>
                </w:tcPr>
                <w:p w14:paraId="2E6DE180" w14:textId="77777777" w:rsidR="00221033" w:rsidRPr="00AD2EF9" w:rsidRDefault="00221033" w:rsidP="00797315">
                  <w:pPr>
                    <w:spacing w:line="240" w:lineRule="auto"/>
                    <w:rPr>
                      <w:rFonts w:asciiTheme="minorHAnsi"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4870BD2C"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8161A60"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2FEA319"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2348ED9E" w14:textId="77777777" w:rsidTr="00797315">
              <w:trPr>
                <w:trHeight w:val="645"/>
              </w:trPr>
              <w:tc>
                <w:tcPr>
                  <w:tcW w:w="0" w:type="auto"/>
                  <w:gridSpan w:val="5"/>
                  <w:vMerge w:val="restart"/>
                  <w:tcBorders>
                    <w:top w:val="nil"/>
                    <w:left w:val="nil"/>
                    <w:bottom w:val="nil"/>
                    <w:right w:val="nil"/>
                  </w:tcBorders>
                  <w:shd w:val="clear" w:color="auto" w:fill="auto"/>
                  <w:noWrap/>
                  <w:vAlign w:val="center"/>
                  <w:hideMark/>
                </w:tcPr>
                <w:p w14:paraId="4FAFB894"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4035E621" w14:textId="77777777" w:rsidTr="00797315">
              <w:trPr>
                <w:trHeight w:val="450"/>
              </w:trPr>
              <w:tc>
                <w:tcPr>
                  <w:tcW w:w="0" w:type="auto"/>
                  <w:gridSpan w:val="5"/>
                  <w:vMerge/>
                  <w:tcBorders>
                    <w:top w:val="nil"/>
                    <w:left w:val="nil"/>
                    <w:bottom w:val="nil"/>
                    <w:right w:val="nil"/>
                  </w:tcBorders>
                  <w:vAlign w:val="center"/>
                  <w:hideMark/>
                </w:tcPr>
                <w:p w14:paraId="3FD096CC"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6FE1A994" w14:textId="77777777" w:rsidTr="00797315">
              <w:trPr>
                <w:trHeight w:val="120"/>
              </w:trPr>
              <w:tc>
                <w:tcPr>
                  <w:tcW w:w="0" w:type="auto"/>
                  <w:tcBorders>
                    <w:top w:val="nil"/>
                    <w:left w:val="nil"/>
                    <w:bottom w:val="nil"/>
                    <w:right w:val="nil"/>
                  </w:tcBorders>
                  <w:shd w:val="clear" w:color="auto" w:fill="auto"/>
                  <w:noWrap/>
                  <w:vAlign w:val="center"/>
                  <w:hideMark/>
                </w:tcPr>
                <w:p w14:paraId="6ECA478B"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1278B3E"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515AB28"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B53EB01"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D6B7E87"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4A9F5E68" w14:textId="77777777" w:rsidTr="00797315">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3F3376DF" w14:textId="77777777" w:rsidR="00221033" w:rsidRPr="00AD2EF9" w:rsidRDefault="00221033" w:rsidP="00797315">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CACHET de la BANQUE + SIGNATURE du REPRESENTANT DE LA BANQUE</w:t>
                  </w:r>
                  <w:r w:rsidRPr="00AD2EF9">
                    <w:rPr>
                      <w:rFonts w:asciiTheme="minorHAnsi"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34641644" w14:textId="77777777" w:rsidR="00221033" w:rsidRPr="00AD2EF9" w:rsidRDefault="00221033" w:rsidP="00797315">
                  <w:pPr>
                    <w:spacing w:line="240" w:lineRule="auto"/>
                    <w:rPr>
                      <w:rFonts w:asciiTheme="minorHAnsi"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7EB6EC97" w14:textId="77777777" w:rsidR="00221033" w:rsidRPr="00AD2EF9" w:rsidRDefault="00221033" w:rsidP="00797315">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xml:space="preserve">DATE + SIGNATURE DU TITULAIRE DU COMPTE </w:t>
                  </w:r>
                  <w:r w:rsidRPr="00AD2EF9">
                    <w:rPr>
                      <w:rFonts w:asciiTheme="minorHAnsi" w:hAnsiTheme="minorHAnsi" w:cstheme="minorHAnsi"/>
                      <w:b/>
                      <w:bCs/>
                      <w:color w:val="333333"/>
                      <w:sz w:val="18"/>
                      <w:szCs w:val="18"/>
                    </w:rPr>
                    <w:t xml:space="preserve">(Obligatoire) </w:t>
                  </w:r>
                </w:p>
              </w:tc>
            </w:tr>
            <w:tr w:rsidR="00221033" w:rsidRPr="00AD2EF9" w14:paraId="2DA61466" w14:textId="77777777" w:rsidTr="00797315">
              <w:trPr>
                <w:trHeight w:val="133"/>
              </w:trPr>
              <w:tc>
                <w:tcPr>
                  <w:tcW w:w="0" w:type="auto"/>
                  <w:tcBorders>
                    <w:top w:val="nil"/>
                    <w:left w:val="nil"/>
                    <w:bottom w:val="nil"/>
                    <w:right w:val="nil"/>
                  </w:tcBorders>
                  <w:shd w:val="clear" w:color="auto" w:fill="auto"/>
                  <w:hideMark/>
                </w:tcPr>
                <w:p w14:paraId="5EF597DE"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0ED0028F" w14:textId="77777777" w:rsidR="00221033" w:rsidRPr="00AD2EF9" w:rsidRDefault="00221033" w:rsidP="00797315">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5CFED26F"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36DBC5CA" w14:textId="77777777" w:rsidR="00221033" w:rsidRPr="00AD2EF9" w:rsidRDefault="00221033" w:rsidP="00797315">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hideMark/>
                </w:tcPr>
                <w:p w14:paraId="283FAB94" w14:textId="77777777" w:rsidR="00221033" w:rsidRPr="00AD2EF9" w:rsidRDefault="00221033" w:rsidP="00797315">
                  <w:pPr>
                    <w:spacing w:line="240" w:lineRule="auto"/>
                    <w:rPr>
                      <w:rFonts w:asciiTheme="minorHAnsi" w:hAnsiTheme="minorHAnsi" w:cstheme="minorHAnsi"/>
                      <w:sz w:val="18"/>
                      <w:szCs w:val="18"/>
                    </w:rPr>
                  </w:pPr>
                </w:p>
              </w:tc>
            </w:tr>
            <w:tr w:rsidR="00221033" w:rsidRPr="00AD2EF9" w14:paraId="7F97C823" w14:textId="77777777" w:rsidTr="00797315">
              <w:trPr>
                <w:trHeight w:val="290"/>
              </w:trPr>
              <w:tc>
                <w:tcPr>
                  <w:tcW w:w="0" w:type="auto"/>
                  <w:gridSpan w:val="5"/>
                  <w:tcBorders>
                    <w:top w:val="nil"/>
                    <w:left w:val="nil"/>
                    <w:bottom w:val="nil"/>
                    <w:right w:val="nil"/>
                  </w:tcBorders>
                  <w:shd w:val="clear" w:color="auto" w:fill="auto"/>
                  <w:hideMark/>
                </w:tcPr>
                <w:p w14:paraId="57695968" w14:textId="77777777" w:rsidR="00221033" w:rsidRPr="00AD2EF9" w:rsidRDefault="00221033" w:rsidP="00797315">
                  <w:pPr>
                    <w:spacing w:line="240" w:lineRule="auto"/>
                    <w:rPr>
                      <w:rFonts w:asciiTheme="minorHAnsi" w:hAnsiTheme="minorHAnsi" w:cstheme="minorHAnsi"/>
                      <w:b/>
                      <w:bCs/>
                      <w:i/>
                      <w:iCs/>
                      <w:color w:val="404040"/>
                      <w:sz w:val="18"/>
                      <w:szCs w:val="18"/>
                    </w:rPr>
                  </w:pPr>
                  <w:r w:rsidRPr="00AD2EF9">
                    <w:rPr>
                      <w:rFonts w:asciiTheme="minorHAnsi" w:hAnsiTheme="minorHAnsi" w:cstheme="minorHAnsi"/>
                      <w:b/>
                      <w:bCs/>
                      <w:i/>
                      <w:iCs/>
                      <w:color w:val="404040"/>
                      <w:sz w:val="18"/>
                      <w:szCs w:val="18"/>
                    </w:rPr>
                    <w:t>(1) Le nom ou le titre sous lequel le compte a été ouvert et non le nom du mandataire.</w:t>
                  </w:r>
                </w:p>
              </w:tc>
            </w:tr>
            <w:tr w:rsidR="00221033" w:rsidRPr="00AD2EF9" w14:paraId="1CB5C1A7" w14:textId="77777777" w:rsidTr="00797315">
              <w:trPr>
                <w:trHeight w:val="998"/>
              </w:trPr>
              <w:tc>
                <w:tcPr>
                  <w:tcW w:w="0" w:type="auto"/>
                  <w:gridSpan w:val="5"/>
                  <w:tcBorders>
                    <w:top w:val="nil"/>
                    <w:left w:val="nil"/>
                    <w:bottom w:val="nil"/>
                    <w:right w:val="nil"/>
                  </w:tcBorders>
                  <w:shd w:val="clear" w:color="auto" w:fill="auto"/>
                  <w:hideMark/>
                </w:tcPr>
                <w:p w14:paraId="7CE5F35A" w14:textId="77777777" w:rsidR="00221033" w:rsidRPr="00AD2EF9" w:rsidRDefault="00221033" w:rsidP="00797315">
                  <w:pPr>
                    <w:spacing w:line="240" w:lineRule="auto"/>
                    <w:rPr>
                      <w:rFonts w:asciiTheme="minorHAnsi" w:hAnsiTheme="minorHAnsi" w:cstheme="minorHAnsi"/>
                      <w:b/>
                      <w:bCs/>
                      <w:i/>
                      <w:iCs/>
                      <w:color w:val="404040"/>
                      <w:sz w:val="18"/>
                      <w:szCs w:val="18"/>
                    </w:rPr>
                  </w:pPr>
                  <w:r w:rsidRPr="00AD2EF9">
                    <w:rPr>
                      <w:rFonts w:asciiTheme="minorHAnsi" w:hAnsiTheme="minorHAnsi" w:cstheme="minorHAnsi"/>
                      <w:b/>
                      <w:bCs/>
                      <w:i/>
                      <w:iCs/>
                      <w:color w:val="404040"/>
                      <w:sz w:val="18"/>
                      <w:szCs w:val="18"/>
                    </w:rPr>
                    <w:t>(2) Il est préférable de joindre une copie d'un extrait de compte bancaire récent.</w:t>
                  </w:r>
                  <w:r>
                    <w:rPr>
                      <w:rFonts w:asciiTheme="minorHAnsi" w:hAnsiTheme="minorHAnsi" w:cstheme="minorHAnsi"/>
                      <w:b/>
                      <w:bCs/>
                      <w:i/>
                      <w:iCs/>
                      <w:color w:val="404040"/>
                      <w:sz w:val="18"/>
                      <w:szCs w:val="18"/>
                    </w:rPr>
                    <w:t xml:space="preserve"> </w:t>
                  </w:r>
                  <w:r w:rsidRPr="00AD2EF9">
                    <w:rPr>
                      <w:rFonts w:asciiTheme="minorHAnsi" w:hAnsiTheme="minorHAnsi" w:cstheme="minorHAnsi"/>
                      <w:b/>
                      <w:bCs/>
                      <w:i/>
                      <w:iCs/>
                      <w:color w:val="404040"/>
                      <w:sz w:val="18"/>
                      <w:szCs w:val="18"/>
                    </w:rPr>
                    <w:t>Veuillez noter que le relevé bancaire doit fournir toutes les informations indiquées ci-dessus sous «INTITULÉ DU COMPTE BANCAIRE» et «BANQUE». Dans ce cas, le cachet de la banque et la signature de son représentant ne sont pas requis. La signature du titulaire du compte est obligatoire dans tous les cas</w:t>
                  </w:r>
                </w:p>
              </w:tc>
            </w:tr>
            <w:tr w:rsidR="00221033" w:rsidRPr="00AD2EF9" w14:paraId="4C88A19C" w14:textId="77777777" w:rsidTr="00797315">
              <w:trPr>
                <w:trHeight w:val="540"/>
              </w:trPr>
              <w:tc>
                <w:tcPr>
                  <w:tcW w:w="0" w:type="auto"/>
                  <w:gridSpan w:val="5"/>
                  <w:tcBorders>
                    <w:top w:val="nil"/>
                    <w:left w:val="nil"/>
                    <w:bottom w:val="nil"/>
                    <w:right w:val="nil"/>
                  </w:tcBorders>
                  <w:shd w:val="clear" w:color="auto" w:fill="auto"/>
                  <w:hideMark/>
                </w:tcPr>
                <w:p w14:paraId="03D2E42F" w14:textId="77777777" w:rsidR="00221033" w:rsidRPr="00AD2EF9" w:rsidRDefault="00221033" w:rsidP="00797315">
                  <w:pPr>
                    <w:spacing w:line="240" w:lineRule="auto"/>
                    <w:rPr>
                      <w:rFonts w:asciiTheme="minorHAnsi" w:hAnsiTheme="minorHAnsi" w:cstheme="minorHAnsi"/>
                      <w:b/>
                      <w:bCs/>
                      <w:i/>
                      <w:iCs/>
                      <w:color w:val="404040"/>
                      <w:sz w:val="18"/>
                      <w:szCs w:val="18"/>
                    </w:rPr>
                  </w:pPr>
                  <w:r w:rsidRPr="00AD2EF9">
                    <w:rPr>
                      <w:rFonts w:asciiTheme="minorHAnsi" w:hAnsiTheme="minorHAnsi" w:cstheme="minorHAnsi"/>
                      <w:b/>
                      <w:bCs/>
                      <w:i/>
                      <w:iCs/>
                      <w:color w:val="404040"/>
                      <w:sz w:val="18"/>
                      <w:szCs w:val="18"/>
                    </w:rPr>
                    <w:t>(3) Si le code IBAN (international bank account number) est d'application dans le pays où votre banque se situe.</w:t>
                  </w:r>
                </w:p>
              </w:tc>
            </w:tr>
          </w:tbl>
          <w:p w14:paraId="30ACC2E7" w14:textId="77777777" w:rsidR="00221033" w:rsidRPr="00AD2EF9" w:rsidRDefault="00221033" w:rsidP="00797315">
            <w:pPr>
              <w:pStyle w:val="BTCtextCTB"/>
              <w:rPr>
                <w:rFonts w:asciiTheme="minorHAnsi" w:eastAsia="DejaVu Sans" w:hAnsiTheme="minorHAnsi" w:cstheme="minorHAnsi"/>
                <w:kern w:val="2"/>
                <w:sz w:val="20"/>
                <w:szCs w:val="24"/>
                <w:lang w:val="fr-FR"/>
              </w:rPr>
            </w:pPr>
          </w:p>
        </w:tc>
      </w:tr>
    </w:tbl>
    <w:p w14:paraId="0478391D" w14:textId="77777777" w:rsidR="00221033" w:rsidRPr="00066A44" w:rsidRDefault="00221033" w:rsidP="00221033">
      <w:pPr>
        <w:pStyle w:val="Corpsdetexte2"/>
        <w:rPr>
          <w:lang w:val="fr-FR"/>
        </w:rPr>
      </w:pPr>
    </w:p>
    <w:p w14:paraId="1333C80F" w14:textId="77777777" w:rsidR="00221033" w:rsidRPr="00F26F71" w:rsidRDefault="00221033" w:rsidP="00221033">
      <w:pPr>
        <w:pStyle w:val="Corpsdetexte2"/>
        <w:rPr>
          <w:rFonts w:asciiTheme="minorHAnsi" w:hAnsiTheme="minorHAnsi" w:cstheme="minorHAnsi"/>
          <w:kern w:val="18"/>
          <w:szCs w:val="21"/>
        </w:rPr>
      </w:pPr>
    </w:p>
    <w:p w14:paraId="448E959B" w14:textId="77777777" w:rsidR="00221033" w:rsidRDefault="00221033" w:rsidP="00221033"/>
    <w:p w14:paraId="2D0E30F4" w14:textId="77777777" w:rsidR="00221033" w:rsidRDefault="00221033" w:rsidP="00221033"/>
    <w:p w14:paraId="1478CBB9" w14:textId="77777777" w:rsidR="00221033" w:rsidRDefault="00221033" w:rsidP="00221033"/>
    <w:p w14:paraId="792C2BD4" w14:textId="77777777" w:rsidR="00221033" w:rsidRDefault="00221033" w:rsidP="00221033"/>
    <w:p w14:paraId="2E9A69FD" w14:textId="77777777" w:rsidR="00221033" w:rsidRDefault="00221033" w:rsidP="00221033"/>
    <w:p w14:paraId="74E0E00E" w14:textId="77777777" w:rsidR="00221033" w:rsidRDefault="00221033" w:rsidP="00221033"/>
    <w:p w14:paraId="72006E6C" w14:textId="77777777" w:rsidR="00221033" w:rsidRDefault="00221033" w:rsidP="00221033"/>
    <w:p w14:paraId="15991076" w14:textId="77777777" w:rsidR="00221033" w:rsidRDefault="00221033" w:rsidP="00221033"/>
    <w:p w14:paraId="2C192FA6" w14:textId="77777777" w:rsidR="00221033" w:rsidRDefault="00221033" w:rsidP="00221033"/>
    <w:p w14:paraId="5D45B04B" w14:textId="77777777" w:rsidR="00221033" w:rsidRDefault="00221033" w:rsidP="00221033"/>
    <w:p w14:paraId="558927E7" w14:textId="77777777" w:rsidR="00221033" w:rsidRDefault="00221033" w:rsidP="00221033"/>
    <w:p w14:paraId="09CCB006" w14:textId="77777777" w:rsidR="00221033" w:rsidRDefault="00221033" w:rsidP="00221033"/>
    <w:p w14:paraId="0C898743" w14:textId="77777777" w:rsidR="00221033" w:rsidRDefault="00221033" w:rsidP="00221033"/>
    <w:p w14:paraId="1316C7D8" w14:textId="77777777" w:rsidR="00221033" w:rsidRDefault="00221033" w:rsidP="00221033"/>
    <w:p w14:paraId="6BFD6D47" w14:textId="77777777" w:rsidR="00221033" w:rsidRDefault="00221033" w:rsidP="00221033"/>
    <w:p w14:paraId="74562564" w14:textId="77777777" w:rsidR="00221033" w:rsidRDefault="00221033" w:rsidP="00221033">
      <w:pPr>
        <w:spacing w:after="0" w:line="240" w:lineRule="auto"/>
        <w:rPr>
          <w:rFonts w:cs="Calibri"/>
          <w:lang w:val="fr-FR"/>
        </w:rPr>
      </w:pPr>
    </w:p>
    <w:p w14:paraId="27E55D0C" w14:textId="77777777" w:rsidR="00221033" w:rsidRPr="00F336C5" w:rsidRDefault="00221033" w:rsidP="00221033">
      <w:pPr>
        <w:pStyle w:val="Titre2"/>
        <w:numPr>
          <w:ilvl w:val="1"/>
          <w:numId w:val="1"/>
        </w:numPr>
        <w:spacing w:before="240" w:after="240"/>
        <w:ind w:left="578" w:hanging="578"/>
        <w:rPr>
          <w:color w:val="C00000"/>
          <w:lang w:val="fr-FR"/>
        </w:rPr>
      </w:pPr>
      <w:bookmarkStart w:id="35" w:name="_Toc174456032"/>
      <w:r w:rsidRPr="00F336C5">
        <w:rPr>
          <w:color w:val="C00000"/>
          <w:lang w:val="fr-FR"/>
        </w:rPr>
        <w:t>Récapitulatif des documents à remettre</w:t>
      </w:r>
      <w:bookmarkEnd w:id="35"/>
    </w:p>
    <w:p w14:paraId="252F689B" w14:textId="77777777" w:rsidR="00221033" w:rsidRPr="00193D9E" w:rsidRDefault="00221033" w:rsidP="00221033">
      <w:pPr>
        <w:pStyle w:val="Paragraphedeliste"/>
        <w:numPr>
          <w:ilvl w:val="0"/>
          <w:numId w:val="7"/>
        </w:numPr>
        <w:suppressAutoHyphens/>
        <w:autoSpaceDN w:val="0"/>
        <w:spacing w:after="160" w:line="240" w:lineRule="auto"/>
        <w:jc w:val="both"/>
      </w:pPr>
      <w:r w:rsidRPr="00193D9E">
        <w:t xml:space="preserve">Formulaire d’identification dument complété et signé ; </w:t>
      </w:r>
    </w:p>
    <w:p w14:paraId="26CCD495" w14:textId="77777777" w:rsidR="00221033" w:rsidRPr="00193D9E" w:rsidRDefault="00221033" w:rsidP="00221033">
      <w:pPr>
        <w:pStyle w:val="Paragraphedeliste"/>
        <w:numPr>
          <w:ilvl w:val="0"/>
          <w:numId w:val="7"/>
        </w:numPr>
        <w:suppressAutoHyphens/>
        <w:autoSpaceDN w:val="0"/>
        <w:spacing w:after="160" w:line="240" w:lineRule="auto"/>
        <w:jc w:val="both"/>
      </w:pPr>
      <w:r w:rsidRPr="00193D9E">
        <w:t xml:space="preserve">La déclaration d’intégrité dûment signée ; </w:t>
      </w:r>
    </w:p>
    <w:p w14:paraId="1B041C8B" w14:textId="77777777" w:rsidR="00221033" w:rsidRPr="00193D9E" w:rsidRDefault="00221033" w:rsidP="00221033">
      <w:pPr>
        <w:pStyle w:val="Paragraphedeliste"/>
        <w:numPr>
          <w:ilvl w:val="0"/>
          <w:numId w:val="7"/>
        </w:numPr>
        <w:suppressAutoHyphens/>
        <w:autoSpaceDN w:val="0"/>
        <w:spacing w:after="160" w:line="240" w:lineRule="auto"/>
        <w:jc w:val="both"/>
      </w:pPr>
      <w:r w:rsidRPr="00193D9E">
        <w:t>La déclaration sur l’honneur jointe attestant qu’il ne se trouve dans aucun des cas visés à l’article 67 de l’A.R du 15 juillet 2011 ;</w:t>
      </w:r>
    </w:p>
    <w:p w14:paraId="07C7ADC2" w14:textId="77777777" w:rsidR="00221033" w:rsidRPr="00193D9E" w:rsidRDefault="00221033" w:rsidP="00221033">
      <w:pPr>
        <w:pStyle w:val="Paragraphedeliste"/>
        <w:numPr>
          <w:ilvl w:val="0"/>
          <w:numId w:val="7"/>
        </w:numPr>
        <w:suppressAutoHyphens/>
        <w:autoSpaceDN w:val="0"/>
        <w:spacing w:after="160" w:line="240" w:lineRule="auto"/>
        <w:jc w:val="both"/>
      </w:pPr>
      <w:r w:rsidRPr="00193D9E">
        <w:t>Un extrait du casier judiciaire au nom du soumissionnaire (personne morale) ou de son représentant (personne physique) ;</w:t>
      </w:r>
    </w:p>
    <w:p w14:paraId="126193DE" w14:textId="77777777" w:rsidR="00221033" w:rsidRPr="00193D9E" w:rsidRDefault="00221033" w:rsidP="00221033">
      <w:pPr>
        <w:pStyle w:val="Paragraphedeliste"/>
        <w:numPr>
          <w:ilvl w:val="0"/>
          <w:numId w:val="7"/>
        </w:numPr>
        <w:suppressAutoHyphens/>
        <w:autoSpaceDN w:val="0"/>
        <w:spacing w:after="160" w:line="240" w:lineRule="auto"/>
        <w:jc w:val="both"/>
      </w:pPr>
      <w:r w:rsidRPr="00193D9E">
        <w:t>Un document justifiant que le soumissionnaire est en règle en matière de paiement des cotisations sociales (attestation CNSS) ;</w:t>
      </w:r>
    </w:p>
    <w:p w14:paraId="44725B74" w14:textId="77777777" w:rsidR="00221033" w:rsidRPr="00193D9E" w:rsidRDefault="00221033" w:rsidP="00221033">
      <w:pPr>
        <w:pStyle w:val="Paragraphedeliste"/>
        <w:numPr>
          <w:ilvl w:val="0"/>
          <w:numId w:val="7"/>
        </w:numPr>
        <w:suppressAutoHyphens/>
        <w:autoSpaceDN w:val="0"/>
        <w:spacing w:after="160" w:line="240" w:lineRule="auto"/>
        <w:jc w:val="both"/>
      </w:pPr>
      <w:r w:rsidRPr="00193D9E">
        <w:t>Un document justifiant que le soumissionnaire est en règle en matière de paiement des impôts et taxes (attestation fiscale) ;</w:t>
      </w:r>
    </w:p>
    <w:p w14:paraId="722B46A2" w14:textId="77777777" w:rsidR="00221033" w:rsidRPr="00193D9E" w:rsidRDefault="00221033" w:rsidP="00221033">
      <w:pPr>
        <w:pStyle w:val="Paragraphedeliste"/>
        <w:numPr>
          <w:ilvl w:val="0"/>
          <w:numId w:val="7"/>
        </w:numPr>
        <w:suppressAutoHyphens/>
        <w:autoSpaceDN w:val="0"/>
        <w:spacing w:after="160" w:line="240" w:lineRule="auto"/>
        <w:jc w:val="both"/>
      </w:pPr>
      <w:r w:rsidRPr="00193D9E">
        <w:t>Un document attestant que le soumissionnaire n’est pas en situation de faillite ;</w:t>
      </w:r>
    </w:p>
    <w:p w14:paraId="0141985C" w14:textId="77777777" w:rsidR="00221033" w:rsidRPr="00193D9E" w:rsidRDefault="00221033" w:rsidP="00221033">
      <w:pPr>
        <w:pStyle w:val="Paragraphedeliste"/>
        <w:numPr>
          <w:ilvl w:val="0"/>
          <w:numId w:val="7"/>
        </w:numPr>
        <w:suppressAutoHyphens/>
        <w:autoSpaceDN w:val="0"/>
        <w:spacing w:after="160" w:line="240" w:lineRule="auto"/>
        <w:jc w:val="both"/>
      </w:pPr>
      <w:r w:rsidRPr="00193D9E">
        <w:t>La fiche signalétique financière ;</w:t>
      </w:r>
    </w:p>
    <w:p w14:paraId="4C7EBD4A" w14:textId="77777777" w:rsidR="00221033" w:rsidRDefault="00221033" w:rsidP="00221033">
      <w:pPr>
        <w:pStyle w:val="Paragraphedeliste"/>
        <w:numPr>
          <w:ilvl w:val="0"/>
          <w:numId w:val="7"/>
        </w:numPr>
        <w:suppressAutoHyphens/>
        <w:autoSpaceDN w:val="0"/>
        <w:spacing w:after="160" w:line="240" w:lineRule="auto"/>
        <w:jc w:val="both"/>
      </w:pPr>
      <w:r w:rsidRPr="00193D9E">
        <w:t>Formulaire d’offre de prix complété et signé ;</w:t>
      </w:r>
    </w:p>
    <w:p w14:paraId="35309EBF" w14:textId="77777777" w:rsidR="00221033" w:rsidRPr="00504386" w:rsidRDefault="00221033" w:rsidP="00221033">
      <w:pPr>
        <w:pStyle w:val="Paragraphedeliste"/>
        <w:numPr>
          <w:ilvl w:val="0"/>
          <w:numId w:val="7"/>
        </w:numPr>
        <w:suppressAutoHyphens/>
        <w:autoSpaceDN w:val="0"/>
        <w:spacing w:after="160" w:line="240" w:lineRule="auto"/>
        <w:jc w:val="both"/>
      </w:pPr>
      <w:r>
        <w:t>U</w:t>
      </w:r>
      <w:r w:rsidRPr="00504386">
        <w:t>ne liste des principaux services similaires réalisés par l’entité soumissionnaire au cours des 3 dernières années incluant le nom du bénéficiaire et l’année de réalisation ;</w:t>
      </w:r>
    </w:p>
    <w:p w14:paraId="2546C2AE" w14:textId="77777777" w:rsidR="00221033" w:rsidRPr="00504386" w:rsidRDefault="00221033" w:rsidP="00221033">
      <w:pPr>
        <w:pStyle w:val="Paragraphedeliste"/>
        <w:numPr>
          <w:ilvl w:val="0"/>
          <w:numId w:val="7"/>
        </w:numPr>
        <w:suppressAutoHyphens/>
        <w:autoSpaceDN w:val="0"/>
        <w:spacing w:after="160" w:line="240" w:lineRule="auto"/>
        <w:jc w:val="both"/>
      </w:pPr>
      <w:r>
        <w:rPr>
          <w:rFonts w:ascii="Segoe UI Symbol" w:hAnsi="Segoe UI Symbol" w:cs="Segoe UI Symbol"/>
        </w:rPr>
        <w:t>M</w:t>
      </w:r>
      <w:r w:rsidRPr="00504386">
        <w:t>inimum 3 attestations de référence/de bonne exécution correspondantes aux services présentés dans cette liste visée ci-dessus</w:t>
      </w:r>
      <w:r>
        <w:t> ;</w:t>
      </w:r>
    </w:p>
    <w:p w14:paraId="26A75704" w14:textId="77777777" w:rsidR="00221033" w:rsidRPr="00504386" w:rsidRDefault="00221033" w:rsidP="00221033">
      <w:pPr>
        <w:pStyle w:val="Paragraphedeliste"/>
        <w:numPr>
          <w:ilvl w:val="0"/>
          <w:numId w:val="7"/>
        </w:numPr>
        <w:suppressAutoHyphens/>
        <w:autoSpaceDN w:val="0"/>
        <w:spacing w:after="160" w:line="240" w:lineRule="auto"/>
        <w:jc w:val="both"/>
      </w:pPr>
      <w:r w:rsidRPr="00504386">
        <w:t>Le curriculum vitae de chaque expert.e  proposé.e pour mener cette mission</w:t>
      </w:r>
      <w:r>
        <w:t> ;</w:t>
      </w:r>
    </w:p>
    <w:p w14:paraId="7CC20B11" w14:textId="77777777" w:rsidR="00221033" w:rsidRPr="00504386" w:rsidRDefault="00221033" w:rsidP="00221033">
      <w:pPr>
        <w:pStyle w:val="Paragraphedeliste"/>
        <w:numPr>
          <w:ilvl w:val="0"/>
          <w:numId w:val="7"/>
        </w:numPr>
        <w:suppressAutoHyphens/>
        <w:autoSpaceDN w:val="0"/>
        <w:spacing w:after="160" w:line="240" w:lineRule="auto"/>
        <w:jc w:val="both"/>
      </w:pPr>
      <w:r w:rsidRPr="00504386">
        <w:t>Une liste des services exécutés par chaque expert en rapport avec les expériences visées ci-dessus. Le cas échéant, Enabel se réserve la possibilité d’exiger les attestations de bonne exécution relatives aux services repris dans cette liste</w:t>
      </w:r>
      <w:r>
        <w:t> ;</w:t>
      </w:r>
    </w:p>
    <w:p w14:paraId="3B2F8A7B" w14:textId="77777777" w:rsidR="00221033" w:rsidRPr="00504386" w:rsidRDefault="00221033" w:rsidP="00221033">
      <w:pPr>
        <w:pStyle w:val="Paragraphedeliste"/>
        <w:numPr>
          <w:ilvl w:val="0"/>
          <w:numId w:val="7"/>
        </w:numPr>
        <w:suppressAutoHyphens/>
        <w:autoSpaceDN w:val="0"/>
        <w:spacing w:after="160" w:line="240" w:lineRule="auto"/>
        <w:jc w:val="both"/>
      </w:pPr>
      <w:r w:rsidRPr="00504386">
        <w:t>Une note méthodologique de maximum 10 pages A4 incluant les éléments cités ci-dessus.</w:t>
      </w:r>
    </w:p>
    <w:p w14:paraId="29E05B8A" w14:textId="77777777" w:rsidR="00221033" w:rsidRPr="00193D9E" w:rsidRDefault="00221033" w:rsidP="00221033">
      <w:pPr>
        <w:pStyle w:val="Paragraphedeliste"/>
        <w:suppressAutoHyphens/>
        <w:autoSpaceDN w:val="0"/>
        <w:spacing w:after="160" w:line="240" w:lineRule="auto"/>
        <w:jc w:val="both"/>
      </w:pPr>
    </w:p>
    <w:p w14:paraId="1F248238" w14:textId="77777777" w:rsidR="00221033" w:rsidRDefault="00221033" w:rsidP="00221033">
      <w:pPr>
        <w:spacing w:after="0"/>
        <w:rPr>
          <w:color w:val="404040" w:themeColor="text1" w:themeTint="BF"/>
          <w:lang w:val="fr-FR"/>
        </w:rPr>
      </w:pPr>
    </w:p>
    <w:p w14:paraId="56A463F3" w14:textId="77777777" w:rsidR="00221033" w:rsidRDefault="00221033" w:rsidP="00221033">
      <w:pPr>
        <w:spacing w:after="0"/>
        <w:rPr>
          <w:rFonts w:eastAsia="DejaVu Sans" w:cs="Calibri"/>
          <w:color w:val="404040" w:themeColor="text1" w:themeTint="BF"/>
          <w:sz w:val="21"/>
          <w:szCs w:val="21"/>
          <w:lang w:val="fr-FR"/>
        </w:rPr>
      </w:pPr>
    </w:p>
    <w:p w14:paraId="641E4081" w14:textId="77777777" w:rsidR="009D1293" w:rsidRDefault="009D1293"/>
    <w:sectPr w:rsidR="009D12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4D4AD" w14:textId="77777777" w:rsidR="00221033" w:rsidRDefault="00221033" w:rsidP="00221033">
      <w:pPr>
        <w:spacing w:after="0" w:line="240" w:lineRule="auto"/>
      </w:pPr>
      <w:r>
        <w:separator/>
      </w:r>
    </w:p>
  </w:endnote>
  <w:endnote w:type="continuationSeparator" w:id="0">
    <w:p w14:paraId="37FD65D0" w14:textId="77777777" w:rsidR="00221033" w:rsidRDefault="00221033" w:rsidP="0022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Gadugi"/>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0B9AD" w14:textId="77777777" w:rsidR="00221033" w:rsidRDefault="00221033" w:rsidP="00221033">
      <w:pPr>
        <w:spacing w:after="0" w:line="240" w:lineRule="auto"/>
      </w:pPr>
      <w:r>
        <w:separator/>
      </w:r>
    </w:p>
  </w:footnote>
  <w:footnote w:type="continuationSeparator" w:id="0">
    <w:p w14:paraId="58D52A00" w14:textId="77777777" w:rsidR="00221033" w:rsidRDefault="00221033" w:rsidP="00221033">
      <w:pPr>
        <w:spacing w:after="0" w:line="240" w:lineRule="auto"/>
      </w:pPr>
      <w:r>
        <w:continuationSeparator/>
      </w:r>
    </w:p>
  </w:footnote>
  <w:footnote w:id="1">
    <w:p w14:paraId="7B9B57A9" w14:textId="77777777" w:rsidR="00221033" w:rsidRDefault="00221033" w:rsidP="00221033">
      <w:pPr>
        <w:pStyle w:val="TM4"/>
        <w:spacing w:after="0" w:line="240" w:lineRule="auto"/>
      </w:pPr>
      <w:r>
        <w:rPr>
          <w:rStyle w:val="NotedebasdepageCar"/>
        </w:rPr>
        <w:footnoteRef/>
      </w:r>
      <w:r>
        <w:t xml:space="preserve"> </w:t>
      </w:r>
      <w:r w:rsidRPr="002E5429">
        <w:rPr>
          <w:sz w:val="20"/>
          <w:szCs w:val="20"/>
        </w:rPr>
        <w:t>Comme indiqué sur le document officiel.</w:t>
      </w:r>
    </w:p>
  </w:footnote>
  <w:footnote w:id="2">
    <w:p w14:paraId="117EEE4D" w14:textId="77777777" w:rsidR="00221033" w:rsidRDefault="00221033" w:rsidP="00221033">
      <w:pPr>
        <w:pStyle w:val="TM4"/>
        <w:spacing w:after="0" w:line="240" w:lineRule="auto"/>
      </w:pPr>
      <w:r>
        <w:rPr>
          <w:rStyle w:val="NotedebasdepageCar"/>
        </w:rPr>
        <w:footnoteRef/>
      </w:r>
      <w:r>
        <w:t xml:space="preserve"> </w:t>
      </w:r>
      <w:r w:rsidRPr="002E5429">
        <w:rPr>
          <w:sz w:val="20"/>
          <w:szCs w:val="20"/>
        </w:rPr>
        <w:t>Accepté uniquement pour la Grande-Bretagne, l'Irlande, le Danemark, la Suède, la Finlande, la Norvège, l'Islande, le Canada, les États-Unis et l'Australie.</w:t>
      </w:r>
    </w:p>
  </w:footnote>
  <w:footnote w:id="3">
    <w:p w14:paraId="4D88B5D8" w14:textId="77777777" w:rsidR="00221033" w:rsidRDefault="00221033" w:rsidP="00221033">
      <w:pPr>
        <w:pStyle w:val="TM4"/>
        <w:spacing w:after="0" w:line="240" w:lineRule="auto"/>
      </w:pPr>
      <w:r>
        <w:rPr>
          <w:rStyle w:val="NotedebasdepageCar"/>
        </w:rPr>
        <w:footnoteRef/>
      </w:r>
      <w:r>
        <w:t xml:space="preserve"> </w:t>
      </w:r>
      <w:r w:rsidRPr="002E5429">
        <w:rPr>
          <w:sz w:val="20"/>
          <w:szCs w:val="20"/>
        </w:rPr>
        <w:t>A défaut des autres documents d'identités: titre de séjour ou passeport diplomatique.</w:t>
      </w:r>
    </w:p>
  </w:footnote>
  <w:footnote w:id="4">
    <w:p w14:paraId="10B51050" w14:textId="77777777" w:rsidR="00221033" w:rsidRDefault="00221033" w:rsidP="00221033">
      <w:pPr>
        <w:pStyle w:val="TM4"/>
        <w:spacing w:after="0" w:line="240" w:lineRule="auto"/>
      </w:pPr>
      <w:r>
        <w:rPr>
          <w:rStyle w:val="NotedebasdepageCar"/>
        </w:rPr>
        <w:footnoteRef/>
      </w:r>
      <w:r>
        <w:t xml:space="preserve"> </w:t>
      </w:r>
      <w:r w:rsidRPr="002E5429">
        <w:rPr>
          <w:sz w:val="20"/>
          <w:szCs w:val="20"/>
        </w:rPr>
        <w:t>Voir le tableau des dénominations correspondantes par pays.</w:t>
      </w:r>
    </w:p>
  </w:footnote>
  <w:footnote w:id="5">
    <w:p w14:paraId="0D3F95AC" w14:textId="77777777" w:rsidR="00221033" w:rsidRDefault="00221033" w:rsidP="00221033">
      <w:pPr>
        <w:pStyle w:val="TM4"/>
        <w:spacing w:after="0" w:line="240" w:lineRule="auto"/>
        <w:jc w:val="both"/>
      </w:pPr>
      <w:r>
        <w:rPr>
          <w:rStyle w:val="NotedebasdepageCar"/>
        </w:rPr>
        <w:footnoteRef/>
      </w:r>
      <w:r>
        <w:t xml:space="preserve"> </w:t>
      </w:r>
      <w:r w:rsidRPr="002E5429">
        <w:rPr>
          <w:sz w:val="20"/>
          <w:szCs w:val="20"/>
        </w:rPr>
        <w:t>Indiquer la région, l'état ou la province uniquement pour les pays non membres de l'UE, à l'exclusion des pays de l'AELE et des pays candidats.</w:t>
      </w:r>
    </w:p>
  </w:footnote>
  <w:footnote w:id="6">
    <w:p w14:paraId="5B5D9B55" w14:textId="77777777" w:rsidR="00221033" w:rsidRDefault="00221033" w:rsidP="00221033">
      <w:pPr>
        <w:pStyle w:val="TM4"/>
      </w:pPr>
      <w:r>
        <w:rPr>
          <w:rStyle w:val="NotedebasdepageCar"/>
        </w:rPr>
        <w:footnoteRef/>
      </w:r>
      <w:r>
        <w:t xml:space="preserve"> </w:t>
      </w:r>
      <w:r w:rsidRPr="002E5429">
        <w:rPr>
          <w:sz w:val="20"/>
          <w:szCs w:val="20"/>
        </w:rPr>
        <w:t>Dénomination nationale et sa traduction en EN ou FR, le cas échéant</w:t>
      </w:r>
      <w:r w:rsidRPr="000D3026">
        <w:t>.</w:t>
      </w:r>
    </w:p>
  </w:footnote>
  <w:footnote w:id="7">
    <w:p w14:paraId="311D0065" w14:textId="77777777" w:rsidR="00221033" w:rsidRDefault="00221033" w:rsidP="00221033">
      <w:pPr>
        <w:pStyle w:val="TM4"/>
        <w:jc w:val="both"/>
      </w:pPr>
      <w:r>
        <w:rPr>
          <w:rStyle w:val="NotedebasdepageCar"/>
        </w:rPr>
        <w:footnoteRef/>
      </w:r>
      <w:r>
        <w:t xml:space="preserve"> </w:t>
      </w:r>
      <w:r w:rsidRPr="002E5429">
        <w:rPr>
          <w:sz w:val="20"/>
          <w:szCs w:val="20"/>
        </w:rPr>
        <w:t>ONG = Organisation non gouvernementale, à remplir pour les organisations sans but lucratif.</w:t>
      </w:r>
    </w:p>
  </w:footnote>
  <w:footnote w:id="8">
    <w:p w14:paraId="40A4E77A" w14:textId="77777777" w:rsidR="00221033" w:rsidRDefault="00221033" w:rsidP="00221033">
      <w:pPr>
        <w:pStyle w:val="TM4"/>
        <w:jc w:val="both"/>
      </w:pPr>
      <w:r>
        <w:rPr>
          <w:rStyle w:val="NotedebasdepageCar"/>
        </w:rPr>
        <w:footnoteRef/>
      </w:r>
      <w:r>
        <w:t xml:space="preserve"> </w:t>
      </w:r>
      <w:r w:rsidRPr="002E5429">
        <w:rPr>
          <w:sz w:val="20"/>
          <w:szCs w:val="20"/>
        </w:rPr>
        <w:t>Le numéro d’enregistrement au registre national des entreprises. Voir le tableau des dénominations correspondantes par pays.</w:t>
      </w:r>
    </w:p>
  </w:footnote>
  <w:footnote w:id="9">
    <w:p w14:paraId="1151036C" w14:textId="77777777" w:rsidR="00221033" w:rsidRDefault="00221033" w:rsidP="00221033">
      <w:pPr>
        <w:pStyle w:val="TM4"/>
        <w:jc w:val="both"/>
      </w:pPr>
      <w:r>
        <w:rPr>
          <w:rStyle w:val="NotedebasdepageCar"/>
        </w:rPr>
        <w:footnoteRef/>
      </w:r>
      <w:r>
        <w:t xml:space="preserve"> </w:t>
      </w:r>
      <w:r w:rsidRPr="002E5429">
        <w:rPr>
          <w:sz w:val="20"/>
          <w:szCs w:val="20"/>
        </w:rPr>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6BFD0060" w14:textId="77777777" w:rsidR="00221033" w:rsidRDefault="00221033" w:rsidP="00221033">
      <w:pPr>
        <w:pStyle w:val="TM4"/>
      </w:pPr>
      <w:r>
        <w:rPr>
          <w:rStyle w:val="NotedebasdepageCar"/>
        </w:rPr>
        <w:footnoteRef/>
      </w:r>
      <w:r>
        <w:t xml:space="preserve"> </w:t>
      </w:r>
      <w:r w:rsidRPr="002E5429">
        <w:rPr>
          <w:sz w:val="20"/>
          <w:szCs w:val="20"/>
        </w:rPr>
        <w:t>Dénomination nationale et sa traduction en EN ou FR, le cas échéant.</w:t>
      </w:r>
    </w:p>
  </w:footnote>
  <w:footnote w:id="11">
    <w:p w14:paraId="64046147" w14:textId="77777777" w:rsidR="00221033" w:rsidRDefault="00221033" w:rsidP="00221033">
      <w:pPr>
        <w:pStyle w:val="TM4"/>
      </w:pPr>
      <w:r>
        <w:rPr>
          <w:rStyle w:val="NotedebasdepageCar"/>
        </w:rPr>
        <w:footnoteRef/>
      </w:r>
      <w:r>
        <w:t xml:space="preserve"> </w:t>
      </w:r>
      <w:r w:rsidRPr="002E5429">
        <w:rPr>
          <w:sz w:val="20"/>
          <w:szCs w:val="20"/>
        </w:rPr>
        <w:t>Numéro d’enregistrement de l'entité au registre 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F2EAEC0"/>
    <w:lvl w:ilvl="0">
      <w:start w:val="1"/>
      <w:numFmt w:val="decimal"/>
      <w:lvlText w:val="%1."/>
      <w:lvlJc w:val="left"/>
      <w:pPr>
        <w:ind w:left="540" w:hanging="540"/>
      </w:pPr>
    </w:lvl>
    <w:lvl w:ilvl="1">
      <w:start w:val="1"/>
      <w:numFmt w:val="decimal"/>
      <w:lvlText w:val="%1.%2."/>
      <w:lvlJc w:val="left"/>
      <w:pPr>
        <w:ind w:left="720" w:hanging="720"/>
      </w:pPr>
      <w:rPr>
        <w:b/>
        <w:bCs/>
        <w:color w:val="C00000"/>
        <w:sz w:val="24"/>
        <w:szCs w:val="24"/>
      </w:rPr>
    </w:lvl>
    <w:lvl w:ilvl="2">
      <w:start w:val="1"/>
      <w:numFmt w:val="decimal"/>
      <w:lvlText w:val="%1.%2.%3."/>
      <w:lvlJc w:val="left"/>
      <w:pPr>
        <w:ind w:left="1146" w:hanging="720"/>
      </w:pPr>
      <w:rPr>
        <w:b/>
        <w:bCs/>
        <w:color w:val="C00000"/>
        <w:sz w:val="24"/>
        <w:szCs w:val="24"/>
        <w:lang w:val="fr-BE"/>
      </w:rPr>
    </w:lvl>
    <w:lvl w:ilvl="3">
      <w:start w:val="1"/>
      <w:numFmt w:val="decimal"/>
      <w:lvlText w:val="%1.%2.%3.%4."/>
      <w:lvlJc w:val="left"/>
      <w:pPr>
        <w:ind w:left="1080" w:hanging="1080"/>
      </w:pPr>
      <w:rPr>
        <w:b/>
        <w:bCs w:val="0"/>
        <w:color w:val="595959" w:themeColor="text1" w:themeTint="A6"/>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932" w:hanging="360"/>
      </w:pPr>
      <w:rPr>
        <w:rFonts w:ascii="Calibri" w:hAnsi="Calibri" w:cs="Calibri"/>
      </w:rPr>
    </w:lvl>
  </w:abstractNum>
  <w:abstractNum w:abstractNumId="2" w15:restartNumberingAfterBreak="0">
    <w:nsid w:val="00000005"/>
    <w:multiLevelType w:val="singleLevel"/>
    <w:tmpl w:val="00000005"/>
    <w:name w:val="WW8Num4"/>
    <w:lvl w:ilvl="0">
      <w:start w:val="1"/>
      <w:numFmt w:val="decimal"/>
      <w:lvlText w:val="%1."/>
      <w:lvlJc w:val="left"/>
      <w:pPr>
        <w:tabs>
          <w:tab w:val="num" w:pos="0"/>
        </w:tabs>
        <w:ind w:left="1776" w:hanging="360"/>
      </w:pPr>
      <w:rPr>
        <w:rFonts w:ascii="Calibri" w:hAnsi="Calibri" w:cs="Calibri"/>
      </w:r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1068" w:hanging="360"/>
      </w:pPr>
      <w:rPr>
        <w:rFonts w:ascii="Calibri" w:hAnsi="Calibri" w:cs="Calibri"/>
      </w:rPr>
    </w:lvl>
  </w:abstractNum>
  <w:abstractNum w:abstractNumId="4"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3DBD3BF2"/>
    <w:multiLevelType w:val="hybridMultilevel"/>
    <w:tmpl w:val="267E2F44"/>
    <w:lvl w:ilvl="0" w:tplc="2E700AA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1541268">
    <w:abstractNumId w:val="0"/>
  </w:num>
  <w:num w:numId="2" w16cid:durableId="2134863002">
    <w:abstractNumId w:val="1"/>
  </w:num>
  <w:num w:numId="3" w16cid:durableId="531261063">
    <w:abstractNumId w:val="2"/>
  </w:num>
  <w:num w:numId="4" w16cid:durableId="1772508868">
    <w:abstractNumId w:val="3"/>
  </w:num>
  <w:num w:numId="5" w16cid:durableId="1902321952">
    <w:abstractNumId w:val="4"/>
  </w:num>
  <w:num w:numId="6" w16cid:durableId="387068928">
    <w:abstractNumId w:val="5"/>
  </w:num>
  <w:num w:numId="7" w16cid:durableId="604077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C7"/>
    <w:rsid w:val="00221033"/>
    <w:rsid w:val="009C71C7"/>
    <w:rsid w:val="009D1293"/>
    <w:rsid w:val="00B40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E493"/>
  <w15:chartTrackingRefBased/>
  <w15:docId w15:val="{5B2D87BA-8390-4225-B34F-45D571EE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33"/>
    <w:pPr>
      <w:spacing w:after="200" w:line="276" w:lineRule="auto"/>
    </w:pPr>
    <w:rPr>
      <w:rFonts w:ascii="Calibri" w:eastAsia="Times New Roman" w:hAnsi="Calibri" w:cs="Times New Roman"/>
      <w:kern w:val="0"/>
      <w:lang w:val="fr-BE"/>
      <w14:ligatures w14:val="none"/>
    </w:rPr>
  </w:style>
  <w:style w:type="paragraph" w:styleId="Titre1">
    <w:name w:val="heading 1"/>
    <w:basedOn w:val="Normal"/>
    <w:next w:val="Normal"/>
    <w:link w:val="Titre1Car"/>
    <w:uiPriority w:val="9"/>
    <w:qFormat/>
    <w:rsid w:val="009C7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C7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aliases w:val="Car"/>
    <w:basedOn w:val="Normal"/>
    <w:next w:val="Normal"/>
    <w:link w:val="Titre3Car"/>
    <w:uiPriority w:val="9"/>
    <w:unhideWhenUsed/>
    <w:qFormat/>
    <w:rsid w:val="009C71C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C71C7"/>
    <w:pPr>
      <w:keepNext/>
      <w:keepLines/>
      <w:spacing w:before="80" w:after="40"/>
      <w:outlineLvl w:val="3"/>
    </w:pPr>
    <w:rPr>
      <w:rFonts w:eastAsiaTheme="majorEastAsia" w:cstheme="majorBidi"/>
      <w:i/>
      <w:iCs/>
      <w:color w:val="0F4761" w:themeColor="accent1" w:themeShade="BF"/>
    </w:rPr>
  </w:style>
  <w:style w:type="paragraph" w:styleId="Titre5">
    <w:name w:val="heading 5"/>
    <w:aliases w:val="(1.1.1.1.1.),a"/>
    <w:basedOn w:val="Normal"/>
    <w:next w:val="Normal"/>
    <w:link w:val="Titre5Car"/>
    <w:uiPriority w:val="9"/>
    <w:unhideWhenUsed/>
    <w:qFormat/>
    <w:rsid w:val="009C71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rsid w:val="009C71C7"/>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nhideWhenUsed/>
    <w:qFormat/>
    <w:rsid w:val="009C71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9C71C7"/>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nhideWhenUsed/>
    <w:qFormat/>
    <w:rsid w:val="009C71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71C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C71C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C71C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C71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C71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C71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C71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C71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C71C7"/>
    <w:rPr>
      <w:rFonts w:eastAsiaTheme="majorEastAsia" w:cstheme="majorBidi"/>
      <w:color w:val="272727" w:themeColor="text1" w:themeTint="D8"/>
    </w:rPr>
  </w:style>
  <w:style w:type="paragraph" w:styleId="Titre">
    <w:name w:val="Title"/>
    <w:basedOn w:val="Normal"/>
    <w:next w:val="Normal"/>
    <w:link w:val="TitreCar"/>
    <w:uiPriority w:val="10"/>
    <w:qFormat/>
    <w:rsid w:val="009C7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C71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C71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C71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C71C7"/>
    <w:pPr>
      <w:spacing w:before="160"/>
      <w:jc w:val="center"/>
    </w:pPr>
    <w:rPr>
      <w:i/>
      <w:iCs/>
      <w:color w:val="404040" w:themeColor="text1" w:themeTint="BF"/>
    </w:rPr>
  </w:style>
  <w:style w:type="character" w:customStyle="1" w:styleId="CitationCar">
    <w:name w:val="Citation Car"/>
    <w:basedOn w:val="Policepardfaut"/>
    <w:link w:val="Citation"/>
    <w:uiPriority w:val="29"/>
    <w:rsid w:val="009C71C7"/>
    <w:rPr>
      <w:i/>
      <w:iCs/>
      <w:color w:val="404040" w:themeColor="text1" w:themeTint="BF"/>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rsid w:val="009C71C7"/>
    <w:pPr>
      <w:ind w:left="720"/>
      <w:contextualSpacing/>
    </w:pPr>
  </w:style>
  <w:style w:type="character" w:styleId="Accentuationintense">
    <w:name w:val="Intense Emphasis"/>
    <w:basedOn w:val="Policepardfaut"/>
    <w:uiPriority w:val="21"/>
    <w:qFormat/>
    <w:rsid w:val="009C71C7"/>
    <w:rPr>
      <w:i/>
      <w:iCs/>
      <w:color w:val="0F4761" w:themeColor="accent1" w:themeShade="BF"/>
    </w:rPr>
  </w:style>
  <w:style w:type="paragraph" w:styleId="Citationintense">
    <w:name w:val="Intense Quote"/>
    <w:basedOn w:val="Normal"/>
    <w:next w:val="Normal"/>
    <w:link w:val="CitationintenseCar"/>
    <w:uiPriority w:val="30"/>
    <w:qFormat/>
    <w:rsid w:val="009C7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C71C7"/>
    <w:rPr>
      <w:i/>
      <w:iCs/>
      <w:color w:val="0F4761" w:themeColor="accent1" w:themeShade="BF"/>
    </w:rPr>
  </w:style>
  <w:style w:type="character" w:styleId="Rfrenceintense">
    <w:name w:val="Intense Reference"/>
    <w:basedOn w:val="Policepardfaut"/>
    <w:uiPriority w:val="32"/>
    <w:qFormat/>
    <w:rsid w:val="009C71C7"/>
    <w:rPr>
      <w:b/>
      <w:bCs/>
      <w:smallCaps/>
      <w:color w:val="0F4761" w:themeColor="accent1" w:themeShade="BF"/>
      <w:spacing w:val="5"/>
    </w:rPr>
  </w:style>
  <w:style w:type="character" w:styleId="Lienhypertexte">
    <w:name w:val="Hyperlink"/>
    <w:uiPriority w:val="99"/>
    <w:rsid w:val="00221033"/>
    <w:rPr>
      <w:color w:val="0563C1"/>
      <w:u w:val="single"/>
    </w:rPr>
  </w:style>
  <w:style w:type="paragraph" w:styleId="Corpsdetexte">
    <w:name w:val="Body Text"/>
    <w:basedOn w:val="Normal"/>
    <w:link w:val="CorpsdetexteCar"/>
    <w:rsid w:val="00221033"/>
    <w:pPr>
      <w:widowControl w:val="0"/>
      <w:suppressAutoHyphens/>
      <w:spacing w:line="288" w:lineRule="auto"/>
    </w:pPr>
    <w:rPr>
      <w:rFonts w:ascii="Arial" w:eastAsia="DejaVu Sans" w:hAnsi="Arial" w:cs="Tahoma"/>
      <w:kern w:val="2"/>
      <w:sz w:val="20"/>
      <w:szCs w:val="24"/>
      <w:lang w:val="fr-FR"/>
    </w:rPr>
  </w:style>
  <w:style w:type="character" w:customStyle="1" w:styleId="CorpsdetexteCar">
    <w:name w:val="Corps de texte Car"/>
    <w:basedOn w:val="Policepardfaut"/>
    <w:link w:val="Corpsdetexte"/>
    <w:rsid w:val="00221033"/>
    <w:rPr>
      <w:rFonts w:ascii="Arial" w:eastAsia="DejaVu Sans" w:hAnsi="Arial" w:cs="Tahoma"/>
      <w:sz w:val="20"/>
      <w:szCs w:val="24"/>
      <w14:ligatures w14:val="none"/>
    </w:rPr>
  </w:style>
  <w:style w:type="paragraph" w:customStyle="1" w:styleId="Paragraphedeliste1">
    <w:name w:val="Paragraphe de liste1"/>
    <w:basedOn w:val="Normal"/>
    <w:rsid w:val="00221033"/>
    <w:pPr>
      <w:spacing w:after="120"/>
      <w:ind w:left="720"/>
      <w:contextualSpacing/>
    </w:pPr>
  </w:style>
  <w:style w:type="paragraph" w:styleId="TM4">
    <w:name w:val="toc 4"/>
    <w:basedOn w:val="Normal"/>
    <w:next w:val="Normal"/>
    <w:uiPriority w:val="39"/>
    <w:rsid w:val="00221033"/>
    <w:pPr>
      <w:spacing w:after="100"/>
      <w:ind w:left="210"/>
    </w:pPr>
    <w:rPr>
      <w:rFonts w:cs="Calibri"/>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Fußnotentextr,ft,fn,12p"/>
    <w:basedOn w:val="Normal"/>
    <w:link w:val="NotedebasdepageCar"/>
    <w:uiPriority w:val="99"/>
    <w:qFormat/>
    <w:rsid w:val="00221033"/>
    <w:pPr>
      <w:spacing w:after="0" w:line="240" w:lineRule="auto"/>
    </w:pPr>
    <w:rPr>
      <w:rFonts w:cs="Calibri"/>
      <w:sz w:val="14"/>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Fußnotentextr Car,ft Car,fn Car"/>
    <w:basedOn w:val="Policepardfaut"/>
    <w:link w:val="Notedebasdepage"/>
    <w:uiPriority w:val="99"/>
    <w:rsid w:val="00221033"/>
    <w:rPr>
      <w:rFonts w:ascii="Calibri" w:eastAsia="Times New Roman" w:hAnsi="Calibri" w:cs="Calibri"/>
      <w:kern w:val="0"/>
      <w:sz w:val="14"/>
      <w:szCs w:val="20"/>
      <w:lang w:val="fr-BE"/>
      <w14:ligatures w14:val="none"/>
    </w:rPr>
  </w:style>
  <w:style w:type="paragraph" w:customStyle="1" w:styleId="BTCtextCTB">
    <w:name w:val="BTC text CTB"/>
    <w:rsid w:val="00221033"/>
    <w:pPr>
      <w:suppressAutoHyphens/>
      <w:spacing w:before="120" w:after="120" w:line="240" w:lineRule="auto"/>
      <w:jc w:val="both"/>
    </w:pPr>
    <w:rPr>
      <w:rFonts w:ascii="Garamond" w:eastAsia="Times New Roman" w:hAnsi="Garamond" w:cs="Garamond"/>
      <w:kern w:val="0"/>
      <w:sz w:val="24"/>
      <w:szCs w:val="20"/>
      <w:lang w:val="fr-BE" w:eastAsia="zh-CN"/>
      <w14:ligatures w14:val="none"/>
    </w:rPr>
  </w:style>
  <w:style w:type="paragraph" w:customStyle="1" w:styleId="Corpsdetexte21">
    <w:name w:val="Corps de texte 21"/>
    <w:basedOn w:val="Normal"/>
    <w:rsid w:val="00221033"/>
    <w:pPr>
      <w:spacing w:line="480" w:lineRule="auto"/>
    </w:p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221033"/>
  </w:style>
  <w:style w:type="paragraph" w:styleId="Corpsdetexte2">
    <w:name w:val="Body Text 2"/>
    <w:basedOn w:val="Normal"/>
    <w:link w:val="Corpsdetexte2Car"/>
    <w:uiPriority w:val="99"/>
    <w:unhideWhenUsed/>
    <w:rsid w:val="00221033"/>
    <w:pPr>
      <w:spacing w:after="120" w:line="480" w:lineRule="auto"/>
    </w:pPr>
    <w:rPr>
      <w:rFonts w:ascii="Georgia" w:eastAsia="Calibri" w:hAnsi="Georgia"/>
      <w:color w:val="585756"/>
      <w:sz w:val="21"/>
    </w:rPr>
  </w:style>
  <w:style w:type="character" w:customStyle="1" w:styleId="Corpsdetexte2Car">
    <w:name w:val="Corps de texte 2 Car"/>
    <w:basedOn w:val="Policepardfaut"/>
    <w:link w:val="Corpsdetexte2"/>
    <w:uiPriority w:val="99"/>
    <w:rsid w:val="00221033"/>
    <w:rPr>
      <w:rFonts w:ascii="Georgia" w:eastAsia="Calibri" w:hAnsi="Georgia" w:cs="Times New Roman"/>
      <w:color w:val="585756"/>
      <w:kern w:val="0"/>
      <w:sz w:val="21"/>
      <w:lang w:val="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ée un document." ma:contentTypeScope="" ma:versionID="ac3099a318beb0b9796e53a2367eb11c">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a65febb2fba0df33b5ae6e8c773bea51"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62b9b3d-1390-4ede-8bda-a444c3c1f82f" xsi:nil="true"/>
    <lcf76f155ced4ddcb4097134ff3c332f xmlns="462b9b3d-1390-4ede-8bda-a444c3c1f82f">
      <Terms xmlns="http://schemas.microsoft.com/office/infopath/2007/PartnerControls"/>
    </lcf76f155ced4ddcb4097134ff3c332f>
    <TaxCatchAll xmlns="cd8c46bb-1da8-4c51-8b81-add52dce6487" xsi:nil="true"/>
  </documentManagement>
</p:properties>
</file>

<file path=customXml/itemProps1.xml><?xml version="1.0" encoding="utf-8"?>
<ds:datastoreItem xmlns:ds="http://schemas.openxmlformats.org/officeDocument/2006/customXml" ds:itemID="{137B9E52-3543-49C7-878A-D58E700B028D}"/>
</file>

<file path=customXml/itemProps2.xml><?xml version="1.0" encoding="utf-8"?>
<ds:datastoreItem xmlns:ds="http://schemas.openxmlformats.org/officeDocument/2006/customXml" ds:itemID="{B4F5A043-832F-4E66-B383-6D9CDC45D9E6}"/>
</file>

<file path=customXml/itemProps3.xml><?xml version="1.0" encoding="utf-8"?>
<ds:datastoreItem xmlns:ds="http://schemas.openxmlformats.org/officeDocument/2006/customXml" ds:itemID="{DF375E15-2B24-40BA-8FAF-D01244F1E1BC}"/>
</file>

<file path=docProps/app.xml><?xml version="1.0" encoding="utf-8"?>
<Properties xmlns="http://schemas.openxmlformats.org/officeDocument/2006/extended-properties" xmlns:vt="http://schemas.openxmlformats.org/officeDocument/2006/docPropsVTypes">
  <Template>Normal</Template>
  <TotalTime>0</TotalTime>
  <Pages>12</Pages>
  <Words>2320</Words>
  <Characters>12761</Characters>
  <Application>Microsoft Office Word</Application>
  <DocSecurity>0</DocSecurity>
  <Lines>106</Lines>
  <Paragraphs>30</Paragraphs>
  <ScaleCrop>false</ScaleCrop>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TOUHAMI, Sara</dc:creator>
  <cp:keywords/>
  <dc:description/>
  <cp:lastModifiedBy>TOUHAMI, Sara</cp:lastModifiedBy>
  <cp:revision>2</cp:revision>
  <dcterms:created xsi:type="dcterms:W3CDTF">2024-08-13T14:51:00Z</dcterms:created>
  <dcterms:modified xsi:type="dcterms:W3CDTF">2024-08-13T14:51:00Z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ies>
</file>