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43DAA" w14:textId="77777777" w:rsidR="001C137A" w:rsidRPr="0058346C" w:rsidRDefault="001C137A" w:rsidP="001C137A">
      <w:pPr>
        <w:pStyle w:val="Titre1"/>
        <w:numPr>
          <w:ilvl w:val="0"/>
          <w:numId w:val="1"/>
        </w:numPr>
        <w:tabs>
          <w:tab w:val="num" w:pos="0"/>
        </w:tabs>
        <w:ind w:left="431" w:hanging="431"/>
      </w:pPr>
      <w:bookmarkStart w:id="0" w:name="_Toc174714042"/>
      <w:r w:rsidRPr="0058346C">
        <w:t>Formulaires</w:t>
      </w:r>
      <w:bookmarkEnd w:id="0"/>
    </w:p>
    <w:p w14:paraId="567E90D4" w14:textId="77777777" w:rsidR="001C137A" w:rsidRPr="00EB2E44" w:rsidRDefault="001C137A" w:rsidP="001C137A">
      <w:pPr>
        <w:pStyle w:val="Titre2"/>
        <w:numPr>
          <w:ilvl w:val="1"/>
          <w:numId w:val="1"/>
        </w:numPr>
        <w:tabs>
          <w:tab w:val="num" w:pos="0"/>
        </w:tabs>
        <w:spacing w:before="240" w:after="240"/>
        <w:ind w:left="578" w:hanging="578"/>
        <w:rPr>
          <w:rFonts w:asciiTheme="minorHAnsi" w:hAnsiTheme="minorHAnsi" w:cstheme="minorHAnsi"/>
          <w:color w:val="C00000"/>
        </w:rPr>
      </w:pPr>
      <w:bookmarkStart w:id="1" w:name="_Toc84913135"/>
      <w:bookmarkStart w:id="2" w:name="_Toc84965717"/>
      <w:bookmarkStart w:id="3" w:name="_Toc85005462"/>
      <w:bookmarkStart w:id="4" w:name="_Toc85005585"/>
      <w:bookmarkStart w:id="5" w:name="_Toc86409717"/>
      <w:bookmarkStart w:id="6" w:name="_Toc86437888"/>
      <w:bookmarkStart w:id="7" w:name="_Toc86827014"/>
      <w:bookmarkStart w:id="8" w:name="_Toc52268497"/>
      <w:bookmarkStart w:id="9" w:name="_Toc86671657"/>
      <w:bookmarkStart w:id="10" w:name="_Toc174714043"/>
      <w:bookmarkEnd w:id="1"/>
      <w:bookmarkEnd w:id="2"/>
      <w:bookmarkEnd w:id="3"/>
      <w:bookmarkEnd w:id="4"/>
      <w:bookmarkEnd w:id="5"/>
      <w:bookmarkEnd w:id="6"/>
      <w:bookmarkEnd w:id="7"/>
      <w:r w:rsidRPr="00EB2E44">
        <w:rPr>
          <w:rFonts w:asciiTheme="minorHAnsi" w:hAnsiTheme="minorHAnsi" w:cstheme="minorHAnsi"/>
          <w:color w:val="C00000"/>
        </w:rPr>
        <w:t>Fiche d’identification</w:t>
      </w:r>
      <w:bookmarkStart w:id="11" w:name="_Toc364253087"/>
      <w:bookmarkStart w:id="12" w:name="_Toc51592066"/>
      <w:bookmarkStart w:id="13" w:name="_Toc52268498"/>
      <w:bookmarkStart w:id="14" w:name="_Toc86671658"/>
      <w:bookmarkEnd w:id="8"/>
      <w:bookmarkEnd w:id="9"/>
      <w:bookmarkEnd w:id="10"/>
    </w:p>
    <w:p w14:paraId="5086E869" w14:textId="77777777" w:rsidR="001C137A" w:rsidRPr="00E63D90" w:rsidRDefault="001C137A" w:rsidP="001C137A">
      <w:pPr>
        <w:pStyle w:val="Titre3"/>
        <w:numPr>
          <w:ilvl w:val="2"/>
          <w:numId w:val="1"/>
        </w:numPr>
        <w:tabs>
          <w:tab w:val="num" w:pos="0"/>
        </w:tabs>
        <w:ind w:left="932" w:hanging="360"/>
        <w:rPr>
          <w:rFonts w:asciiTheme="minorHAnsi" w:hAnsiTheme="minorHAnsi" w:cstheme="minorHAnsi"/>
          <w:color w:val="C00000"/>
        </w:rPr>
      </w:pPr>
      <w:bookmarkStart w:id="15" w:name="_Toc174714044"/>
      <w:r w:rsidRPr="00E63D90">
        <w:rPr>
          <w:rFonts w:asciiTheme="minorHAnsi" w:hAnsiTheme="minorHAnsi" w:cstheme="minorHAnsi"/>
          <w:color w:val="C00000"/>
        </w:rPr>
        <w:t>Personne physique</w:t>
      </w:r>
      <w:bookmarkEnd w:id="11"/>
      <w:bookmarkEnd w:id="12"/>
      <w:bookmarkEnd w:id="13"/>
      <w:bookmarkEnd w:id="14"/>
      <w:bookmarkEnd w:id="15"/>
      <w:r w:rsidRPr="00E63D90">
        <w:rPr>
          <w:rFonts w:asciiTheme="minorHAnsi" w:hAnsiTheme="minorHAnsi" w:cstheme="minorHAnsi"/>
          <w:color w:val="C00000"/>
        </w:rPr>
        <w:t xml:space="preserve"> </w:t>
      </w:r>
    </w:p>
    <w:p w14:paraId="628EE45A" w14:textId="77777777" w:rsidR="001C137A" w:rsidRPr="00885B5F" w:rsidRDefault="001C137A" w:rsidP="001C137A">
      <w:pPr>
        <w:widowControl w:val="0"/>
        <w:suppressAutoHyphens/>
        <w:spacing w:after="120" w:line="288" w:lineRule="auto"/>
        <w:rPr>
          <w:rFonts w:asciiTheme="minorHAnsi" w:eastAsia="DejaVu Sans" w:hAnsiTheme="minorHAnsi" w:cstheme="minorHAnsi"/>
          <w:kern w:val="18"/>
          <w:sz w:val="20"/>
          <w:szCs w:val="20"/>
          <w:lang w:val="fr-FR"/>
        </w:rPr>
      </w:pPr>
      <w:bookmarkStart w:id="16" w:name="_Hlk52268008"/>
      <w:r w:rsidRPr="00885B5F">
        <w:rPr>
          <w:rFonts w:asciiTheme="minorHAnsi" w:eastAsia="DejaVu Sans" w:hAnsiTheme="minorHAnsi" w:cstheme="minorHAnsi"/>
          <w:kern w:val="18"/>
          <w:sz w:val="20"/>
          <w:szCs w:val="20"/>
          <w:lang w:val="fr-FR"/>
        </w:rPr>
        <w:t xml:space="preserve">Pour remplir la fiche, veuillez cliquer ici : </w:t>
      </w:r>
      <w:hyperlink r:id="rId7">
        <w:r w:rsidRPr="00D2364C">
          <w:rPr>
            <w:rStyle w:val="Lienhypertexte"/>
            <w:rFonts w:eastAsia="DejaVu Sans" w:cs="Calibri"/>
            <w:kern w:val="2"/>
            <w:sz w:val="21"/>
            <w:szCs w:val="21"/>
          </w:rPr>
          <w:t>https://documentcloud.adobe.com/link/track?uri=urn:aaid:scds:US:412289af-39d0-4646-b070-5cfed3760aed</w:t>
        </w:r>
      </w:hyperlink>
      <w:r>
        <w:rPr>
          <w:rStyle w:val="Lienhypertexte"/>
          <w:rFonts w:cs="Calibri"/>
          <w:kern w:val="2"/>
          <w:sz w:val="21"/>
          <w:szCs w:val="21"/>
          <w:lang w:val="fr-FR"/>
        </w:rPr>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26"/>
        <w:gridCol w:w="1952"/>
        <w:gridCol w:w="963"/>
        <w:gridCol w:w="3153"/>
      </w:tblGrid>
      <w:tr w:rsidR="001C137A" w:rsidRPr="00885B5F" w14:paraId="7AF453E2" w14:textId="77777777" w:rsidTr="00281E0A">
        <w:trPr>
          <w:trHeight w:val="5763"/>
        </w:trPr>
        <w:tc>
          <w:tcPr>
            <w:tcW w:w="8494" w:type="dxa"/>
            <w:gridSpan w:val="4"/>
            <w:tcBorders>
              <w:bottom w:val="single" w:sz="4" w:space="0" w:color="auto"/>
            </w:tcBorders>
            <w:vAlign w:val="center"/>
          </w:tcPr>
          <w:p w14:paraId="1EDB333A" w14:textId="77777777" w:rsidR="001C137A" w:rsidRPr="00885B5F" w:rsidRDefault="001C137A" w:rsidP="00281E0A">
            <w:pPr>
              <w:spacing w:before="160" w:after="160" w:line="240" w:lineRule="auto"/>
              <w:rPr>
                <w:rFonts w:asciiTheme="minorHAnsi" w:hAnsiTheme="minorHAnsi" w:cstheme="minorHAnsi"/>
                <w:sz w:val="18"/>
                <w:szCs w:val="18"/>
              </w:rPr>
            </w:pPr>
            <w:r w:rsidRPr="00885B5F">
              <w:rPr>
                <w:rFonts w:asciiTheme="minorHAnsi" w:hAnsiTheme="minorHAnsi" w:cstheme="minorHAnsi"/>
                <w:b/>
                <w:sz w:val="18"/>
                <w:szCs w:val="18"/>
                <w:u w:val="single"/>
              </w:rPr>
              <w:br w:type="page"/>
            </w:r>
            <w:r w:rsidRPr="00885B5F">
              <w:rPr>
                <w:rFonts w:asciiTheme="minorHAnsi" w:hAnsiTheme="minorHAnsi" w:cstheme="minorHAnsi"/>
                <w:b/>
              </w:rPr>
              <w:t>I. DONNÉES PERSONNELLES</w:t>
            </w:r>
          </w:p>
          <w:p w14:paraId="5A490C70"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NOM(S) DE FAMILLE </w:t>
            </w:r>
            <w:r w:rsidRPr="00885B5F">
              <w:rPr>
                <w:rStyle w:val="NotedebasdepageCar"/>
                <w:rFonts w:asciiTheme="minorHAnsi" w:hAnsiTheme="minorHAnsi" w:cstheme="minorHAnsi"/>
                <w:b/>
                <w:sz w:val="16"/>
                <w:szCs w:val="16"/>
              </w:rPr>
              <w:footnoteReference w:id="1"/>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3F6F12C2"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 xml:space="preserve">PRÉNOM(S) </w:t>
            </w:r>
          </w:p>
          <w:p w14:paraId="232F6FCD" w14:textId="77777777" w:rsidR="001C137A" w:rsidRPr="00885B5F" w:rsidRDefault="001C137A" w:rsidP="00281E0A">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DATE DE NAISSANCE</w:t>
            </w:r>
          </w:p>
          <w:p w14:paraId="6DE0BE59"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sz w:val="16"/>
                <w:szCs w:val="16"/>
              </w:rPr>
              <w:tab/>
            </w:r>
            <w:r w:rsidRPr="00885B5F">
              <w:rPr>
                <w:rFonts w:asciiTheme="minorHAnsi" w:hAnsiTheme="minorHAnsi" w:cstheme="minorHAnsi"/>
                <w:b/>
                <w:sz w:val="16"/>
                <w:szCs w:val="16"/>
              </w:rPr>
              <w:t>JJ</w:t>
            </w:r>
            <w:r w:rsidRPr="00885B5F">
              <w:rPr>
                <w:rFonts w:asciiTheme="minorHAnsi" w:hAnsiTheme="minorHAnsi" w:cstheme="minorHAnsi"/>
                <w:b/>
                <w:sz w:val="16"/>
                <w:szCs w:val="16"/>
              </w:rPr>
              <w:tab/>
              <w:t xml:space="preserve">    MM   AAAA</w:t>
            </w:r>
          </w:p>
          <w:p w14:paraId="61F342FB"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LIEU DE NAISSANCE</w:t>
            </w:r>
            <w:r w:rsidRPr="00885B5F">
              <w:rPr>
                <w:rFonts w:asciiTheme="minorHAnsi" w:hAnsiTheme="minorHAnsi" w:cstheme="minorHAnsi"/>
                <w:b/>
                <w:sz w:val="16"/>
                <w:szCs w:val="16"/>
              </w:rPr>
              <w:tab/>
            </w:r>
            <w:r w:rsidRPr="00885B5F">
              <w:rPr>
                <w:rFonts w:asciiTheme="minorHAnsi" w:hAnsiTheme="minorHAnsi" w:cstheme="minorHAnsi"/>
                <w:b/>
                <w:sz w:val="16"/>
                <w:szCs w:val="16"/>
              </w:rPr>
              <w:tab/>
              <w:t>PAYS DE NAISSANCE</w:t>
            </w:r>
            <w:r w:rsidRPr="00885B5F">
              <w:rPr>
                <w:rFonts w:asciiTheme="minorHAnsi" w:hAnsiTheme="minorHAnsi" w:cstheme="minorHAnsi"/>
                <w:b/>
                <w:sz w:val="16"/>
                <w:szCs w:val="16"/>
              </w:rPr>
              <w:br/>
              <w:t>(VILLE, VILLAGE)</w:t>
            </w:r>
          </w:p>
          <w:p w14:paraId="4C5D91B1" w14:textId="77777777" w:rsidR="001C137A" w:rsidRPr="00885B5F" w:rsidRDefault="001C137A" w:rsidP="00281E0A">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TYPE DE DOCUMENT D'IDENTITÉ</w:t>
            </w:r>
            <w:r w:rsidRPr="00885B5F">
              <w:rPr>
                <w:rFonts w:asciiTheme="minorHAnsi" w:hAnsiTheme="minorHAnsi" w:cstheme="minorHAnsi"/>
                <w:b/>
                <w:sz w:val="16"/>
                <w:szCs w:val="16"/>
              </w:rPr>
              <w:br/>
            </w:r>
            <w:r w:rsidRPr="00885B5F">
              <w:rPr>
                <w:rFonts w:asciiTheme="minorHAnsi" w:hAnsiTheme="minorHAnsi" w:cstheme="minorHAnsi"/>
                <w:b/>
                <w:sz w:val="16"/>
                <w:szCs w:val="16"/>
              </w:rPr>
              <w:tab/>
              <w:t>CARTE D'IDENTITÉ</w:t>
            </w:r>
            <w:r w:rsidRPr="00885B5F">
              <w:rPr>
                <w:rFonts w:asciiTheme="minorHAnsi" w:hAnsiTheme="minorHAnsi" w:cstheme="minorHAnsi"/>
                <w:b/>
                <w:sz w:val="16"/>
                <w:szCs w:val="16"/>
              </w:rPr>
              <w:tab/>
              <w:t>PASSEPORT</w:t>
            </w:r>
            <w:r w:rsidRPr="00885B5F">
              <w:rPr>
                <w:rFonts w:asciiTheme="minorHAnsi" w:hAnsiTheme="minorHAnsi" w:cstheme="minorHAnsi"/>
                <w:b/>
                <w:sz w:val="16"/>
                <w:szCs w:val="16"/>
              </w:rPr>
              <w:tab/>
              <w:t>PERMIS DE CONDUIRE</w:t>
            </w:r>
            <w:r w:rsidRPr="00885B5F">
              <w:rPr>
                <w:rStyle w:val="NotedebasdepageCar"/>
                <w:rFonts w:asciiTheme="minorHAnsi" w:hAnsiTheme="minorHAnsi" w:cstheme="minorHAnsi"/>
                <w:b/>
                <w:sz w:val="16"/>
                <w:szCs w:val="16"/>
              </w:rPr>
              <w:footnoteReference w:id="2"/>
            </w:r>
            <w:r w:rsidRPr="00885B5F">
              <w:rPr>
                <w:rFonts w:asciiTheme="minorHAnsi" w:hAnsiTheme="minorHAnsi" w:cstheme="minorHAnsi"/>
                <w:b/>
                <w:sz w:val="16"/>
                <w:szCs w:val="16"/>
              </w:rPr>
              <w:tab/>
              <w:t>AUTRE</w:t>
            </w:r>
            <w:r w:rsidRPr="00885B5F">
              <w:rPr>
                <w:rStyle w:val="NotedebasdepageCar"/>
                <w:rFonts w:asciiTheme="minorHAnsi" w:hAnsiTheme="minorHAnsi" w:cstheme="minorHAnsi"/>
                <w:b/>
                <w:sz w:val="16"/>
                <w:szCs w:val="16"/>
              </w:rPr>
              <w:footnoteReference w:id="3"/>
            </w:r>
          </w:p>
          <w:p w14:paraId="3CAB0C77"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PAYS ÉMETTEUR</w:t>
            </w:r>
          </w:p>
          <w:p w14:paraId="090A10EB"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DE DOCUMENT D'IDENTITÉ</w:t>
            </w:r>
          </w:p>
          <w:p w14:paraId="6237B91F" w14:textId="77777777" w:rsidR="001C137A" w:rsidRPr="00885B5F" w:rsidRDefault="001C137A" w:rsidP="00281E0A">
            <w:pPr>
              <w:spacing w:before="160" w:after="160" w:line="240" w:lineRule="auto"/>
              <w:rPr>
                <w:rFonts w:asciiTheme="minorHAnsi" w:hAnsiTheme="minorHAnsi" w:cstheme="minorHAnsi"/>
                <w:sz w:val="16"/>
                <w:szCs w:val="16"/>
              </w:rPr>
            </w:pPr>
            <w:r w:rsidRPr="00885B5F">
              <w:rPr>
                <w:rFonts w:asciiTheme="minorHAnsi" w:hAnsiTheme="minorHAnsi" w:cstheme="minorHAnsi"/>
                <w:b/>
                <w:sz w:val="16"/>
                <w:szCs w:val="16"/>
              </w:rPr>
              <w:t>NUMÉRO D'IDENTIFICATION PERSONNEL</w:t>
            </w:r>
            <w:r w:rsidRPr="00885B5F">
              <w:rPr>
                <w:rStyle w:val="NotedebasdepageCar"/>
                <w:rFonts w:asciiTheme="minorHAnsi" w:hAnsiTheme="minorHAnsi" w:cstheme="minorHAnsi"/>
                <w:b/>
                <w:sz w:val="16"/>
                <w:szCs w:val="16"/>
              </w:rPr>
              <w:footnoteReference w:id="4"/>
            </w:r>
          </w:p>
          <w:p w14:paraId="0EC5CB7B" w14:textId="77777777" w:rsidR="001C137A" w:rsidRPr="00885B5F" w:rsidRDefault="001C137A" w:rsidP="00281E0A">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ADRESSE PRIVÉE </w:t>
            </w:r>
            <w:r w:rsidRPr="00885B5F">
              <w:rPr>
                <w:rFonts w:asciiTheme="minorHAnsi" w:hAnsiTheme="minorHAnsi" w:cstheme="minorHAnsi"/>
                <w:b/>
                <w:sz w:val="16"/>
                <w:szCs w:val="16"/>
              </w:rPr>
              <w:br/>
              <w:t>PERMANENTE</w:t>
            </w:r>
          </w:p>
          <w:p w14:paraId="551BF2C4" w14:textId="77777777" w:rsidR="001C137A" w:rsidRPr="00885B5F" w:rsidRDefault="001C137A" w:rsidP="00281E0A">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2C3D352D" w14:textId="77777777" w:rsidR="001C137A" w:rsidRPr="00885B5F" w:rsidRDefault="001C137A" w:rsidP="00281E0A">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RÉGION </w:t>
            </w:r>
            <w:r w:rsidRPr="00885B5F">
              <w:rPr>
                <w:rStyle w:val="NotedebasdepageCar"/>
                <w:rFonts w:asciiTheme="minorHAnsi" w:hAnsiTheme="minorHAnsi" w:cstheme="minorHAnsi"/>
                <w:b/>
                <w:sz w:val="16"/>
                <w:szCs w:val="16"/>
              </w:rPr>
              <w:footnoteReference w:id="5"/>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p w14:paraId="432DCF5F" w14:textId="77777777" w:rsidR="001C137A" w:rsidRPr="00885B5F" w:rsidRDefault="001C137A" w:rsidP="00281E0A">
            <w:pPr>
              <w:spacing w:before="160" w:after="160" w:line="240" w:lineRule="auto"/>
              <w:rPr>
                <w:rFonts w:asciiTheme="minorHAnsi" w:hAnsiTheme="minorHAnsi" w:cstheme="minorHAnsi"/>
                <w:b/>
                <w:sz w:val="16"/>
                <w:szCs w:val="16"/>
              </w:rPr>
            </w:pPr>
            <w:r w:rsidRPr="00885B5F">
              <w:rPr>
                <w:rFonts w:asciiTheme="minorHAnsi" w:hAnsiTheme="minorHAnsi" w:cstheme="minorHAnsi"/>
                <w:b/>
                <w:sz w:val="16"/>
                <w:szCs w:val="16"/>
              </w:rPr>
              <w:t>TÉLÉPHONE PRIVÉ</w:t>
            </w:r>
          </w:p>
          <w:p w14:paraId="4F79490D" w14:textId="77777777" w:rsidR="001C137A" w:rsidRPr="00885B5F" w:rsidRDefault="001C137A" w:rsidP="00281E0A">
            <w:pPr>
              <w:spacing w:before="160" w:after="160" w:line="240" w:lineRule="auto"/>
              <w:rPr>
                <w:rFonts w:asciiTheme="minorHAnsi" w:hAnsiTheme="minorHAnsi" w:cstheme="minorHAnsi"/>
                <w:b/>
                <w:sz w:val="18"/>
                <w:szCs w:val="18"/>
                <w:u w:val="single"/>
              </w:rPr>
            </w:pPr>
            <w:r w:rsidRPr="00885B5F">
              <w:rPr>
                <w:rFonts w:asciiTheme="minorHAnsi" w:hAnsiTheme="minorHAnsi" w:cstheme="minorHAnsi"/>
                <w:b/>
                <w:sz w:val="16"/>
                <w:szCs w:val="16"/>
              </w:rPr>
              <w:t>COURRIEL PRIVÉ</w:t>
            </w:r>
          </w:p>
        </w:tc>
      </w:tr>
      <w:tr w:rsidR="001C137A" w:rsidRPr="00885B5F" w14:paraId="7C9BE991" w14:textId="77777777" w:rsidTr="00281E0A">
        <w:trPr>
          <w:trHeight w:val="493"/>
        </w:trPr>
        <w:tc>
          <w:tcPr>
            <w:tcW w:w="4378" w:type="dxa"/>
            <w:gridSpan w:val="2"/>
            <w:tcBorders>
              <w:top w:val="single" w:sz="4" w:space="0" w:color="auto"/>
            </w:tcBorders>
            <w:vAlign w:val="center"/>
          </w:tcPr>
          <w:p w14:paraId="0A42EEFB" w14:textId="77777777" w:rsidR="001C137A" w:rsidRPr="00885B5F" w:rsidRDefault="001C137A" w:rsidP="00281E0A">
            <w:pPr>
              <w:spacing w:after="0" w:line="240" w:lineRule="auto"/>
              <w:rPr>
                <w:rFonts w:asciiTheme="minorHAnsi" w:hAnsiTheme="minorHAnsi" w:cstheme="minorHAnsi"/>
                <w:b/>
                <w:bCs/>
                <w:sz w:val="18"/>
                <w:szCs w:val="18"/>
              </w:rPr>
            </w:pPr>
            <w:r w:rsidRPr="00885B5F">
              <w:rPr>
                <w:rFonts w:asciiTheme="minorHAnsi" w:hAnsiTheme="minorHAnsi" w:cstheme="minorHAnsi"/>
                <w:b/>
              </w:rPr>
              <w:t>II. DONNÉES COMMERCIALES</w:t>
            </w:r>
            <w:r w:rsidRPr="00885B5F">
              <w:rPr>
                <w:rFonts w:asciiTheme="minorHAnsi" w:hAnsiTheme="minorHAnsi" w:cstheme="minorHAnsi"/>
                <w:b/>
                <w:sz w:val="18"/>
                <w:szCs w:val="18"/>
              </w:rPr>
              <w:tab/>
            </w:r>
          </w:p>
        </w:tc>
        <w:tc>
          <w:tcPr>
            <w:tcW w:w="4116" w:type="dxa"/>
            <w:gridSpan w:val="2"/>
            <w:tcBorders>
              <w:top w:val="single" w:sz="4" w:space="0" w:color="auto"/>
            </w:tcBorders>
          </w:tcPr>
          <w:p w14:paraId="44D6B99F" w14:textId="77777777" w:rsidR="001C137A" w:rsidRPr="00885B5F" w:rsidRDefault="001C137A" w:rsidP="00281E0A">
            <w:pPr>
              <w:spacing w:after="0" w:line="240" w:lineRule="auto"/>
              <w:rPr>
                <w:rFonts w:asciiTheme="minorHAnsi" w:hAnsiTheme="minorHAnsi" w:cstheme="minorHAnsi"/>
                <w:sz w:val="18"/>
                <w:szCs w:val="18"/>
                <w:u w:val="single"/>
              </w:rPr>
            </w:pPr>
            <w:r w:rsidRPr="00885B5F">
              <w:rPr>
                <w:rFonts w:asciiTheme="minorHAnsi" w:hAnsiTheme="minorHAnsi" w:cstheme="minorHAnsi"/>
                <w:sz w:val="18"/>
                <w:szCs w:val="18"/>
              </w:rPr>
              <w:t>Si OUI, veuillez fournir vos données commerciales et joindre des copies des justificatifs officiels.</w:t>
            </w:r>
          </w:p>
        </w:tc>
      </w:tr>
      <w:tr w:rsidR="001C137A" w:rsidRPr="00885B5F" w14:paraId="15A472A2" w14:textId="77777777" w:rsidTr="00281E0A">
        <w:trPr>
          <w:trHeight w:val="2330"/>
        </w:trPr>
        <w:tc>
          <w:tcPr>
            <w:tcW w:w="2426" w:type="dxa"/>
            <w:tcBorders>
              <w:top w:val="single" w:sz="4" w:space="0" w:color="auto"/>
              <w:bottom w:val="single" w:sz="4" w:space="0" w:color="auto"/>
              <w:right w:val="single" w:sz="4" w:space="0" w:color="auto"/>
            </w:tcBorders>
          </w:tcPr>
          <w:p w14:paraId="045C5398" w14:textId="77777777" w:rsidR="001C137A" w:rsidRPr="00885B5F" w:rsidRDefault="001C137A" w:rsidP="00281E0A">
            <w:pPr>
              <w:spacing w:after="0" w:line="240" w:lineRule="auto"/>
              <w:rPr>
                <w:rFonts w:asciiTheme="minorHAnsi" w:hAnsiTheme="minorHAnsi" w:cstheme="minorHAnsi"/>
                <w:bCs/>
                <w:sz w:val="16"/>
                <w:szCs w:val="16"/>
              </w:rPr>
            </w:pPr>
            <w:r w:rsidRPr="00885B5F">
              <w:rPr>
                <w:rFonts w:asciiTheme="minorHAnsi" w:hAnsiTheme="minorHAnsi" w:cstheme="minorHAnsi"/>
                <w:bCs/>
                <w:sz w:val="16"/>
                <w:szCs w:val="16"/>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885B5F">
              <w:rPr>
                <w:rFonts w:asciiTheme="minorHAnsi" w:hAnsiTheme="minorHAnsi" w:cstheme="minorHAnsi"/>
                <w:bCs/>
                <w:sz w:val="16"/>
                <w:szCs w:val="16"/>
              </w:rPr>
              <w:t>l'UE?</w:t>
            </w:r>
            <w:proofErr w:type="gramEnd"/>
          </w:p>
          <w:p w14:paraId="64FFA1B1" w14:textId="77777777" w:rsidR="001C137A" w:rsidRPr="00885B5F" w:rsidRDefault="001C137A" w:rsidP="00281E0A">
            <w:pPr>
              <w:tabs>
                <w:tab w:val="left" w:pos="426"/>
                <w:tab w:val="left" w:pos="1276"/>
              </w:tabs>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ab/>
              <w:t>OUI</w:t>
            </w:r>
            <w:r w:rsidRPr="00885B5F">
              <w:rPr>
                <w:rFonts w:asciiTheme="minorHAnsi" w:hAnsiTheme="minorHAnsi" w:cstheme="minorHAnsi"/>
                <w:b/>
                <w:sz w:val="16"/>
                <w:szCs w:val="16"/>
              </w:rPr>
              <w:tab/>
              <w:t>NON</w:t>
            </w:r>
          </w:p>
        </w:tc>
        <w:tc>
          <w:tcPr>
            <w:tcW w:w="2915" w:type="dxa"/>
            <w:gridSpan w:val="2"/>
            <w:tcBorders>
              <w:top w:val="single" w:sz="4" w:space="0" w:color="auto"/>
              <w:left w:val="single" w:sz="4" w:space="0" w:color="auto"/>
              <w:bottom w:val="single" w:sz="4" w:space="0" w:color="auto"/>
            </w:tcBorders>
          </w:tcPr>
          <w:p w14:paraId="3DEAFB56" w14:textId="77777777" w:rsidR="001C137A" w:rsidRPr="00885B5F" w:rsidRDefault="001C137A" w:rsidP="00281E0A">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 xml:space="preserve">NOM DE </w:t>
            </w:r>
            <w:r w:rsidRPr="00885B5F">
              <w:rPr>
                <w:rFonts w:asciiTheme="minorHAnsi" w:hAnsiTheme="minorHAnsi" w:cstheme="minorHAnsi"/>
                <w:b/>
                <w:sz w:val="16"/>
                <w:szCs w:val="16"/>
              </w:rPr>
              <w:br/>
              <w:t>L'ENTREPRISE</w:t>
            </w:r>
            <w:r w:rsidRPr="00885B5F">
              <w:rPr>
                <w:rFonts w:asciiTheme="minorHAnsi" w:hAnsiTheme="minorHAnsi" w:cstheme="minorHAnsi"/>
                <w:b/>
                <w:sz w:val="16"/>
                <w:szCs w:val="16"/>
              </w:rPr>
              <w:br/>
              <w:t>(le cas échéant)</w:t>
            </w:r>
          </w:p>
          <w:p w14:paraId="7AB8EBA1" w14:textId="77777777" w:rsidR="001C137A" w:rsidRPr="00885B5F" w:rsidRDefault="001C137A" w:rsidP="00281E0A">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 TVA</w:t>
            </w:r>
          </w:p>
          <w:p w14:paraId="23347414" w14:textId="77777777" w:rsidR="001C137A" w:rsidRPr="00885B5F" w:rsidRDefault="001C137A" w:rsidP="00281E0A">
            <w:pPr>
              <w:spacing w:before="120" w:after="120" w:line="240" w:lineRule="auto"/>
              <w:rPr>
                <w:rFonts w:asciiTheme="minorHAnsi" w:hAnsiTheme="minorHAnsi" w:cstheme="minorHAnsi"/>
                <w:b/>
                <w:sz w:val="16"/>
                <w:szCs w:val="16"/>
              </w:rPr>
            </w:pPr>
            <w:r w:rsidRPr="00885B5F">
              <w:rPr>
                <w:rFonts w:asciiTheme="minorHAnsi" w:hAnsiTheme="minorHAnsi" w:cstheme="minorHAnsi"/>
                <w:b/>
                <w:sz w:val="16"/>
                <w:szCs w:val="16"/>
              </w:rPr>
              <w:t>NUMÉRO D'ENREGISTREMENT</w:t>
            </w:r>
          </w:p>
          <w:p w14:paraId="2E55EF05" w14:textId="77777777" w:rsidR="001C137A" w:rsidRPr="00885B5F" w:rsidRDefault="001C137A" w:rsidP="00281E0A">
            <w:pPr>
              <w:spacing w:before="120" w:after="120" w:line="240" w:lineRule="auto"/>
              <w:rPr>
                <w:rFonts w:asciiTheme="minorHAnsi" w:hAnsiTheme="minorHAnsi" w:cstheme="minorHAnsi"/>
                <w:b/>
                <w:sz w:val="18"/>
                <w:szCs w:val="18"/>
              </w:rPr>
            </w:pPr>
            <w:r w:rsidRPr="00885B5F">
              <w:rPr>
                <w:rFonts w:asciiTheme="minorHAnsi" w:hAnsiTheme="minorHAnsi" w:cstheme="minorHAnsi"/>
                <w:b/>
                <w:sz w:val="16"/>
                <w:szCs w:val="16"/>
              </w:rPr>
              <w:t>LIEU DE</w:t>
            </w:r>
            <w:r w:rsidRPr="00885B5F">
              <w:rPr>
                <w:rFonts w:asciiTheme="minorHAnsi" w:hAnsiTheme="minorHAnsi" w:cstheme="minorHAnsi"/>
                <w:b/>
                <w:sz w:val="16"/>
                <w:szCs w:val="16"/>
              </w:rPr>
              <w:br/>
              <w:t>L'ENREGISTREMENT VILLE</w:t>
            </w:r>
            <w:r w:rsidRPr="00885B5F">
              <w:rPr>
                <w:rFonts w:asciiTheme="minorHAnsi" w:hAnsiTheme="minorHAnsi" w:cstheme="minorHAnsi"/>
                <w:b/>
                <w:sz w:val="16"/>
                <w:szCs w:val="16"/>
              </w:rPr>
              <w:br/>
            </w:r>
            <w:r w:rsidRPr="00885B5F">
              <w:rPr>
                <w:rFonts w:asciiTheme="minorHAnsi" w:hAnsiTheme="minorHAnsi" w:cstheme="minorHAnsi"/>
                <w:b/>
                <w:sz w:val="16"/>
                <w:szCs w:val="16"/>
              </w:rPr>
              <w:tab/>
            </w:r>
            <w:r w:rsidRPr="00885B5F">
              <w:rPr>
                <w:rFonts w:asciiTheme="minorHAnsi" w:hAnsiTheme="minorHAnsi" w:cstheme="minorHAnsi"/>
                <w:b/>
                <w:sz w:val="16"/>
                <w:szCs w:val="16"/>
              </w:rPr>
              <w:tab/>
            </w:r>
            <w:r w:rsidRPr="00885B5F">
              <w:rPr>
                <w:rFonts w:asciiTheme="minorHAnsi" w:hAnsiTheme="minorHAnsi" w:cstheme="minorHAnsi"/>
                <w:b/>
                <w:sz w:val="16"/>
                <w:szCs w:val="16"/>
              </w:rPr>
              <w:tab/>
              <w:t>PAYS</w:t>
            </w:r>
          </w:p>
        </w:tc>
        <w:tc>
          <w:tcPr>
            <w:tcW w:w="3153" w:type="dxa"/>
            <w:tcBorders>
              <w:top w:val="single" w:sz="4" w:space="0" w:color="auto"/>
              <w:bottom w:val="single" w:sz="4" w:space="0" w:color="auto"/>
            </w:tcBorders>
          </w:tcPr>
          <w:p w14:paraId="31BF5ECB" w14:textId="77777777" w:rsidR="001C137A" w:rsidRPr="00885B5F" w:rsidRDefault="001C137A" w:rsidP="00281E0A">
            <w:pPr>
              <w:tabs>
                <w:tab w:val="left" w:pos="2983"/>
              </w:tabs>
              <w:spacing w:after="0" w:line="240" w:lineRule="auto"/>
              <w:rPr>
                <w:rFonts w:asciiTheme="minorHAnsi" w:hAnsiTheme="minorHAnsi" w:cstheme="minorHAnsi"/>
                <w:b/>
                <w:sz w:val="18"/>
                <w:szCs w:val="18"/>
              </w:rPr>
            </w:pPr>
          </w:p>
        </w:tc>
      </w:tr>
      <w:tr w:rsidR="001C137A" w:rsidRPr="00885B5F" w14:paraId="2FA892D8" w14:textId="77777777" w:rsidTr="00281E0A">
        <w:trPr>
          <w:trHeight w:val="447"/>
        </w:trPr>
        <w:tc>
          <w:tcPr>
            <w:tcW w:w="2426" w:type="dxa"/>
            <w:tcBorders>
              <w:top w:val="single" w:sz="4" w:space="0" w:color="auto"/>
              <w:right w:val="single" w:sz="4" w:space="0" w:color="auto"/>
            </w:tcBorders>
          </w:tcPr>
          <w:p w14:paraId="60CE5F01" w14:textId="77777777" w:rsidR="001C137A" w:rsidRPr="00885B5F" w:rsidRDefault="001C137A" w:rsidP="00281E0A">
            <w:pPr>
              <w:spacing w:after="0" w:line="240" w:lineRule="auto"/>
              <w:rPr>
                <w:rFonts w:asciiTheme="minorHAnsi" w:hAnsiTheme="minorHAnsi" w:cstheme="minorHAnsi"/>
                <w:bCs/>
                <w:sz w:val="16"/>
                <w:szCs w:val="16"/>
              </w:rPr>
            </w:pPr>
            <w:r w:rsidRPr="00885B5F">
              <w:rPr>
                <w:rFonts w:asciiTheme="minorHAnsi" w:hAnsiTheme="minorHAnsi" w:cstheme="minorHAnsi"/>
                <w:b/>
                <w:sz w:val="16"/>
                <w:szCs w:val="16"/>
              </w:rPr>
              <w:lastRenderedPageBreak/>
              <w:t>DATE</w:t>
            </w:r>
          </w:p>
        </w:tc>
        <w:tc>
          <w:tcPr>
            <w:tcW w:w="2915" w:type="dxa"/>
            <w:gridSpan w:val="2"/>
            <w:tcBorders>
              <w:top w:val="single" w:sz="4" w:space="0" w:color="auto"/>
              <w:left w:val="single" w:sz="4" w:space="0" w:color="auto"/>
              <w:bottom w:val="single" w:sz="4" w:space="0" w:color="auto"/>
              <w:right w:val="nil"/>
            </w:tcBorders>
          </w:tcPr>
          <w:p w14:paraId="681FA55E" w14:textId="77777777" w:rsidR="001C137A" w:rsidRPr="00885B5F" w:rsidRDefault="001C137A" w:rsidP="00281E0A">
            <w:pPr>
              <w:spacing w:after="0" w:line="240" w:lineRule="auto"/>
              <w:rPr>
                <w:rFonts w:asciiTheme="minorHAnsi" w:hAnsiTheme="minorHAnsi" w:cstheme="minorHAnsi"/>
                <w:b/>
                <w:sz w:val="16"/>
                <w:szCs w:val="16"/>
              </w:rPr>
            </w:pPr>
            <w:r w:rsidRPr="00885B5F">
              <w:rPr>
                <w:rFonts w:asciiTheme="minorHAnsi" w:hAnsiTheme="minorHAnsi" w:cstheme="minorHAnsi"/>
                <w:b/>
                <w:sz w:val="16"/>
                <w:szCs w:val="16"/>
              </w:rPr>
              <w:t>SIGNATURE</w:t>
            </w:r>
          </w:p>
        </w:tc>
        <w:tc>
          <w:tcPr>
            <w:tcW w:w="3153" w:type="dxa"/>
            <w:tcBorders>
              <w:top w:val="single" w:sz="4" w:space="0" w:color="auto"/>
              <w:left w:val="nil"/>
              <w:bottom w:val="single" w:sz="4" w:space="0" w:color="auto"/>
            </w:tcBorders>
          </w:tcPr>
          <w:p w14:paraId="2117F898" w14:textId="77777777" w:rsidR="001C137A" w:rsidRPr="00885B5F" w:rsidRDefault="001C137A" w:rsidP="00281E0A">
            <w:pPr>
              <w:tabs>
                <w:tab w:val="left" w:pos="2983"/>
              </w:tabs>
              <w:spacing w:after="0" w:line="240" w:lineRule="auto"/>
              <w:rPr>
                <w:rFonts w:asciiTheme="minorHAnsi" w:hAnsiTheme="minorHAnsi" w:cstheme="minorHAnsi"/>
                <w:b/>
                <w:sz w:val="18"/>
                <w:szCs w:val="18"/>
              </w:rPr>
            </w:pPr>
          </w:p>
        </w:tc>
      </w:tr>
    </w:tbl>
    <w:p w14:paraId="71164813" w14:textId="77777777" w:rsidR="001C137A" w:rsidRPr="00E63D90" w:rsidRDefault="001C137A" w:rsidP="001C137A">
      <w:pPr>
        <w:pStyle w:val="Titre3"/>
        <w:numPr>
          <w:ilvl w:val="2"/>
          <w:numId w:val="1"/>
        </w:numPr>
        <w:tabs>
          <w:tab w:val="num" w:pos="0"/>
        </w:tabs>
        <w:ind w:left="932" w:hanging="360"/>
        <w:rPr>
          <w:rFonts w:asciiTheme="minorHAnsi" w:hAnsiTheme="minorHAnsi" w:cstheme="minorHAnsi"/>
          <w:color w:val="C00000"/>
        </w:rPr>
      </w:pPr>
      <w:bookmarkStart w:id="17" w:name="_Toc51592067"/>
      <w:bookmarkStart w:id="18" w:name="_Toc52268499"/>
      <w:bookmarkStart w:id="19" w:name="_Toc86671659"/>
      <w:bookmarkStart w:id="20" w:name="_Toc174714045"/>
      <w:bookmarkEnd w:id="16"/>
      <w:r w:rsidRPr="00E63D90">
        <w:rPr>
          <w:rFonts w:asciiTheme="minorHAnsi" w:hAnsiTheme="minorHAnsi" w:cstheme="minorHAnsi"/>
          <w:color w:val="C00000"/>
        </w:rPr>
        <w:t>Entité de droit privé/public ayant une forme juridique</w:t>
      </w:r>
      <w:bookmarkEnd w:id="17"/>
      <w:bookmarkEnd w:id="18"/>
      <w:bookmarkEnd w:id="19"/>
      <w:bookmarkEnd w:id="20"/>
    </w:p>
    <w:p w14:paraId="7ED7F869" w14:textId="77777777" w:rsidR="001C137A" w:rsidRPr="00885B5F" w:rsidRDefault="001C137A" w:rsidP="001C137A">
      <w:pPr>
        <w:rPr>
          <w:rFonts w:asciiTheme="minorHAnsi" w:hAnsiTheme="minorHAnsi" w:cstheme="minorHAnsi"/>
        </w:rPr>
      </w:pPr>
      <w:bookmarkStart w:id="21" w:name="_Hlk52268009"/>
      <w:r w:rsidRPr="00885B5F">
        <w:rPr>
          <w:rFonts w:asciiTheme="minorHAnsi" w:hAnsiTheme="minorHAnsi" w:cstheme="minorHAnsi"/>
        </w:rPr>
        <w:t xml:space="preserve">Pour remplir la fiche, veuillez cliquer ici : </w:t>
      </w:r>
      <w:hyperlink r:id="rId8">
        <w:r w:rsidRPr="00D2364C">
          <w:rPr>
            <w:rStyle w:val="Lienhypertexte"/>
            <w:rFonts w:eastAsia="DejaVu Sans" w:cs="Calibri"/>
            <w:kern w:val="2"/>
            <w:sz w:val="21"/>
            <w:szCs w:val="21"/>
            <w:lang w:val="fr-FR"/>
          </w:rPr>
          <w:t>https://documentcloud.adobe.com/link/track?uri=urn:aaid:scds:US:3b918624-1fb2-4708-9199-e591dcdfe19b</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C137A" w:rsidRPr="00885B5F" w14:paraId="7CC3F0BD" w14:textId="77777777" w:rsidTr="00281E0A">
        <w:trPr>
          <w:trHeight w:val="5763"/>
        </w:trPr>
        <w:tc>
          <w:tcPr>
            <w:tcW w:w="8494" w:type="dxa"/>
            <w:gridSpan w:val="2"/>
            <w:tcBorders>
              <w:bottom w:val="single" w:sz="4" w:space="0" w:color="auto"/>
            </w:tcBorders>
            <w:vAlign w:val="center"/>
          </w:tcPr>
          <w:p w14:paraId="3E61C98F" w14:textId="77777777" w:rsidR="001C137A" w:rsidRPr="00885B5F" w:rsidRDefault="001C137A" w:rsidP="00281E0A">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
                <w:rFonts w:asciiTheme="minorHAnsi" w:hAnsiTheme="minorHAnsi" w:cstheme="minorHAnsi"/>
                <w:b/>
                <w:sz w:val="16"/>
                <w:szCs w:val="16"/>
              </w:rPr>
              <w:footnoteReference w:id="6"/>
            </w:r>
            <w:r w:rsidRPr="00885B5F">
              <w:rPr>
                <w:rFonts w:asciiTheme="minorHAnsi" w:hAnsiTheme="minorHAnsi" w:cstheme="minorHAnsi"/>
                <w:b/>
                <w:sz w:val="16"/>
                <w:szCs w:val="16"/>
              </w:rPr>
              <w:br/>
            </w:r>
            <w:r w:rsidRPr="00885B5F">
              <w:rPr>
                <w:rFonts w:asciiTheme="minorHAnsi" w:hAnsiTheme="minorHAnsi" w:cstheme="minorHAnsi"/>
                <w:b/>
                <w:sz w:val="16"/>
                <w:szCs w:val="16"/>
              </w:rPr>
              <w:br/>
              <w:t>NOM COMMERCIAL</w:t>
            </w:r>
            <w:r w:rsidRPr="00885B5F">
              <w:rPr>
                <w:rFonts w:asciiTheme="minorHAnsi" w:hAnsiTheme="minorHAnsi" w:cstheme="minorHAnsi"/>
                <w:b/>
                <w:sz w:val="16"/>
                <w:szCs w:val="16"/>
              </w:rPr>
              <w:br/>
              <w:t xml:space="preserve">(si différent) </w:t>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487E3EB4"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ABRÉVIATION</w:t>
            </w:r>
          </w:p>
          <w:p w14:paraId="2E384B5F"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FORME JURIDIQUE</w:t>
            </w:r>
          </w:p>
          <w:p w14:paraId="40B03608" w14:textId="77777777" w:rsidR="001C137A" w:rsidRPr="00885B5F" w:rsidRDefault="001C137A" w:rsidP="00281E0A">
            <w:pPr>
              <w:tabs>
                <w:tab w:val="left" w:pos="2268"/>
              </w:tabs>
              <w:rPr>
                <w:rFonts w:asciiTheme="minorHAnsi" w:hAnsiTheme="minorHAnsi" w:cstheme="minorHAnsi"/>
                <w:b/>
                <w:sz w:val="16"/>
                <w:szCs w:val="16"/>
              </w:rPr>
            </w:pPr>
            <w:r w:rsidRPr="00885B5F">
              <w:rPr>
                <w:rFonts w:asciiTheme="minorHAnsi" w:hAnsiTheme="minorHAnsi" w:cstheme="minorHAnsi"/>
                <w:b/>
                <w:sz w:val="16"/>
                <w:szCs w:val="16"/>
              </w:rPr>
              <w:t>TYPE</w:t>
            </w:r>
            <w:r w:rsidRPr="00885B5F">
              <w:rPr>
                <w:rFonts w:asciiTheme="minorHAnsi" w:hAnsiTheme="minorHAnsi" w:cstheme="minorHAnsi"/>
                <w:b/>
                <w:sz w:val="16"/>
                <w:szCs w:val="16"/>
              </w:rPr>
              <w:tab/>
              <w:t>A BUT LUCRATIF</w:t>
            </w:r>
          </w:p>
          <w:p w14:paraId="4315A56D" w14:textId="77777777" w:rsidR="001C137A" w:rsidRPr="00885B5F" w:rsidRDefault="001C137A" w:rsidP="00281E0A">
            <w:pPr>
              <w:tabs>
                <w:tab w:val="left" w:pos="2268"/>
                <w:tab w:val="left" w:pos="4536"/>
                <w:tab w:val="left" w:pos="5387"/>
                <w:tab w:val="left" w:pos="6096"/>
              </w:tabs>
              <w:rPr>
                <w:rFonts w:asciiTheme="minorHAnsi" w:hAnsiTheme="minorHAnsi" w:cstheme="minorHAnsi"/>
                <w:b/>
                <w:sz w:val="16"/>
                <w:szCs w:val="16"/>
              </w:rPr>
            </w:pPr>
            <w:r w:rsidRPr="00885B5F">
              <w:rPr>
                <w:rFonts w:asciiTheme="minorHAnsi" w:hAnsiTheme="minorHAnsi" w:cstheme="minorHAnsi"/>
                <w:b/>
                <w:sz w:val="16"/>
                <w:szCs w:val="16"/>
              </w:rPr>
              <w:t>D'ORGANISATION</w:t>
            </w:r>
            <w:r w:rsidRPr="00885B5F">
              <w:rPr>
                <w:rFonts w:asciiTheme="minorHAnsi" w:hAnsiTheme="minorHAnsi" w:cstheme="minorHAnsi"/>
                <w:b/>
                <w:sz w:val="16"/>
                <w:szCs w:val="16"/>
              </w:rPr>
              <w:tab/>
              <w:t>SANS BUT LUCRATIF</w:t>
            </w:r>
            <w:r w:rsidRPr="00885B5F">
              <w:rPr>
                <w:rFonts w:asciiTheme="minorHAnsi" w:hAnsiTheme="minorHAnsi" w:cstheme="minorHAnsi"/>
                <w:b/>
                <w:sz w:val="16"/>
                <w:szCs w:val="16"/>
              </w:rPr>
              <w:tab/>
              <w:t>ONG</w:t>
            </w:r>
            <w:r w:rsidRPr="00885B5F">
              <w:rPr>
                <w:rStyle w:val="NotedebasdepageCar"/>
                <w:rFonts w:asciiTheme="minorHAnsi" w:hAnsiTheme="minorHAnsi" w:cstheme="minorHAnsi"/>
                <w:b/>
                <w:sz w:val="16"/>
                <w:szCs w:val="16"/>
              </w:rPr>
              <w:footnoteReference w:id="7"/>
            </w:r>
            <w:r w:rsidRPr="00885B5F">
              <w:rPr>
                <w:rFonts w:asciiTheme="minorHAnsi" w:hAnsiTheme="minorHAnsi" w:cstheme="minorHAnsi"/>
                <w:b/>
                <w:bCs/>
                <w:sz w:val="15"/>
                <w:szCs w:val="15"/>
              </w:rPr>
              <w:tab/>
            </w:r>
            <w:r w:rsidRPr="00885B5F">
              <w:rPr>
                <w:rFonts w:asciiTheme="minorHAnsi" w:hAnsiTheme="minorHAnsi" w:cstheme="minorHAnsi"/>
                <w:b/>
                <w:sz w:val="16"/>
                <w:szCs w:val="16"/>
              </w:rPr>
              <w:t>OUI</w:t>
            </w:r>
            <w:r w:rsidRPr="00885B5F">
              <w:rPr>
                <w:rFonts w:asciiTheme="minorHAnsi" w:hAnsiTheme="minorHAnsi" w:cstheme="minorHAnsi"/>
                <w:b/>
                <w:sz w:val="16"/>
                <w:szCs w:val="16"/>
              </w:rPr>
              <w:tab/>
              <w:t>NON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
                <w:rFonts w:asciiTheme="minorHAnsi" w:hAnsiTheme="minorHAnsi" w:cstheme="minorHAnsi"/>
                <w:b/>
                <w:sz w:val="16"/>
                <w:szCs w:val="16"/>
              </w:rPr>
              <w:footnoteReference w:id="8"/>
            </w:r>
          </w:p>
          <w:p w14:paraId="30781C3E"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0AE0419B" w14:textId="77777777" w:rsidR="001C137A" w:rsidRPr="00885B5F" w:rsidRDefault="001C137A" w:rsidP="00281E0A">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w:t>
            </w:r>
            <w:proofErr w:type="gramStart"/>
            <w:r w:rsidRPr="00885B5F">
              <w:rPr>
                <w:rFonts w:asciiTheme="minorHAnsi" w:hAnsiTheme="minorHAnsi" w:cstheme="minorHAnsi"/>
                <w:b/>
                <w:sz w:val="16"/>
                <w:szCs w:val="16"/>
              </w:rPr>
              <w:t>le</w:t>
            </w:r>
            <w:proofErr w:type="gramEnd"/>
            <w:r w:rsidRPr="00885B5F">
              <w:rPr>
                <w:rFonts w:asciiTheme="minorHAnsi" w:hAnsiTheme="minorHAnsi" w:cstheme="minorHAnsi"/>
                <w:b/>
                <w:sz w:val="16"/>
                <w:szCs w:val="16"/>
              </w:rPr>
              <w:t xml:space="preserve"> cas échéant)</w:t>
            </w:r>
          </w:p>
          <w:p w14:paraId="58418AEF" w14:textId="77777777" w:rsidR="001C137A" w:rsidRPr="00885B5F" w:rsidRDefault="001C137A" w:rsidP="00281E0A">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657BD26E" w14:textId="77777777" w:rsidR="001C137A" w:rsidRPr="00885B5F" w:rsidRDefault="001C137A" w:rsidP="00281E0A">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5A44BD78"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1A2599EF"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ADRESSE DU SIEGE</w:t>
            </w:r>
            <w:r w:rsidRPr="00885B5F">
              <w:rPr>
                <w:rFonts w:asciiTheme="minorHAnsi" w:hAnsiTheme="minorHAnsi" w:cstheme="minorHAnsi"/>
                <w:b/>
                <w:sz w:val="16"/>
                <w:szCs w:val="16"/>
              </w:rPr>
              <w:br/>
              <w:t>SOCIAL</w:t>
            </w:r>
          </w:p>
          <w:p w14:paraId="2F8F2A89" w14:textId="77777777" w:rsidR="001C137A" w:rsidRPr="00885B5F" w:rsidRDefault="001C137A" w:rsidP="00281E0A">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225F92E7" w14:textId="77777777" w:rsidR="001C137A" w:rsidRPr="00885B5F" w:rsidRDefault="001C137A" w:rsidP="00281E0A">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4793662F" w14:textId="77777777" w:rsidR="001C137A" w:rsidRPr="00885B5F" w:rsidRDefault="001C137A" w:rsidP="00281E0A">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1C137A" w:rsidRPr="00885B5F" w14:paraId="2B03942A" w14:textId="77777777" w:rsidTr="00281E0A">
        <w:trPr>
          <w:trHeight w:val="698"/>
        </w:trPr>
        <w:tc>
          <w:tcPr>
            <w:tcW w:w="3227" w:type="dxa"/>
            <w:tcBorders>
              <w:top w:val="single" w:sz="4" w:space="0" w:color="auto"/>
              <w:bottom w:val="single" w:sz="4" w:space="0" w:color="auto"/>
              <w:right w:val="single" w:sz="4" w:space="0" w:color="auto"/>
            </w:tcBorders>
          </w:tcPr>
          <w:p w14:paraId="03F7706F" w14:textId="77777777" w:rsidR="001C137A" w:rsidRPr="00885B5F" w:rsidRDefault="001C137A" w:rsidP="00281E0A">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46A109D9" w14:textId="77777777" w:rsidR="001C137A" w:rsidRPr="00885B5F" w:rsidRDefault="001C137A" w:rsidP="00281E0A">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1C137A" w:rsidRPr="00885B5F" w14:paraId="4498FCBD" w14:textId="77777777" w:rsidTr="00281E0A">
        <w:trPr>
          <w:trHeight w:val="1871"/>
        </w:trPr>
        <w:tc>
          <w:tcPr>
            <w:tcW w:w="3227" w:type="dxa"/>
            <w:tcBorders>
              <w:top w:val="single" w:sz="4" w:space="0" w:color="auto"/>
              <w:right w:val="single" w:sz="4" w:space="0" w:color="auto"/>
            </w:tcBorders>
          </w:tcPr>
          <w:p w14:paraId="4357C9ED" w14:textId="77777777" w:rsidR="001C137A" w:rsidRPr="00885B5F" w:rsidRDefault="001C137A" w:rsidP="00281E0A">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p w14:paraId="19EA6B8E" w14:textId="77777777" w:rsidR="001C137A" w:rsidRPr="00885B5F" w:rsidRDefault="001C137A" w:rsidP="00281E0A">
            <w:pPr>
              <w:spacing w:before="120" w:after="120"/>
              <w:rPr>
                <w:rFonts w:asciiTheme="minorHAnsi" w:hAnsiTheme="minorHAnsi" w:cstheme="minorHAnsi"/>
                <w:b/>
                <w:sz w:val="16"/>
                <w:szCs w:val="16"/>
              </w:rPr>
            </w:pPr>
          </w:p>
        </w:tc>
        <w:tc>
          <w:tcPr>
            <w:tcW w:w="5267" w:type="dxa"/>
            <w:vMerge/>
            <w:tcBorders>
              <w:left w:val="single" w:sz="4" w:space="0" w:color="auto"/>
              <w:bottom w:val="single" w:sz="4" w:space="0" w:color="auto"/>
            </w:tcBorders>
          </w:tcPr>
          <w:p w14:paraId="512CF3FC" w14:textId="77777777" w:rsidR="001C137A" w:rsidRPr="00885B5F" w:rsidRDefault="001C137A" w:rsidP="00281E0A">
            <w:pPr>
              <w:tabs>
                <w:tab w:val="left" w:pos="2983"/>
              </w:tabs>
              <w:rPr>
                <w:rFonts w:asciiTheme="minorHAnsi" w:hAnsiTheme="minorHAnsi" w:cstheme="minorHAnsi"/>
                <w:b/>
                <w:sz w:val="18"/>
                <w:szCs w:val="18"/>
              </w:rPr>
            </w:pPr>
          </w:p>
        </w:tc>
      </w:tr>
    </w:tbl>
    <w:p w14:paraId="3C24B19B" w14:textId="77777777" w:rsidR="001C137A" w:rsidRPr="00412818" w:rsidRDefault="001C137A" w:rsidP="001C137A">
      <w:pPr>
        <w:spacing w:after="0" w:line="240" w:lineRule="auto"/>
        <w:rPr>
          <w:rFonts w:asciiTheme="minorHAnsi" w:hAnsiTheme="minorHAnsi" w:cstheme="minorHAnsi"/>
          <w:color w:val="C00000"/>
          <w:sz w:val="28"/>
          <w:szCs w:val="28"/>
        </w:rPr>
      </w:pPr>
      <w:bookmarkStart w:id="22" w:name="_Toc51592068"/>
      <w:bookmarkStart w:id="23" w:name="_Toc52268500"/>
      <w:bookmarkStart w:id="24" w:name="_Toc86671660"/>
      <w:bookmarkEnd w:id="21"/>
      <w:r>
        <w:rPr>
          <w:rFonts w:asciiTheme="minorHAnsi" w:hAnsiTheme="minorHAnsi" w:cstheme="minorHAnsi"/>
          <w:b/>
          <w:sz w:val="16"/>
          <w:szCs w:val="16"/>
        </w:rPr>
        <w:br w:type="page"/>
      </w:r>
      <w:r w:rsidRPr="00E63D90">
        <w:rPr>
          <w:rFonts w:asciiTheme="minorHAnsi" w:hAnsiTheme="minorHAnsi" w:cstheme="minorHAnsi"/>
          <w:color w:val="C00000"/>
        </w:rPr>
        <w:lastRenderedPageBreak/>
        <w:t>Entité de droit public</w:t>
      </w:r>
      <w:bookmarkEnd w:id="22"/>
      <w:r w:rsidRPr="00E63D90">
        <w:rPr>
          <w:color w:val="C00000"/>
          <w:sz w:val="16"/>
          <w:szCs w:val="16"/>
        </w:rPr>
        <w:footnoteReference w:id="9"/>
      </w:r>
      <w:bookmarkEnd w:id="23"/>
      <w:bookmarkEnd w:id="24"/>
    </w:p>
    <w:p w14:paraId="66BE6411" w14:textId="77777777" w:rsidR="001C137A" w:rsidRPr="00885B5F" w:rsidRDefault="001C137A" w:rsidP="001C137A">
      <w:pPr>
        <w:rPr>
          <w:rFonts w:asciiTheme="minorHAnsi" w:hAnsiTheme="minorHAnsi" w:cstheme="minorHAnsi"/>
        </w:rPr>
      </w:pPr>
      <w:bookmarkStart w:id="25" w:name="_Hlk52268028"/>
      <w:r w:rsidRPr="00885B5F">
        <w:rPr>
          <w:rFonts w:asciiTheme="minorHAnsi" w:hAnsiTheme="minorHAnsi" w:cstheme="minorHAnsi"/>
        </w:rPr>
        <w:t xml:space="preserve">Pour remplir la fiche, veuillez cliquer ici : </w:t>
      </w:r>
      <w:hyperlink r:id="rId9">
        <w:r w:rsidRPr="00D2364C">
          <w:rPr>
            <w:rStyle w:val="Lienhypertexte"/>
            <w:rFonts w:eastAsia="DejaVu Sans" w:cs="Calibri"/>
            <w:kern w:val="2"/>
            <w:sz w:val="21"/>
            <w:szCs w:val="21"/>
            <w:lang w:val="fr-FR"/>
          </w:rPr>
          <w:t>https://documentcloud.adobe.com/link/track?uri=urn:aaid:scds:US:c52ab6a5-6134-4fed-9596-107f7daf6f1</w:t>
        </w:r>
      </w:hyperlink>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67"/>
      </w:tblGrid>
      <w:tr w:rsidR="001C137A" w:rsidRPr="00885B5F" w14:paraId="13C4CE20" w14:textId="77777777" w:rsidTr="00281E0A">
        <w:trPr>
          <w:trHeight w:val="5763"/>
        </w:trPr>
        <w:tc>
          <w:tcPr>
            <w:tcW w:w="8494" w:type="dxa"/>
            <w:gridSpan w:val="2"/>
            <w:tcBorders>
              <w:bottom w:val="single" w:sz="4" w:space="0" w:color="auto"/>
            </w:tcBorders>
            <w:vAlign w:val="center"/>
          </w:tcPr>
          <w:p w14:paraId="3111DB6F" w14:textId="77777777" w:rsidR="001C137A" w:rsidRPr="00885B5F" w:rsidRDefault="001C137A" w:rsidP="00281E0A">
            <w:pPr>
              <w:rPr>
                <w:rFonts w:asciiTheme="minorHAnsi" w:hAnsiTheme="minorHAnsi" w:cstheme="minorHAnsi"/>
                <w:sz w:val="16"/>
                <w:szCs w:val="16"/>
              </w:rPr>
            </w:pPr>
            <w:r w:rsidRPr="00885B5F">
              <w:rPr>
                <w:rFonts w:asciiTheme="minorHAnsi" w:hAnsiTheme="minorHAnsi" w:cstheme="minorHAnsi"/>
                <w:b/>
                <w:sz w:val="18"/>
                <w:szCs w:val="18"/>
                <w:u w:val="single"/>
              </w:rPr>
              <w:br w:type="page"/>
            </w:r>
            <w:r w:rsidRPr="00885B5F">
              <w:rPr>
                <w:rFonts w:asciiTheme="minorHAnsi" w:hAnsiTheme="minorHAnsi" w:cstheme="minorHAnsi"/>
                <w:b/>
                <w:sz w:val="16"/>
                <w:szCs w:val="16"/>
              </w:rPr>
              <w:t>NOM OFFICIEL</w:t>
            </w:r>
            <w:r w:rsidRPr="00885B5F">
              <w:rPr>
                <w:rStyle w:val="NotedebasdepageCar"/>
                <w:rFonts w:asciiTheme="minorHAnsi" w:hAnsiTheme="minorHAnsi" w:cstheme="minorHAnsi"/>
                <w:b/>
                <w:sz w:val="16"/>
                <w:szCs w:val="16"/>
              </w:rPr>
              <w:footnoteReference w:id="10"/>
            </w:r>
            <w:r w:rsidRPr="00885B5F">
              <w:rPr>
                <w:rFonts w:asciiTheme="minorHAnsi" w:hAnsiTheme="minorHAnsi" w:cstheme="minorHAnsi"/>
                <w:b/>
                <w:sz w:val="16"/>
                <w:szCs w:val="16"/>
              </w:rPr>
              <w:br/>
            </w:r>
            <w:r w:rsidRPr="00885B5F">
              <w:rPr>
                <w:rFonts w:asciiTheme="minorHAnsi" w:hAnsiTheme="minorHAnsi" w:cstheme="minorHAnsi"/>
                <w:b/>
                <w:sz w:val="16"/>
                <w:szCs w:val="16"/>
              </w:rPr>
              <w:fldChar w:fldCharType="begin"/>
            </w:r>
            <w:r w:rsidRPr="00885B5F">
              <w:rPr>
                <w:rFonts w:asciiTheme="minorHAnsi" w:hAnsiTheme="minorHAnsi" w:cstheme="minorHAnsi"/>
                <w:b/>
                <w:sz w:val="16"/>
                <w:szCs w:val="16"/>
              </w:rPr>
              <w:instrText xml:space="preserve"> AUTOTEXT  " Zone de texte simple"  \* MERGEFORMAT </w:instrText>
            </w:r>
            <w:r w:rsidRPr="00885B5F">
              <w:rPr>
                <w:rFonts w:asciiTheme="minorHAnsi" w:hAnsiTheme="minorHAnsi" w:cstheme="minorHAnsi"/>
                <w:sz w:val="16"/>
                <w:szCs w:val="16"/>
              </w:rPr>
              <w:fldChar w:fldCharType="end"/>
            </w:r>
          </w:p>
          <w:p w14:paraId="151C0373"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ABRÉVIATION</w:t>
            </w:r>
            <w:r w:rsidRPr="00885B5F">
              <w:rPr>
                <w:rFonts w:asciiTheme="minorHAnsi" w:hAnsiTheme="minorHAnsi" w:cstheme="minorHAnsi"/>
                <w:b/>
                <w:sz w:val="16"/>
                <w:szCs w:val="16"/>
              </w:rPr>
              <w:br/>
            </w:r>
            <w:r w:rsidRPr="00885B5F">
              <w:rPr>
                <w:rFonts w:asciiTheme="minorHAnsi" w:hAnsiTheme="minorHAnsi" w:cstheme="minorHAnsi"/>
                <w:b/>
                <w:sz w:val="16"/>
                <w:szCs w:val="16"/>
              </w:rPr>
              <w:br/>
              <w:t>NUMÉRO DE REGISTRE PRINCIPAL</w:t>
            </w:r>
            <w:r w:rsidRPr="00885B5F">
              <w:rPr>
                <w:rStyle w:val="NotedebasdepageCar"/>
                <w:rFonts w:asciiTheme="minorHAnsi" w:hAnsiTheme="minorHAnsi" w:cstheme="minorHAnsi"/>
                <w:b/>
                <w:sz w:val="16"/>
                <w:szCs w:val="16"/>
              </w:rPr>
              <w:footnoteReference w:id="11"/>
            </w:r>
          </w:p>
          <w:p w14:paraId="6EBD093F"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NUMÉRO DE REGISTRE SECONDAIRE</w:t>
            </w:r>
          </w:p>
          <w:p w14:paraId="6518B81C" w14:textId="77777777" w:rsidR="001C137A" w:rsidRPr="00885B5F" w:rsidRDefault="001C137A" w:rsidP="00281E0A">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w:t>
            </w:r>
            <w:proofErr w:type="gramStart"/>
            <w:r w:rsidRPr="00885B5F">
              <w:rPr>
                <w:rFonts w:asciiTheme="minorHAnsi" w:hAnsiTheme="minorHAnsi" w:cstheme="minorHAnsi"/>
                <w:b/>
                <w:sz w:val="16"/>
                <w:szCs w:val="16"/>
              </w:rPr>
              <w:t>le</w:t>
            </w:r>
            <w:proofErr w:type="gramEnd"/>
            <w:r w:rsidRPr="00885B5F">
              <w:rPr>
                <w:rFonts w:asciiTheme="minorHAnsi" w:hAnsiTheme="minorHAnsi" w:cstheme="minorHAnsi"/>
                <w:b/>
                <w:sz w:val="16"/>
                <w:szCs w:val="16"/>
              </w:rPr>
              <w:t xml:space="preserve"> cas échéant)</w:t>
            </w:r>
          </w:p>
          <w:p w14:paraId="005BFEB1" w14:textId="77777777" w:rsidR="001C137A" w:rsidRPr="00885B5F" w:rsidRDefault="001C137A" w:rsidP="00281E0A">
            <w:pPr>
              <w:tabs>
                <w:tab w:val="left" w:pos="3828"/>
                <w:tab w:val="left" w:pos="5670"/>
              </w:tabs>
              <w:rPr>
                <w:rFonts w:asciiTheme="minorHAnsi" w:hAnsiTheme="minorHAnsi" w:cstheme="minorHAnsi"/>
                <w:b/>
                <w:sz w:val="16"/>
                <w:szCs w:val="16"/>
              </w:rPr>
            </w:pPr>
            <w:r w:rsidRPr="00885B5F">
              <w:rPr>
                <w:rFonts w:asciiTheme="minorHAnsi" w:hAnsiTheme="minorHAnsi" w:cstheme="minorHAnsi"/>
                <w:b/>
                <w:sz w:val="16"/>
                <w:szCs w:val="16"/>
              </w:rPr>
              <w:t>LIEU DE L'ENREGISTREMENT PRINCIPAL</w:t>
            </w:r>
            <w:r w:rsidRPr="00885B5F">
              <w:rPr>
                <w:rFonts w:asciiTheme="minorHAnsi" w:hAnsiTheme="minorHAnsi" w:cstheme="minorHAnsi"/>
                <w:b/>
                <w:sz w:val="16"/>
                <w:szCs w:val="16"/>
              </w:rPr>
              <w:tab/>
              <w:t>VILLE</w:t>
            </w:r>
            <w:r w:rsidRPr="00885B5F">
              <w:rPr>
                <w:rFonts w:asciiTheme="minorHAnsi" w:hAnsiTheme="minorHAnsi" w:cstheme="minorHAnsi"/>
                <w:b/>
                <w:sz w:val="16"/>
                <w:szCs w:val="16"/>
              </w:rPr>
              <w:tab/>
              <w:t>PAYS</w:t>
            </w:r>
          </w:p>
          <w:p w14:paraId="64466AB8" w14:textId="77777777" w:rsidR="001C137A" w:rsidRPr="00885B5F" w:rsidRDefault="001C137A" w:rsidP="00281E0A">
            <w:pPr>
              <w:tabs>
                <w:tab w:val="left" w:pos="3969"/>
                <w:tab w:val="left" w:pos="4536"/>
                <w:tab w:val="left" w:pos="5245"/>
              </w:tabs>
              <w:rPr>
                <w:rFonts w:asciiTheme="minorHAnsi" w:hAnsiTheme="minorHAnsi" w:cstheme="minorHAnsi"/>
                <w:b/>
                <w:sz w:val="16"/>
                <w:szCs w:val="16"/>
              </w:rPr>
            </w:pPr>
            <w:r w:rsidRPr="00885B5F">
              <w:rPr>
                <w:rFonts w:asciiTheme="minorHAnsi" w:hAnsiTheme="minorHAnsi" w:cstheme="minorHAnsi"/>
                <w:b/>
                <w:sz w:val="16"/>
                <w:szCs w:val="16"/>
              </w:rPr>
              <w:t>DATE DE L'ENREGISTREMENT PRINCIPAL</w:t>
            </w:r>
            <w:r w:rsidRPr="00885B5F">
              <w:rPr>
                <w:rFonts w:asciiTheme="minorHAnsi" w:hAnsiTheme="minorHAnsi" w:cstheme="minorHAnsi"/>
                <w:b/>
                <w:sz w:val="16"/>
                <w:szCs w:val="16"/>
              </w:rPr>
              <w:br/>
            </w:r>
            <w:r w:rsidRPr="00885B5F">
              <w:rPr>
                <w:rFonts w:asciiTheme="minorHAnsi" w:hAnsiTheme="minorHAnsi" w:cstheme="minorHAnsi"/>
                <w:b/>
                <w:sz w:val="16"/>
                <w:szCs w:val="16"/>
              </w:rPr>
              <w:tab/>
              <w:t>JJ</w:t>
            </w:r>
            <w:r w:rsidRPr="00885B5F">
              <w:rPr>
                <w:rFonts w:asciiTheme="minorHAnsi" w:hAnsiTheme="minorHAnsi" w:cstheme="minorHAnsi"/>
                <w:b/>
                <w:sz w:val="16"/>
                <w:szCs w:val="16"/>
              </w:rPr>
              <w:tab/>
              <w:t>MM</w:t>
            </w:r>
            <w:r w:rsidRPr="00885B5F">
              <w:rPr>
                <w:rFonts w:asciiTheme="minorHAnsi" w:hAnsiTheme="minorHAnsi" w:cstheme="minorHAnsi"/>
                <w:b/>
                <w:sz w:val="16"/>
                <w:szCs w:val="16"/>
              </w:rPr>
              <w:tab/>
              <w:t>AAAA</w:t>
            </w:r>
          </w:p>
          <w:p w14:paraId="7C790B4E"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NUMÉRO DE TVA</w:t>
            </w:r>
          </w:p>
          <w:p w14:paraId="4AB39E3B" w14:textId="77777777" w:rsidR="001C137A" w:rsidRPr="00885B5F" w:rsidRDefault="001C137A" w:rsidP="00281E0A">
            <w:pPr>
              <w:rPr>
                <w:rFonts w:asciiTheme="minorHAnsi" w:hAnsiTheme="minorHAnsi" w:cstheme="minorHAnsi"/>
                <w:b/>
                <w:sz w:val="16"/>
                <w:szCs w:val="16"/>
              </w:rPr>
            </w:pPr>
            <w:r w:rsidRPr="00885B5F">
              <w:rPr>
                <w:rFonts w:asciiTheme="minorHAnsi" w:hAnsiTheme="minorHAnsi" w:cstheme="minorHAnsi"/>
                <w:b/>
                <w:sz w:val="16"/>
                <w:szCs w:val="16"/>
              </w:rPr>
              <w:t>ADRESSE OFFICIELLE</w:t>
            </w:r>
            <w:r w:rsidRPr="00885B5F">
              <w:rPr>
                <w:rFonts w:asciiTheme="minorHAnsi" w:hAnsiTheme="minorHAnsi" w:cstheme="minorHAnsi"/>
                <w:b/>
                <w:sz w:val="16"/>
                <w:szCs w:val="16"/>
              </w:rPr>
              <w:br/>
            </w:r>
          </w:p>
          <w:p w14:paraId="67CA10AD" w14:textId="77777777" w:rsidR="001C137A" w:rsidRPr="00885B5F" w:rsidRDefault="001C137A" w:rsidP="00281E0A">
            <w:pPr>
              <w:tabs>
                <w:tab w:val="left" w:pos="2127"/>
                <w:tab w:val="left" w:pos="5103"/>
              </w:tabs>
              <w:rPr>
                <w:rFonts w:asciiTheme="minorHAnsi" w:hAnsiTheme="minorHAnsi" w:cstheme="minorHAnsi"/>
                <w:b/>
                <w:sz w:val="16"/>
                <w:szCs w:val="16"/>
              </w:rPr>
            </w:pPr>
            <w:r w:rsidRPr="00885B5F">
              <w:rPr>
                <w:rFonts w:asciiTheme="minorHAnsi" w:hAnsiTheme="minorHAnsi" w:cstheme="minorHAnsi"/>
                <w:b/>
                <w:sz w:val="16"/>
                <w:szCs w:val="16"/>
              </w:rPr>
              <w:t>CODE POSTAL</w:t>
            </w:r>
            <w:r w:rsidRPr="00885B5F">
              <w:rPr>
                <w:rFonts w:asciiTheme="minorHAnsi" w:hAnsiTheme="minorHAnsi" w:cstheme="minorHAnsi"/>
                <w:b/>
                <w:sz w:val="16"/>
                <w:szCs w:val="16"/>
              </w:rPr>
              <w:tab/>
              <w:t>BOITE POSTALE</w:t>
            </w:r>
            <w:r w:rsidRPr="00885B5F">
              <w:rPr>
                <w:rFonts w:asciiTheme="minorHAnsi" w:hAnsiTheme="minorHAnsi" w:cstheme="minorHAnsi"/>
                <w:b/>
                <w:sz w:val="16"/>
                <w:szCs w:val="16"/>
              </w:rPr>
              <w:tab/>
            </w:r>
            <w:r w:rsidRPr="00885B5F">
              <w:rPr>
                <w:rFonts w:asciiTheme="minorHAnsi" w:hAnsiTheme="minorHAnsi" w:cstheme="minorHAnsi"/>
                <w:b/>
                <w:sz w:val="16"/>
                <w:szCs w:val="16"/>
              </w:rPr>
              <w:tab/>
              <w:t>VILLE</w:t>
            </w:r>
          </w:p>
          <w:p w14:paraId="4DEEB57B" w14:textId="77777777" w:rsidR="001C137A" w:rsidRPr="00885B5F" w:rsidRDefault="001C137A" w:rsidP="00281E0A">
            <w:pPr>
              <w:tabs>
                <w:tab w:val="left" w:pos="5670"/>
              </w:tabs>
              <w:rPr>
                <w:rFonts w:asciiTheme="minorHAnsi" w:hAnsiTheme="minorHAnsi" w:cstheme="minorHAnsi"/>
                <w:b/>
                <w:sz w:val="16"/>
                <w:szCs w:val="16"/>
              </w:rPr>
            </w:pPr>
            <w:r w:rsidRPr="00885B5F">
              <w:rPr>
                <w:rFonts w:asciiTheme="minorHAnsi" w:hAnsiTheme="minorHAnsi" w:cstheme="minorHAnsi"/>
                <w:b/>
                <w:sz w:val="16"/>
                <w:szCs w:val="16"/>
              </w:rPr>
              <w:t>PAYS</w:t>
            </w:r>
            <w:r w:rsidRPr="00885B5F">
              <w:rPr>
                <w:rFonts w:asciiTheme="minorHAnsi" w:hAnsiTheme="minorHAnsi" w:cstheme="minorHAnsi"/>
                <w:b/>
                <w:sz w:val="16"/>
                <w:szCs w:val="16"/>
              </w:rPr>
              <w:tab/>
              <w:t xml:space="preserve">TÉLÉPHONE </w:t>
            </w:r>
          </w:p>
          <w:p w14:paraId="59B51A75" w14:textId="77777777" w:rsidR="001C137A" w:rsidRPr="00885B5F" w:rsidRDefault="001C137A" w:rsidP="00281E0A">
            <w:pPr>
              <w:rPr>
                <w:rFonts w:asciiTheme="minorHAnsi" w:hAnsiTheme="minorHAnsi" w:cstheme="minorHAnsi"/>
                <w:b/>
                <w:sz w:val="18"/>
                <w:szCs w:val="18"/>
                <w:u w:val="single"/>
              </w:rPr>
            </w:pPr>
            <w:r w:rsidRPr="00885B5F">
              <w:rPr>
                <w:rFonts w:asciiTheme="minorHAnsi" w:hAnsiTheme="minorHAnsi" w:cstheme="minorHAnsi"/>
                <w:b/>
                <w:sz w:val="16"/>
                <w:szCs w:val="16"/>
              </w:rPr>
              <w:t>COURRIEL</w:t>
            </w:r>
          </w:p>
        </w:tc>
      </w:tr>
      <w:tr w:rsidR="001C137A" w:rsidRPr="00885B5F" w14:paraId="11B4207E" w14:textId="77777777" w:rsidTr="00281E0A">
        <w:trPr>
          <w:trHeight w:val="698"/>
        </w:trPr>
        <w:tc>
          <w:tcPr>
            <w:tcW w:w="3227" w:type="dxa"/>
            <w:tcBorders>
              <w:top w:val="single" w:sz="4" w:space="0" w:color="auto"/>
              <w:bottom w:val="single" w:sz="4" w:space="0" w:color="auto"/>
              <w:right w:val="single" w:sz="4" w:space="0" w:color="auto"/>
            </w:tcBorders>
          </w:tcPr>
          <w:p w14:paraId="00247061" w14:textId="77777777" w:rsidR="001C137A" w:rsidRPr="00885B5F" w:rsidRDefault="001C137A" w:rsidP="00281E0A">
            <w:pPr>
              <w:spacing w:before="120" w:after="120"/>
              <w:rPr>
                <w:rFonts w:asciiTheme="minorHAnsi" w:hAnsiTheme="minorHAnsi" w:cstheme="minorHAnsi"/>
                <w:bCs/>
                <w:sz w:val="16"/>
                <w:szCs w:val="16"/>
              </w:rPr>
            </w:pPr>
            <w:r w:rsidRPr="00885B5F">
              <w:rPr>
                <w:rFonts w:asciiTheme="minorHAnsi" w:hAnsiTheme="minorHAnsi" w:cstheme="minorHAnsi"/>
                <w:b/>
                <w:sz w:val="16"/>
                <w:szCs w:val="16"/>
              </w:rPr>
              <w:t>DATE</w:t>
            </w:r>
          </w:p>
        </w:tc>
        <w:tc>
          <w:tcPr>
            <w:tcW w:w="5267" w:type="dxa"/>
            <w:vMerge w:val="restart"/>
            <w:tcBorders>
              <w:top w:val="single" w:sz="4" w:space="0" w:color="auto"/>
              <w:left w:val="single" w:sz="4" w:space="0" w:color="auto"/>
            </w:tcBorders>
          </w:tcPr>
          <w:p w14:paraId="10F7E90C" w14:textId="77777777" w:rsidR="001C137A" w:rsidRPr="00885B5F" w:rsidRDefault="001C137A" w:rsidP="00281E0A">
            <w:pPr>
              <w:tabs>
                <w:tab w:val="left" w:pos="2983"/>
              </w:tabs>
              <w:rPr>
                <w:rFonts w:asciiTheme="minorHAnsi" w:hAnsiTheme="minorHAnsi" w:cstheme="minorHAnsi"/>
                <w:b/>
                <w:sz w:val="18"/>
                <w:szCs w:val="18"/>
              </w:rPr>
            </w:pPr>
            <w:r w:rsidRPr="00885B5F">
              <w:rPr>
                <w:rFonts w:asciiTheme="minorHAnsi" w:hAnsiTheme="minorHAnsi" w:cstheme="minorHAnsi"/>
                <w:b/>
                <w:sz w:val="16"/>
                <w:szCs w:val="16"/>
              </w:rPr>
              <w:t>CACHET</w:t>
            </w:r>
          </w:p>
        </w:tc>
      </w:tr>
      <w:tr w:rsidR="001C137A" w:rsidRPr="00885B5F" w14:paraId="29CEC893" w14:textId="77777777" w:rsidTr="00281E0A">
        <w:trPr>
          <w:trHeight w:val="1871"/>
        </w:trPr>
        <w:tc>
          <w:tcPr>
            <w:tcW w:w="3227" w:type="dxa"/>
            <w:tcBorders>
              <w:top w:val="single" w:sz="4" w:space="0" w:color="auto"/>
              <w:right w:val="single" w:sz="4" w:space="0" w:color="auto"/>
            </w:tcBorders>
          </w:tcPr>
          <w:p w14:paraId="464F4D48" w14:textId="77777777" w:rsidR="001C137A" w:rsidRPr="00885B5F" w:rsidRDefault="001C137A" w:rsidP="00281E0A">
            <w:pPr>
              <w:spacing w:before="120" w:after="120"/>
              <w:rPr>
                <w:rFonts w:asciiTheme="minorHAnsi" w:hAnsiTheme="minorHAnsi" w:cstheme="minorHAnsi"/>
                <w:b/>
                <w:sz w:val="16"/>
                <w:szCs w:val="16"/>
              </w:rPr>
            </w:pPr>
            <w:r w:rsidRPr="00885B5F">
              <w:rPr>
                <w:rFonts w:asciiTheme="minorHAnsi" w:hAnsiTheme="minorHAnsi" w:cstheme="minorHAnsi"/>
                <w:b/>
                <w:sz w:val="16"/>
                <w:szCs w:val="16"/>
              </w:rPr>
              <w:t>SIGNATURE DU REPRÉSENTANT AUTORISÉ</w:t>
            </w:r>
          </w:p>
        </w:tc>
        <w:tc>
          <w:tcPr>
            <w:tcW w:w="5267" w:type="dxa"/>
            <w:vMerge/>
            <w:tcBorders>
              <w:left w:val="single" w:sz="4" w:space="0" w:color="auto"/>
              <w:bottom w:val="single" w:sz="4" w:space="0" w:color="auto"/>
            </w:tcBorders>
          </w:tcPr>
          <w:p w14:paraId="6B54A870" w14:textId="77777777" w:rsidR="001C137A" w:rsidRPr="00885B5F" w:rsidRDefault="001C137A" w:rsidP="00281E0A">
            <w:pPr>
              <w:tabs>
                <w:tab w:val="left" w:pos="2983"/>
              </w:tabs>
              <w:rPr>
                <w:rFonts w:asciiTheme="minorHAnsi" w:hAnsiTheme="minorHAnsi" w:cstheme="minorHAnsi"/>
                <w:b/>
                <w:sz w:val="18"/>
                <w:szCs w:val="18"/>
              </w:rPr>
            </w:pPr>
          </w:p>
        </w:tc>
      </w:tr>
    </w:tbl>
    <w:p w14:paraId="7CF17ADA" w14:textId="77777777" w:rsidR="001C137A" w:rsidRDefault="001C137A" w:rsidP="001C137A">
      <w:bookmarkStart w:id="26" w:name="_Toc257039881"/>
      <w:bookmarkStart w:id="27" w:name="_Toc511056610"/>
      <w:bookmarkStart w:id="28" w:name="_Toc51592069"/>
      <w:bookmarkStart w:id="29" w:name="_Toc52268501"/>
      <w:bookmarkEnd w:id="25"/>
    </w:p>
    <w:p w14:paraId="5702FA06" w14:textId="77777777" w:rsidR="001C137A" w:rsidRDefault="001C137A" w:rsidP="001C137A"/>
    <w:p w14:paraId="283EA9B3" w14:textId="77777777" w:rsidR="001C137A" w:rsidRDefault="001C137A" w:rsidP="001C137A"/>
    <w:bookmarkEnd w:id="26"/>
    <w:bookmarkEnd w:id="27"/>
    <w:bookmarkEnd w:id="28"/>
    <w:bookmarkEnd w:id="29"/>
    <w:p w14:paraId="0700F2A0" w14:textId="77777777" w:rsidR="001C137A" w:rsidRDefault="001C137A" w:rsidP="001C137A">
      <w:pPr>
        <w:spacing w:after="0" w:line="240" w:lineRule="auto"/>
        <w:rPr>
          <w:rFonts w:eastAsia="DejaVu Sans" w:cs="Calibri"/>
          <w:kern w:val="2"/>
          <w:sz w:val="20"/>
          <w:szCs w:val="24"/>
          <w:lang w:val="fr-FR"/>
        </w:rPr>
      </w:pPr>
      <w:r>
        <w:rPr>
          <w:rFonts w:cs="Calibri"/>
        </w:rPr>
        <w:br w:type="page"/>
      </w:r>
    </w:p>
    <w:p w14:paraId="4A689940" w14:textId="77777777" w:rsidR="001C137A" w:rsidRDefault="001C137A" w:rsidP="001C137A">
      <w:pPr>
        <w:pStyle w:val="Titre2"/>
        <w:numPr>
          <w:ilvl w:val="1"/>
          <w:numId w:val="1"/>
        </w:numPr>
        <w:tabs>
          <w:tab w:val="num" w:pos="0"/>
        </w:tabs>
        <w:spacing w:before="240" w:after="240"/>
        <w:ind w:left="578" w:hanging="578"/>
        <w:rPr>
          <w:rFonts w:asciiTheme="minorHAnsi" w:hAnsiTheme="minorHAnsi" w:cstheme="minorBidi"/>
          <w:color w:val="C00000"/>
        </w:rPr>
      </w:pPr>
      <w:bookmarkStart w:id="30" w:name="_Toc174714046"/>
      <w:r w:rsidRPr="39AFDA4A">
        <w:rPr>
          <w:rFonts w:asciiTheme="minorHAnsi" w:hAnsiTheme="minorHAnsi" w:cstheme="minorBidi"/>
          <w:color w:val="C00000"/>
        </w:rPr>
        <w:lastRenderedPageBreak/>
        <w:t xml:space="preserve">Formulaire d’offre – Prix </w:t>
      </w:r>
      <w:r>
        <w:rPr>
          <w:rFonts w:asciiTheme="minorHAnsi" w:hAnsiTheme="minorHAnsi" w:cstheme="minorBidi"/>
          <w:color w:val="C00000"/>
        </w:rPr>
        <w:t>- Lot 1</w:t>
      </w:r>
      <w:bookmarkEnd w:id="30"/>
    </w:p>
    <w:p w14:paraId="29CBFDC6" w14:textId="77777777" w:rsidR="001C137A" w:rsidRDefault="001C137A" w:rsidP="001C137A">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 xml:space="preserve">En déposant cette offre, le soumissionnaire s’engage à exécuter, conformément aux dispositions du CSC </w:t>
      </w:r>
      <w:r w:rsidRPr="00751089">
        <w:rPr>
          <w:rFonts w:ascii="Calibri" w:eastAsia="Calibri" w:hAnsi="Calibri" w:cs="Calibri"/>
          <w:b/>
          <w:bCs/>
          <w:color w:val="585756"/>
          <w:lang w:val="fr-BE"/>
        </w:rPr>
        <w:t>2504MAR-1002</w:t>
      </w:r>
      <w:r>
        <w:rPr>
          <w:rFonts w:ascii="Calibri" w:eastAsia="Calibri" w:hAnsi="Calibri" w:cs="Calibri"/>
          <w:b/>
          <w:bCs/>
          <w:color w:val="585756"/>
          <w:lang w:val="fr-BE"/>
        </w:rPr>
        <w:t>6, le lot 1</w:t>
      </w:r>
      <w:r w:rsidRPr="00751089">
        <w:rPr>
          <w:rFonts w:ascii="Calibri" w:eastAsia="Calibri" w:hAnsi="Calibri" w:cs="Calibri"/>
          <w:color w:val="585756"/>
          <w:lang w:val="fr-BE"/>
        </w:rPr>
        <w:t xml:space="preserve"> du</w:t>
      </w:r>
      <w:r>
        <w:rPr>
          <w:rFonts w:ascii="Calibri" w:eastAsia="Calibri" w:hAnsi="Calibri" w:cs="Calibri"/>
          <w:color w:val="585756"/>
          <w:lang w:val="fr-BE"/>
        </w:rPr>
        <w:t xml:space="preserve"> </w:t>
      </w:r>
      <w:r w:rsidRPr="39AFDA4A">
        <w:rPr>
          <w:rFonts w:ascii="Calibri" w:eastAsia="Calibri" w:hAnsi="Calibri" w:cs="Calibri"/>
          <w:color w:val="585756"/>
          <w:lang w:val="fr-BE"/>
        </w:rPr>
        <w:t>présent marché et déclare explicitement accepter toutes les conditions énumérées dans le CSC et renoncer aux éventuelles dispositions dérogatoires comme ses propres conditions.</w:t>
      </w:r>
    </w:p>
    <w:p w14:paraId="11D36063" w14:textId="77777777" w:rsidR="001C137A" w:rsidRDefault="001C137A" w:rsidP="001C137A">
      <w:pPr>
        <w:pStyle w:val="Corpsdetexte"/>
        <w:spacing w:before="60" w:after="60"/>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w:t>
      </w:r>
      <w:r>
        <w:rPr>
          <w:rFonts w:ascii="Calibri" w:eastAsia="Calibri" w:hAnsi="Calibri" w:cs="Calibri"/>
          <w:color w:val="585756"/>
          <w:lang w:val="fr-BE"/>
        </w:rPr>
        <w:t xml:space="preserve"> </w:t>
      </w:r>
      <w:r w:rsidRPr="39AFDA4A">
        <w:rPr>
          <w:rFonts w:ascii="Calibri" w:eastAsia="Calibri" w:hAnsi="Calibri" w:cs="Calibri"/>
          <w:color w:val="585756"/>
          <w:lang w:val="fr-BE"/>
        </w:rPr>
        <w:t>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r>
        <w:rPr>
          <w:rFonts w:ascii="Calibri" w:eastAsia="Calibri" w:hAnsi="Calibri" w:cs="Calibri"/>
          <w:color w:val="585756"/>
          <w:lang w:val="fr-BE"/>
        </w:rPr>
        <w:t xml:space="preserve"> </w:t>
      </w:r>
    </w:p>
    <w:p w14:paraId="75256611" w14:textId="77777777" w:rsidR="001C137A" w:rsidRDefault="001C137A" w:rsidP="001C137A">
      <w:pPr>
        <w:pStyle w:val="Corpsdetexte"/>
        <w:spacing w:before="60" w:after="60"/>
        <w:jc w:val="both"/>
        <w:rPr>
          <w:rFonts w:ascii="Calibri" w:eastAsia="Calibri" w:hAnsi="Calibri" w:cs="Calibri"/>
          <w:color w:val="585756"/>
          <w:lang w:val="fr-BE"/>
        </w:rPr>
      </w:pPr>
    </w:p>
    <w:tbl>
      <w:tblPr>
        <w:tblW w:w="9067" w:type="dxa"/>
        <w:tblCellMar>
          <w:top w:w="15" w:type="dxa"/>
          <w:left w:w="70" w:type="dxa"/>
          <w:bottom w:w="15" w:type="dxa"/>
          <w:right w:w="70" w:type="dxa"/>
        </w:tblCellMar>
        <w:tblLook w:val="04A0" w:firstRow="1" w:lastRow="0" w:firstColumn="1" w:lastColumn="0" w:noHBand="0" w:noVBand="1"/>
      </w:tblPr>
      <w:tblGrid>
        <w:gridCol w:w="846"/>
        <w:gridCol w:w="4678"/>
        <w:gridCol w:w="1134"/>
        <w:gridCol w:w="1134"/>
        <w:gridCol w:w="1275"/>
      </w:tblGrid>
      <w:tr w:rsidR="001C137A" w:rsidRPr="00B84E36" w14:paraId="0DF113C7" w14:textId="77777777" w:rsidTr="00281E0A">
        <w:trPr>
          <w:trHeight w:val="571"/>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36C98B8B" w14:textId="77777777" w:rsidR="001C137A" w:rsidRPr="00911451" w:rsidRDefault="001C137A" w:rsidP="00281E0A">
            <w:pPr>
              <w:spacing w:after="0" w:line="240" w:lineRule="auto"/>
              <w:jc w:val="both"/>
              <w:rPr>
                <w:rFonts w:ascii="Times New Roman" w:hAnsi="Times New Roman"/>
                <w:b/>
                <w:bCs/>
                <w:sz w:val="24"/>
                <w:szCs w:val="24"/>
                <w:lang w:eastAsia="fr-FR"/>
              </w:rPr>
            </w:pPr>
            <w:r w:rsidRPr="00911451">
              <w:rPr>
                <w:rFonts w:asciiTheme="minorHAnsi" w:hAnsiTheme="minorHAnsi" w:cstheme="minorHAnsi"/>
                <w:b/>
                <w:bCs/>
                <w:color w:val="000000"/>
                <w:lang w:eastAsia="fr-FR"/>
              </w:rPr>
              <w:t>Postes</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6CFB2697"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Désignation</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A04598D"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Unité</w:t>
            </w:r>
          </w:p>
        </w:tc>
        <w:tc>
          <w:tcPr>
            <w:tcW w:w="1134" w:type="dxa"/>
            <w:tcBorders>
              <w:top w:val="single" w:sz="4" w:space="0" w:color="auto"/>
              <w:left w:val="single" w:sz="4" w:space="0" w:color="auto"/>
              <w:bottom w:val="single" w:sz="4" w:space="0" w:color="auto"/>
              <w:right w:val="single" w:sz="4" w:space="0" w:color="auto"/>
            </w:tcBorders>
          </w:tcPr>
          <w:p w14:paraId="13EC693E" w14:textId="77777777" w:rsidR="001C137A" w:rsidRPr="00911451" w:rsidRDefault="001C137A" w:rsidP="00281E0A">
            <w:pPr>
              <w:spacing w:after="0" w:line="240" w:lineRule="auto"/>
              <w:jc w:val="both"/>
              <w:rPr>
                <w:rFonts w:asciiTheme="minorHAnsi" w:hAnsiTheme="minorHAnsi" w:cstheme="minorHAnsi"/>
                <w:b/>
                <w:bCs/>
                <w:color w:val="000000"/>
                <w:lang w:eastAsia="fr-FR"/>
              </w:rPr>
            </w:pPr>
          </w:p>
          <w:p w14:paraId="6F8E1C1A" w14:textId="77777777" w:rsidR="001C137A" w:rsidRDefault="001C137A" w:rsidP="00281E0A">
            <w:pPr>
              <w:spacing w:after="0" w:line="240" w:lineRule="auto"/>
              <w:jc w:val="both"/>
              <w:rPr>
                <w:rFonts w:asciiTheme="minorHAnsi" w:hAnsiTheme="minorHAnsi" w:cstheme="minorHAnsi"/>
                <w:b/>
                <w:bCs/>
                <w:color w:val="000000"/>
                <w:lang w:eastAsia="fr-FR"/>
              </w:rPr>
            </w:pPr>
          </w:p>
          <w:p w14:paraId="39D91492" w14:textId="77777777" w:rsidR="001C137A" w:rsidRDefault="001C137A" w:rsidP="00281E0A">
            <w:pPr>
              <w:spacing w:after="0" w:line="240" w:lineRule="auto"/>
              <w:jc w:val="both"/>
              <w:rPr>
                <w:rFonts w:asciiTheme="minorHAnsi" w:hAnsiTheme="minorHAnsi" w:cstheme="minorHAnsi"/>
                <w:b/>
                <w:bCs/>
                <w:color w:val="000000"/>
                <w:lang w:eastAsia="fr-FR"/>
              </w:rPr>
            </w:pPr>
          </w:p>
          <w:p w14:paraId="57F6FA15"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Quantité</w:t>
            </w:r>
          </w:p>
        </w:tc>
        <w:tc>
          <w:tcPr>
            <w:tcW w:w="1275" w:type="dxa"/>
            <w:tcBorders>
              <w:top w:val="single" w:sz="4" w:space="0" w:color="auto"/>
              <w:left w:val="single" w:sz="4" w:space="0" w:color="auto"/>
              <w:bottom w:val="single" w:sz="4" w:space="0" w:color="auto"/>
              <w:right w:val="single" w:sz="4" w:space="0" w:color="auto"/>
            </w:tcBorders>
          </w:tcPr>
          <w:p w14:paraId="38E4D7B0" w14:textId="77777777" w:rsidR="001C137A" w:rsidRPr="00911451" w:rsidRDefault="001C137A" w:rsidP="00281E0A">
            <w:pPr>
              <w:spacing w:after="0" w:line="240" w:lineRule="auto"/>
              <w:jc w:val="both"/>
              <w:rPr>
                <w:rFonts w:asciiTheme="minorHAnsi" w:hAnsiTheme="minorHAnsi" w:cstheme="minorHAnsi"/>
                <w:b/>
                <w:bCs/>
                <w:color w:val="000000"/>
                <w:lang w:eastAsia="fr-FR"/>
              </w:rPr>
            </w:pPr>
          </w:p>
          <w:p w14:paraId="3E334F88"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Pr>
                <w:rFonts w:asciiTheme="minorHAnsi" w:hAnsiTheme="minorHAnsi" w:cstheme="minorHAnsi"/>
                <w:b/>
                <w:bCs/>
                <w:color w:val="000000"/>
                <w:lang w:eastAsia="fr-FR"/>
              </w:rPr>
              <w:t>P</w:t>
            </w:r>
            <w:r w:rsidRPr="00911451">
              <w:rPr>
                <w:rFonts w:asciiTheme="minorHAnsi" w:hAnsiTheme="minorHAnsi" w:cstheme="minorHAnsi"/>
                <w:b/>
                <w:bCs/>
                <w:color w:val="000000"/>
                <w:lang w:eastAsia="fr-FR"/>
              </w:rPr>
              <w:t>.U en dhs HT</w:t>
            </w:r>
          </w:p>
          <w:p w14:paraId="517EF104" w14:textId="77777777" w:rsidR="001C137A" w:rsidRPr="00911451" w:rsidRDefault="001C137A" w:rsidP="00281E0A">
            <w:pPr>
              <w:spacing w:after="0" w:line="240" w:lineRule="auto"/>
              <w:jc w:val="both"/>
              <w:rPr>
                <w:rFonts w:asciiTheme="minorHAnsi" w:hAnsiTheme="minorHAnsi" w:cstheme="minorHAnsi"/>
                <w:b/>
                <w:bCs/>
                <w:color w:val="000000"/>
                <w:lang w:eastAsia="fr-FR"/>
              </w:rPr>
            </w:pPr>
          </w:p>
        </w:tc>
      </w:tr>
      <w:tr w:rsidR="001C137A" w:rsidRPr="003551AE" w14:paraId="47EF7802" w14:textId="77777777" w:rsidTr="00281E0A">
        <w:trPr>
          <w:trHeight w:val="285"/>
        </w:trPr>
        <w:tc>
          <w:tcPr>
            <w:tcW w:w="846" w:type="dxa"/>
            <w:tcBorders>
              <w:top w:val="single" w:sz="4" w:space="0" w:color="auto"/>
              <w:left w:val="single" w:sz="8" w:space="0" w:color="000000"/>
              <w:bottom w:val="single" w:sz="4" w:space="0" w:color="000000"/>
              <w:right w:val="nil"/>
            </w:tcBorders>
            <w:noWrap/>
            <w:vAlign w:val="bottom"/>
            <w:hideMark/>
          </w:tcPr>
          <w:p w14:paraId="74906D4A"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1</w:t>
            </w:r>
          </w:p>
        </w:tc>
        <w:tc>
          <w:tcPr>
            <w:tcW w:w="4678" w:type="dxa"/>
            <w:tcBorders>
              <w:top w:val="single" w:sz="4" w:space="0" w:color="auto"/>
              <w:left w:val="single" w:sz="8" w:space="0" w:color="000000"/>
              <w:bottom w:val="single" w:sz="4" w:space="0" w:color="000000"/>
              <w:right w:val="single" w:sz="4" w:space="0" w:color="auto"/>
            </w:tcBorders>
            <w:noWrap/>
            <w:vAlign w:val="bottom"/>
            <w:hideMark/>
          </w:tcPr>
          <w:p w14:paraId="63BDB255" w14:textId="77777777" w:rsidR="001C137A" w:rsidRPr="00611A05" w:rsidRDefault="001C137A" w:rsidP="00281E0A">
            <w:pPr>
              <w:spacing w:after="0" w:line="240" w:lineRule="auto"/>
              <w:rPr>
                <w:rFonts w:asciiTheme="minorHAnsi" w:hAnsiTheme="minorHAnsi" w:cstheme="minorHAnsi"/>
                <w:color w:val="000000"/>
                <w:lang w:eastAsia="fr-FR"/>
              </w:rPr>
            </w:pPr>
            <w:r w:rsidRPr="00611A05">
              <w:rPr>
                <w:rFonts w:asciiTheme="minorHAnsi" w:hAnsiTheme="minorHAnsi" w:cstheme="minorHAnsi"/>
                <w:color w:val="000000"/>
                <w:lang w:eastAsia="fr-FR"/>
              </w:rPr>
              <w:t>Location véhicule citadine sans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F6F49DB" w14:textId="77777777" w:rsidR="001C137A" w:rsidRPr="00611A05" w:rsidRDefault="001C137A" w:rsidP="00281E0A">
            <w:pPr>
              <w:spacing w:after="0" w:line="240" w:lineRule="auto"/>
              <w:rPr>
                <w:rFonts w:asciiTheme="minorHAnsi" w:hAnsiTheme="minorHAnsi" w:cstheme="minorHAnsi"/>
                <w:color w:val="000000"/>
                <w:lang w:eastAsia="fr-FR"/>
              </w:rPr>
            </w:pPr>
            <w:r w:rsidRPr="00611A05">
              <w:rPr>
                <w:rFonts w:asciiTheme="minorHAnsi" w:hAnsiTheme="minorHAnsi" w:cstheme="minorHAns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6B7154BC" w14:textId="77777777" w:rsidR="001C137A" w:rsidRPr="00611A05" w:rsidRDefault="001C137A" w:rsidP="00281E0A">
            <w:pPr>
              <w:spacing w:after="0" w:line="240" w:lineRule="auto"/>
              <w:jc w:val="center"/>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75CCAC00" w14:textId="77777777" w:rsidR="001C137A" w:rsidRPr="00611A05" w:rsidRDefault="001C137A" w:rsidP="00281E0A">
            <w:pPr>
              <w:spacing w:after="0" w:line="240" w:lineRule="auto"/>
              <w:rPr>
                <w:rFonts w:asciiTheme="minorHAnsi" w:hAnsiTheme="minorHAnsi" w:cstheme="minorHAnsi"/>
                <w:color w:val="000000"/>
                <w:lang w:eastAsia="fr-FR"/>
              </w:rPr>
            </w:pPr>
          </w:p>
        </w:tc>
      </w:tr>
      <w:tr w:rsidR="001C137A" w:rsidRPr="003551AE" w14:paraId="1A00A395" w14:textId="77777777" w:rsidTr="00281E0A">
        <w:trPr>
          <w:trHeight w:val="285"/>
        </w:trPr>
        <w:tc>
          <w:tcPr>
            <w:tcW w:w="846" w:type="dxa"/>
            <w:tcBorders>
              <w:top w:val="single" w:sz="4" w:space="0" w:color="000000"/>
              <w:left w:val="single" w:sz="8" w:space="0" w:color="000000"/>
              <w:bottom w:val="single" w:sz="4" w:space="0" w:color="000000"/>
              <w:right w:val="nil"/>
            </w:tcBorders>
            <w:noWrap/>
            <w:vAlign w:val="bottom"/>
            <w:hideMark/>
          </w:tcPr>
          <w:p w14:paraId="48DBAFE1"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2</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2EF72BB2" w14:textId="77777777" w:rsidR="001C137A" w:rsidRPr="003551AE" w:rsidRDefault="001C137A" w:rsidP="00281E0A">
            <w:pPr>
              <w:spacing w:after="0" w:line="240" w:lineRule="auto"/>
              <w:rPr>
                <w:rFonts w:ascii="Aptos Narrow" w:hAnsi="Aptos Narrow" w:cs="Calibri"/>
                <w:color w:val="242424"/>
                <w:lang w:eastAsia="fr-FR"/>
              </w:rPr>
            </w:pPr>
            <w:r w:rsidRPr="003551AE">
              <w:rPr>
                <w:rFonts w:ascii="Aptos Narrow" w:hAnsi="Aptos Narrow" w:cs="Calibri"/>
                <w:color w:val="242424"/>
                <w:lang w:eastAsia="fr-FR"/>
              </w:rPr>
              <w:t>Location véhicule citadine avec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B542726"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466ED4B1"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24E255C1" w14:textId="77777777" w:rsidR="001C137A" w:rsidRPr="003551AE" w:rsidRDefault="001C137A" w:rsidP="00281E0A">
            <w:pPr>
              <w:spacing w:after="0" w:line="240" w:lineRule="auto"/>
              <w:rPr>
                <w:rFonts w:cs="Calibri"/>
                <w:color w:val="000000"/>
                <w:lang w:eastAsia="fr-FR"/>
              </w:rPr>
            </w:pPr>
          </w:p>
        </w:tc>
      </w:tr>
      <w:tr w:rsidR="001C137A" w:rsidRPr="003551AE" w14:paraId="47A7CF1F" w14:textId="77777777" w:rsidTr="00281E0A">
        <w:trPr>
          <w:trHeight w:val="285"/>
        </w:trPr>
        <w:tc>
          <w:tcPr>
            <w:tcW w:w="846" w:type="dxa"/>
            <w:tcBorders>
              <w:top w:val="single" w:sz="4" w:space="0" w:color="000000"/>
              <w:left w:val="single" w:sz="8" w:space="0" w:color="000000"/>
              <w:bottom w:val="single" w:sz="4" w:space="0" w:color="000000"/>
              <w:right w:val="nil"/>
            </w:tcBorders>
            <w:noWrap/>
            <w:vAlign w:val="bottom"/>
            <w:hideMark/>
          </w:tcPr>
          <w:p w14:paraId="25905622"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3</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2D452960"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Location véhicule 4x4 sans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5151053E"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2C42EC4C"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1E6FF21C" w14:textId="77777777" w:rsidR="001C137A" w:rsidRPr="003551AE" w:rsidRDefault="001C137A" w:rsidP="00281E0A">
            <w:pPr>
              <w:spacing w:after="0" w:line="240" w:lineRule="auto"/>
              <w:rPr>
                <w:rFonts w:cs="Calibri"/>
                <w:color w:val="000000"/>
                <w:lang w:eastAsia="fr-FR"/>
              </w:rPr>
            </w:pPr>
          </w:p>
        </w:tc>
      </w:tr>
      <w:tr w:rsidR="001C137A" w:rsidRPr="003551AE" w14:paraId="4F99EE60" w14:textId="77777777" w:rsidTr="00281E0A">
        <w:trPr>
          <w:trHeight w:val="285"/>
        </w:trPr>
        <w:tc>
          <w:tcPr>
            <w:tcW w:w="846" w:type="dxa"/>
            <w:tcBorders>
              <w:top w:val="single" w:sz="4" w:space="0" w:color="000000"/>
              <w:left w:val="single" w:sz="8" w:space="0" w:color="000000"/>
              <w:bottom w:val="single" w:sz="4" w:space="0" w:color="000000"/>
              <w:right w:val="nil"/>
            </w:tcBorders>
            <w:noWrap/>
            <w:vAlign w:val="bottom"/>
            <w:hideMark/>
          </w:tcPr>
          <w:p w14:paraId="0BC1C5E3"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4</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23D13EFA"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Location véhicule 4x4 avec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D69C86D"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4E3ABBA3"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3E3D4557" w14:textId="77777777" w:rsidR="001C137A" w:rsidRPr="003551AE" w:rsidRDefault="001C137A" w:rsidP="00281E0A">
            <w:pPr>
              <w:spacing w:after="0" w:line="240" w:lineRule="auto"/>
              <w:rPr>
                <w:rFonts w:cs="Calibri"/>
                <w:color w:val="000000"/>
                <w:lang w:eastAsia="fr-FR"/>
              </w:rPr>
            </w:pPr>
          </w:p>
        </w:tc>
      </w:tr>
      <w:tr w:rsidR="001C137A" w:rsidRPr="003551AE" w14:paraId="6E277AAE" w14:textId="77777777" w:rsidTr="00281E0A">
        <w:trPr>
          <w:trHeight w:val="300"/>
        </w:trPr>
        <w:tc>
          <w:tcPr>
            <w:tcW w:w="846" w:type="dxa"/>
            <w:tcBorders>
              <w:top w:val="single" w:sz="4" w:space="0" w:color="000000"/>
              <w:left w:val="single" w:sz="8" w:space="0" w:color="000000"/>
              <w:bottom w:val="single" w:sz="4" w:space="0" w:color="000000"/>
              <w:right w:val="nil"/>
            </w:tcBorders>
            <w:noWrap/>
            <w:vAlign w:val="bottom"/>
            <w:hideMark/>
          </w:tcPr>
          <w:p w14:paraId="5F5AB58F"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5</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35F4233D" w14:textId="77777777" w:rsidR="001C137A" w:rsidRPr="003551AE" w:rsidRDefault="001C137A" w:rsidP="00281E0A">
            <w:pPr>
              <w:spacing w:after="0" w:line="240" w:lineRule="auto"/>
              <w:rPr>
                <w:rFonts w:cs="Calibri"/>
                <w:color w:val="000000"/>
                <w:lang w:eastAsia="fr-FR"/>
              </w:rPr>
            </w:pPr>
            <w:r w:rsidRPr="00502CB4">
              <w:rPr>
                <w:rFonts w:cs="Calibri"/>
                <w:color w:val="000000"/>
                <w:lang w:eastAsia="fr-FR"/>
              </w:rPr>
              <w:t xml:space="preserve">Frais supplémentaires en cas de nuitée </w:t>
            </w:r>
            <w:r>
              <w:rPr>
                <w:rFonts w:cs="Calibri"/>
                <w:color w:val="000000"/>
                <w:lang w:eastAsia="fr-FR"/>
              </w:rPr>
              <w:t xml:space="preserve">du </w:t>
            </w:r>
            <w:r w:rsidRPr="00502CB4">
              <w:rPr>
                <w:rFonts w:cs="Calibri"/>
                <w:color w:val="000000"/>
                <w:lang w:eastAsia="fr-FR"/>
              </w:rPr>
              <w:t>chauffeur</w:t>
            </w:r>
            <w:r>
              <w:rPr>
                <w:rFonts w:cs="Calibri"/>
                <w:color w:val="000000"/>
                <w:lang w:eastAsia="fr-FR"/>
              </w:rPr>
              <w:t xml:space="preserve"> (hébergement, per </w:t>
            </w:r>
            <w:proofErr w:type="gramStart"/>
            <w:r>
              <w:rPr>
                <w:rFonts w:cs="Calibri"/>
                <w:color w:val="000000"/>
                <w:lang w:eastAsia="fr-FR"/>
              </w:rPr>
              <w:t>diem,…</w:t>
            </w:r>
            <w:proofErr w:type="gramEnd"/>
            <w:r>
              <w:rPr>
                <w:rFonts w:cs="Calibri"/>
                <w:color w:val="000000"/>
                <w:lang w:eastAsia="fr-FR"/>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71F8B166" w14:textId="77777777" w:rsidR="001C137A" w:rsidRPr="003551AE" w:rsidRDefault="001C137A" w:rsidP="00281E0A">
            <w:pPr>
              <w:spacing w:after="0" w:line="240" w:lineRule="auto"/>
              <w:rPr>
                <w:rFonts w:cs="Calibri"/>
                <w:color w:val="000000"/>
                <w:lang w:eastAsia="fr-FR"/>
              </w:rPr>
            </w:pPr>
            <w:r>
              <w:rPr>
                <w:rFonts w:cs="Calibri"/>
                <w:color w:val="000000"/>
                <w:lang w:eastAsia="fr-FR"/>
              </w:rPr>
              <w:t>Forfait p</w:t>
            </w:r>
            <w:r w:rsidRPr="003551AE">
              <w:rPr>
                <w:rFonts w:cs="Calibri"/>
                <w:color w:val="000000"/>
                <w:lang w:eastAsia="fr-FR"/>
              </w:rPr>
              <w:t>ar nuitée</w:t>
            </w:r>
          </w:p>
        </w:tc>
        <w:tc>
          <w:tcPr>
            <w:tcW w:w="1134" w:type="dxa"/>
            <w:tcBorders>
              <w:top w:val="single" w:sz="4" w:space="0" w:color="auto"/>
              <w:left w:val="single" w:sz="4" w:space="0" w:color="auto"/>
              <w:bottom w:val="single" w:sz="4" w:space="0" w:color="auto"/>
              <w:right w:val="single" w:sz="4" w:space="0" w:color="auto"/>
            </w:tcBorders>
          </w:tcPr>
          <w:p w14:paraId="6CBA98E1"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4D87CF45" w14:textId="77777777" w:rsidR="001C137A" w:rsidRPr="003551AE" w:rsidRDefault="001C137A" w:rsidP="00281E0A">
            <w:pPr>
              <w:spacing w:after="0" w:line="240" w:lineRule="auto"/>
              <w:rPr>
                <w:rFonts w:cs="Calibri"/>
                <w:color w:val="000000"/>
                <w:lang w:eastAsia="fr-FR"/>
              </w:rPr>
            </w:pPr>
          </w:p>
        </w:tc>
      </w:tr>
      <w:tr w:rsidR="001C137A" w:rsidRPr="003551AE" w14:paraId="543EAB01" w14:textId="77777777" w:rsidTr="00281E0A">
        <w:trPr>
          <w:trHeight w:val="300"/>
        </w:trPr>
        <w:tc>
          <w:tcPr>
            <w:tcW w:w="6658" w:type="dxa"/>
            <w:gridSpan w:val="3"/>
            <w:tcBorders>
              <w:top w:val="single" w:sz="4" w:space="0" w:color="000000"/>
              <w:left w:val="single" w:sz="8" w:space="0" w:color="000000"/>
              <w:bottom w:val="single" w:sz="8" w:space="0" w:color="000000"/>
              <w:right w:val="single" w:sz="4" w:space="0" w:color="auto"/>
            </w:tcBorders>
            <w:noWrap/>
            <w:vAlign w:val="bottom"/>
          </w:tcPr>
          <w:p w14:paraId="7B9A65A2"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Total en dhs Hors TVA</w:t>
            </w:r>
          </w:p>
        </w:tc>
        <w:tc>
          <w:tcPr>
            <w:tcW w:w="1134" w:type="dxa"/>
            <w:tcBorders>
              <w:top w:val="single" w:sz="4" w:space="0" w:color="auto"/>
              <w:left w:val="single" w:sz="4" w:space="0" w:color="auto"/>
              <w:bottom w:val="single" w:sz="4" w:space="0" w:color="auto"/>
              <w:right w:val="single" w:sz="4" w:space="0" w:color="auto"/>
            </w:tcBorders>
          </w:tcPr>
          <w:p w14:paraId="6D3A04F0" w14:textId="77777777" w:rsidR="001C137A" w:rsidRPr="003551AE" w:rsidRDefault="001C137A" w:rsidP="00281E0A">
            <w:pPr>
              <w:spacing w:after="0" w:line="240" w:lineRule="auto"/>
              <w:rPr>
                <w:rFonts w:cs="Calibri"/>
                <w:color w:val="000000"/>
                <w:lang w:eastAsia="fr-FR"/>
              </w:rPr>
            </w:pPr>
          </w:p>
        </w:tc>
        <w:tc>
          <w:tcPr>
            <w:tcW w:w="1275" w:type="dxa"/>
            <w:tcBorders>
              <w:top w:val="single" w:sz="4" w:space="0" w:color="auto"/>
              <w:left w:val="single" w:sz="4" w:space="0" w:color="auto"/>
              <w:bottom w:val="single" w:sz="4" w:space="0" w:color="auto"/>
              <w:right w:val="single" w:sz="4" w:space="0" w:color="auto"/>
            </w:tcBorders>
          </w:tcPr>
          <w:p w14:paraId="65DC6C96" w14:textId="77777777" w:rsidR="001C137A" w:rsidRPr="003551AE" w:rsidRDefault="001C137A" w:rsidP="00281E0A">
            <w:pPr>
              <w:spacing w:after="0" w:line="240" w:lineRule="auto"/>
              <w:rPr>
                <w:rFonts w:cs="Calibri"/>
                <w:color w:val="000000"/>
                <w:lang w:eastAsia="fr-FR"/>
              </w:rPr>
            </w:pPr>
          </w:p>
        </w:tc>
      </w:tr>
      <w:tr w:rsidR="001C137A" w:rsidRPr="003551AE" w14:paraId="7845ED74" w14:textId="77777777" w:rsidTr="00281E0A">
        <w:trPr>
          <w:trHeight w:val="300"/>
        </w:trPr>
        <w:tc>
          <w:tcPr>
            <w:tcW w:w="6658" w:type="dxa"/>
            <w:gridSpan w:val="3"/>
            <w:tcBorders>
              <w:top w:val="single" w:sz="4" w:space="0" w:color="000000"/>
              <w:left w:val="single" w:sz="8" w:space="0" w:color="000000"/>
              <w:bottom w:val="single" w:sz="8" w:space="0" w:color="000000"/>
              <w:right w:val="single" w:sz="4" w:space="0" w:color="auto"/>
            </w:tcBorders>
            <w:noWrap/>
          </w:tcPr>
          <w:p w14:paraId="03333084"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Taux et Montant TVA</w:t>
            </w:r>
          </w:p>
        </w:tc>
        <w:tc>
          <w:tcPr>
            <w:tcW w:w="1134" w:type="dxa"/>
            <w:tcBorders>
              <w:top w:val="single" w:sz="4" w:space="0" w:color="auto"/>
              <w:left w:val="single" w:sz="4" w:space="0" w:color="auto"/>
              <w:bottom w:val="single" w:sz="4" w:space="0" w:color="auto"/>
              <w:right w:val="single" w:sz="4" w:space="0" w:color="auto"/>
            </w:tcBorders>
          </w:tcPr>
          <w:p w14:paraId="5DD8E1B0" w14:textId="77777777" w:rsidR="001C137A" w:rsidRPr="003551AE" w:rsidRDefault="001C137A" w:rsidP="00281E0A">
            <w:pPr>
              <w:spacing w:after="0" w:line="240" w:lineRule="auto"/>
              <w:rPr>
                <w:rFonts w:cs="Calibri"/>
                <w:color w:val="000000"/>
                <w:lang w:eastAsia="fr-FR"/>
              </w:rPr>
            </w:pPr>
          </w:p>
        </w:tc>
        <w:tc>
          <w:tcPr>
            <w:tcW w:w="1275" w:type="dxa"/>
            <w:tcBorders>
              <w:top w:val="single" w:sz="4" w:space="0" w:color="auto"/>
              <w:left w:val="single" w:sz="4" w:space="0" w:color="auto"/>
              <w:bottom w:val="single" w:sz="4" w:space="0" w:color="auto"/>
              <w:right w:val="single" w:sz="4" w:space="0" w:color="auto"/>
            </w:tcBorders>
          </w:tcPr>
          <w:p w14:paraId="6456FD72" w14:textId="77777777" w:rsidR="001C137A" w:rsidRPr="003551AE" w:rsidRDefault="001C137A" w:rsidP="00281E0A">
            <w:pPr>
              <w:spacing w:after="0" w:line="240" w:lineRule="auto"/>
              <w:rPr>
                <w:rFonts w:cs="Calibri"/>
                <w:color w:val="000000"/>
                <w:lang w:eastAsia="fr-FR"/>
              </w:rPr>
            </w:pPr>
          </w:p>
        </w:tc>
      </w:tr>
      <w:tr w:rsidR="001C137A" w:rsidRPr="003551AE" w14:paraId="6E108214" w14:textId="77777777" w:rsidTr="00281E0A">
        <w:trPr>
          <w:trHeight w:val="300"/>
        </w:trPr>
        <w:tc>
          <w:tcPr>
            <w:tcW w:w="6658" w:type="dxa"/>
            <w:gridSpan w:val="3"/>
            <w:tcBorders>
              <w:top w:val="single" w:sz="4" w:space="0" w:color="000000"/>
              <w:left w:val="single" w:sz="8" w:space="0" w:color="000000"/>
              <w:bottom w:val="single" w:sz="8" w:space="0" w:color="000000"/>
              <w:right w:val="single" w:sz="4" w:space="0" w:color="auto"/>
            </w:tcBorders>
            <w:noWrap/>
            <w:vAlign w:val="bottom"/>
          </w:tcPr>
          <w:p w14:paraId="2DB382B0"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Total en dhs toutes Taxes Comprises</w:t>
            </w:r>
          </w:p>
        </w:tc>
        <w:tc>
          <w:tcPr>
            <w:tcW w:w="1134" w:type="dxa"/>
            <w:tcBorders>
              <w:top w:val="single" w:sz="4" w:space="0" w:color="auto"/>
              <w:left w:val="single" w:sz="4" w:space="0" w:color="auto"/>
              <w:bottom w:val="single" w:sz="4" w:space="0" w:color="auto"/>
              <w:right w:val="single" w:sz="4" w:space="0" w:color="auto"/>
            </w:tcBorders>
          </w:tcPr>
          <w:p w14:paraId="5AA9640A" w14:textId="77777777" w:rsidR="001C137A" w:rsidRPr="003551AE" w:rsidRDefault="001C137A" w:rsidP="00281E0A">
            <w:pPr>
              <w:spacing w:after="0" w:line="240" w:lineRule="auto"/>
              <w:rPr>
                <w:rFonts w:cs="Calibri"/>
                <w:color w:val="000000"/>
                <w:lang w:eastAsia="fr-FR"/>
              </w:rPr>
            </w:pPr>
          </w:p>
        </w:tc>
        <w:tc>
          <w:tcPr>
            <w:tcW w:w="1275" w:type="dxa"/>
            <w:tcBorders>
              <w:top w:val="single" w:sz="4" w:space="0" w:color="auto"/>
              <w:left w:val="single" w:sz="4" w:space="0" w:color="auto"/>
              <w:bottom w:val="single" w:sz="4" w:space="0" w:color="auto"/>
              <w:right w:val="single" w:sz="4" w:space="0" w:color="auto"/>
            </w:tcBorders>
          </w:tcPr>
          <w:p w14:paraId="2F6FC620" w14:textId="77777777" w:rsidR="001C137A" w:rsidRPr="003551AE" w:rsidRDefault="001C137A" w:rsidP="00281E0A">
            <w:pPr>
              <w:spacing w:after="0" w:line="240" w:lineRule="auto"/>
              <w:rPr>
                <w:rFonts w:cs="Calibri"/>
                <w:color w:val="000000"/>
                <w:lang w:eastAsia="fr-FR"/>
              </w:rPr>
            </w:pPr>
          </w:p>
        </w:tc>
      </w:tr>
    </w:tbl>
    <w:p w14:paraId="0A5B2BE9" w14:textId="77777777" w:rsidR="001C137A" w:rsidRDefault="001C137A" w:rsidP="001C137A">
      <w:pPr>
        <w:pStyle w:val="Corpsdetexte"/>
        <w:spacing w:before="60" w:after="60"/>
        <w:jc w:val="both"/>
        <w:rPr>
          <w:rFonts w:ascii="Calibri" w:eastAsia="Calibri" w:hAnsi="Calibri" w:cs="Calibri"/>
          <w:color w:val="585756"/>
          <w:lang w:val="fr-BE"/>
        </w:rPr>
      </w:pPr>
    </w:p>
    <w:p w14:paraId="66B039D2" w14:textId="77777777" w:rsidR="001C137A" w:rsidRPr="0058346C" w:rsidRDefault="001C137A" w:rsidP="001C137A">
      <w:pPr>
        <w:pStyle w:val="Corpsdetexte"/>
        <w:spacing w:before="60" w:after="60"/>
        <w:jc w:val="both"/>
      </w:pPr>
      <w:r w:rsidRPr="0058346C">
        <w:rPr>
          <w:rFonts w:ascii="Calibri" w:eastAsia="Calibri" w:hAnsi="Calibri" w:cs="Calibri"/>
          <w:color w:val="585756"/>
          <w:szCs w:val="22"/>
          <w:lang w:val="fr-BE"/>
        </w:rPr>
        <w:t>Fait à …………………… le ………………</w:t>
      </w:r>
    </w:p>
    <w:p w14:paraId="11A725A1" w14:textId="77777777" w:rsidR="001C137A" w:rsidRPr="0058346C" w:rsidRDefault="001C137A" w:rsidP="001C137A">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545B3A06" w14:textId="77777777" w:rsidR="001C137A" w:rsidRDefault="001C137A" w:rsidP="001C137A">
      <w:pPr>
        <w:pStyle w:val="Corpsdetexte"/>
        <w:spacing w:before="60" w:after="60"/>
        <w:rPr>
          <w:rFonts w:ascii="Calibri" w:eastAsia="Calibri" w:hAnsi="Calibri" w:cs="Calibri"/>
          <w:color w:val="585756"/>
          <w:szCs w:val="22"/>
          <w:lang w:val="fr-BE"/>
        </w:rPr>
      </w:pPr>
      <w:r w:rsidRPr="0058346C">
        <w:rPr>
          <w:rFonts w:ascii="Calibri" w:eastAsia="Calibri" w:hAnsi="Calibri" w:cs="Calibri"/>
          <w:color w:val="585756"/>
          <w:szCs w:val="22"/>
          <w:lang w:val="fr-BE"/>
        </w:rPr>
        <w:t>………………………………………………</w:t>
      </w:r>
    </w:p>
    <w:p w14:paraId="4ACDDC49" w14:textId="77777777" w:rsidR="001C137A" w:rsidRDefault="001C137A" w:rsidP="001C137A">
      <w:pPr>
        <w:pStyle w:val="Corpsdetexte"/>
        <w:spacing w:before="60" w:after="60"/>
        <w:rPr>
          <w:rFonts w:ascii="Calibri" w:eastAsia="Calibri" w:hAnsi="Calibri" w:cs="Calibri"/>
          <w:color w:val="585756"/>
          <w:szCs w:val="22"/>
          <w:lang w:val="fr-BE"/>
        </w:rPr>
      </w:pPr>
    </w:p>
    <w:p w14:paraId="5688A9C5" w14:textId="77777777" w:rsidR="001C137A" w:rsidRDefault="001C137A" w:rsidP="001C137A">
      <w:pPr>
        <w:pStyle w:val="Corpsdetexte"/>
        <w:spacing w:before="60" w:after="60"/>
        <w:rPr>
          <w:rFonts w:ascii="Calibri" w:eastAsia="Calibri" w:hAnsi="Calibri" w:cs="Calibri"/>
          <w:color w:val="585756"/>
          <w:szCs w:val="22"/>
          <w:lang w:val="fr-BE"/>
        </w:rPr>
      </w:pPr>
    </w:p>
    <w:p w14:paraId="53E5CED2" w14:textId="77777777" w:rsidR="001C137A" w:rsidRDefault="001C137A" w:rsidP="001C137A">
      <w:pPr>
        <w:pStyle w:val="Corpsdetexte"/>
        <w:spacing w:before="60" w:after="60"/>
        <w:rPr>
          <w:rFonts w:ascii="Calibri" w:eastAsia="Calibri" w:hAnsi="Calibri" w:cs="Calibri"/>
          <w:color w:val="585756"/>
          <w:szCs w:val="22"/>
          <w:lang w:val="fr-BE"/>
        </w:rPr>
      </w:pPr>
    </w:p>
    <w:p w14:paraId="323C297A" w14:textId="77777777" w:rsidR="001C137A" w:rsidRDefault="001C137A" w:rsidP="001C137A">
      <w:pPr>
        <w:pStyle w:val="Corpsdetexte"/>
        <w:spacing w:before="60" w:after="60"/>
        <w:rPr>
          <w:rFonts w:ascii="Calibri" w:eastAsia="Calibri" w:hAnsi="Calibri" w:cs="Calibri"/>
          <w:color w:val="585756"/>
          <w:szCs w:val="22"/>
          <w:lang w:val="fr-BE"/>
        </w:rPr>
      </w:pPr>
    </w:p>
    <w:p w14:paraId="49100955" w14:textId="77777777" w:rsidR="001C137A" w:rsidRDefault="001C137A" w:rsidP="001C137A">
      <w:pPr>
        <w:pStyle w:val="Corpsdetexte"/>
        <w:spacing w:before="60" w:after="60"/>
        <w:rPr>
          <w:rFonts w:ascii="Calibri" w:eastAsia="Calibri" w:hAnsi="Calibri" w:cs="Calibri"/>
          <w:color w:val="585756"/>
          <w:szCs w:val="22"/>
          <w:lang w:val="fr-BE"/>
        </w:rPr>
      </w:pPr>
    </w:p>
    <w:p w14:paraId="0742DDD2" w14:textId="77777777" w:rsidR="001C137A" w:rsidRDefault="001C137A" w:rsidP="001C137A">
      <w:pPr>
        <w:pStyle w:val="Corpsdetexte"/>
        <w:spacing w:before="60" w:after="60"/>
        <w:rPr>
          <w:rFonts w:ascii="Calibri" w:eastAsia="Calibri" w:hAnsi="Calibri" w:cs="Calibri"/>
          <w:color w:val="585756"/>
          <w:szCs w:val="22"/>
          <w:lang w:val="fr-BE"/>
        </w:rPr>
      </w:pPr>
    </w:p>
    <w:p w14:paraId="2B446FE5" w14:textId="77777777" w:rsidR="001C137A" w:rsidRDefault="001C137A" w:rsidP="001C137A">
      <w:pPr>
        <w:pStyle w:val="Corpsdetexte"/>
        <w:spacing w:before="60" w:after="60"/>
        <w:rPr>
          <w:rFonts w:ascii="Calibri" w:eastAsia="Calibri" w:hAnsi="Calibri" w:cs="Calibri"/>
          <w:color w:val="585756"/>
          <w:szCs w:val="22"/>
          <w:lang w:val="fr-BE"/>
        </w:rPr>
      </w:pPr>
    </w:p>
    <w:p w14:paraId="7B857D47" w14:textId="77777777" w:rsidR="001C137A" w:rsidRDefault="001C137A" w:rsidP="001C137A">
      <w:pPr>
        <w:pStyle w:val="Corpsdetexte"/>
        <w:spacing w:before="60" w:after="60"/>
        <w:rPr>
          <w:rFonts w:ascii="Calibri" w:eastAsia="Calibri" w:hAnsi="Calibri" w:cs="Calibri"/>
          <w:color w:val="585756"/>
          <w:szCs w:val="22"/>
          <w:lang w:val="fr-BE"/>
        </w:rPr>
      </w:pPr>
    </w:p>
    <w:p w14:paraId="4B240BDF" w14:textId="77777777" w:rsidR="001C137A" w:rsidRDefault="001C137A" w:rsidP="001C137A">
      <w:pPr>
        <w:pStyle w:val="Corpsdetexte"/>
        <w:spacing w:before="60" w:after="60"/>
        <w:rPr>
          <w:rFonts w:ascii="Calibri" w:eastAsia="Calibri" w:hAnsi="Calibri" w:cs="Calibri"/>
          <w:color w:val="585756"/>
          <w:szCs w:val="22"/>
          <w:lang w:val="fr-BE"/>
        </w:rPr>
      </w:pPr>
    </w:p>
    <w:p w14:paraId="40E84640" w14:textId="77777777" w:rsidR="001C137A" w:rsidRDefault="001C137A" w:rsidP="001C137A">
      <w:pPr>
        <w:pStyle w:val="Corpsdetexte"/>
        <w:spacing w:before="60" w:after="60"/>
        <w:rPr>
          <w:rFonts w:ascii="Calibri" w:eastAsia="Calibri" w:hAnsi="Calibri" w:cs="Calibri"/>
          <w:color w:val="585756"/>
          <w:szCs w:val="22"/>
          <w:lang w:val="fr-BE"/>
        </w:rPr>
      </w:pPr>
    </w:p>
    <w:p w14:paraId="29DBCFBB" w14:textId="77777777" w:rsidR="001C137A" w:rsidRDefault="001C137A" w:rsidP="001C137A">
      <w:pPr>
        <w:pStyle w:val="Corpsdetexte"/>
        <w:spacing w:before="60" w:after="60"/>
        <w:rPr>
          <w:rFonts w:ascii="Calibri" w:eastAsia="Calibri" w:hAnsi="Calibri" w:cs="Calibri"/>
          <w:color w:val="585756"/>
          <w:szCs w:val="22"/>
          <w:lang w:val="fr-BE"/>
        </w:rPr>
      </w:pPr>
    </w:p>
    <w:p w14:paraId="70BD0189" w14:textId="77777777" w:rsidR="001C137A" w:rsidRDefault="001C137A" w:rsidP="001C137A">
      <w:pPr>
        <w:pStyle w:val="Corpsdetexte"/>
        <w:spacing w:before="60" w:after="60"/>
        <w:rPr>
          <w:rFonts w:ascii="Calibri" w:eastAsia="Calibri" w:hAnsi="Calibri" w:cs="Calibri"/>
          <w:color w:val="585756"/>
          <w:szCs w:val="22"/>
          <w:lang w:val="fr-BE"/>
        </w:rPr>
      </w:pPr>
    </w:p>
    <w:p w14:paraId="1DF0E559" w14:textId="77777777" w:rsidR="001C137A" w:rsidRDefault="001C137A" w:rsidP="001C137A">
      <w:pPr>
        <w:pStyle w:val="Corpsdetexte"/>
        <w:spacing w:before="60" w:after="60"/>
        <w:rPr>
          <w:rFonts w:ascii="Calibri" w:eastAsia="Calibri" w:hAnsi="Calibri" w:cs="Calibri"/>
          <w:color w:val="585756"/>
          <w:szCs w:val="22"/>
          <w:lang w:val="fr-BE"/>
        </w:rPr>
      </w:pPr>
    </w:p>
    <w:p w14:paraId="3D9B557C" w14:textId="77777777" w:rsidR="001C137A" w:rsidRDefault="001C137A" w:rsidP="001C137A">
      <w:pPr>
        <w:pStyle w:val="Corpsdetexte"/>
        <w:spacing w:before="60" w:after="60"/>
        <w:rPr>
          <w:rFonts w:ascii="Calibri" w:eastAsia="Calibri" w:hAnsi="Calibri" w:cs="Calibri"/>
          <w:color w:val="585756"/>
          <w:szCs w:val="22"/>
          <w:lang w:val="fr-BE"/>
        </w:rPr>
      </w:pPr>
    </w:p>
    <w:p w14:paraId="0B2B3AD6" w14:textId="77777777" w:rsidR="001C137A" w:rsidRDefault="001C137A" w:rsidP="001C137A">
      <w:pPr>
        <w:pStyle w:val="Corpsdetexte"/>
        <w:spacing w:before="60" w:after="60"/>
        <w:rPr>
          <w:rFonts w:ascii="Calibri" w:eastAsia="Calibri" w:hAnsi="Calibri" w:cs="Calibri"/>
          <w:color w:val="585756"/>
          <w:szCs w:val="22"/>
          <w:lang w:val="fr-BE"/>
        </w:rPr>
      </w:pPr>
    </w:p>
    <w:p w14:paraId="147CCD7B" w14:textId="77777777" w:rsidR="001C137A" w:rsidRDefault="001C137A" w:rsidP="001C137A">
      <w:pPr>
        <w:pStyle w:val="Titre2"/>
        <w:numPr>
          <w:ilvl w:val="1"/>
          <w:numId w:val="1"/>
        </w:numPr>
        <w:tabs>
          <w:tab w:val="num" w:pos="0"/>
        </w:tabs>
        <w:spacing w:before="240" w:after="240"/>
        <w:ind w:left="-851" w:firstLine="0"/>
        <w:rPr>
          <w:rFonts w:asciiTheme="minorHAnsi" w:hAnsiTheme="minorHAnsi" w:cstheme="minorBidi"/>
          <w:color w:val="C00000"/>
        </w:rPr>
      </w:pPr>
      <w:bookmarkStart w:id="31" w:name="_Toc174714047"/>
      <w:r w:rsidRPr="39AFDA4A">
        <w:rPr>
          <w:rFonts w:asciiTheme="minorHAnsi" w:hAnsiTheme="minorHAnsi" w:cstheme="minorBidi"/>
          <w:color w:val="C00000"/>
        </w:rPr>
        <w:lastRenderedPageBreak/>
        <w:t>Formulaire d’offre – Prix</w:t>
      </w:r>
      <w:r>
        <w:rPr>
          <w:rFonts w:asciiTheme="minorHAnsi" w:hAnsiTheme="minorHAnsi" w:cstheme="minorBidi"/>
          <w:color w:val="C00000"/>
        </w:rPr>
        <w:t xml:space="preserve"> -Lot 2</w:t>
      </w:r>
      <w:bookmarkEnd w:id="31"/>
      <w:r w:rsidRPr="39AFDA4A">
        <w:rPr>
          <w:rFonts w:asciiTheme="minorHAnsi" w:hAnsiTheme="minorHAnsi" w:cstheme="minorBidi"/>
          <w:color w:val="C00000"/>
        </w:rPr>
        <w:t xml:space="preserve"> </w:t>
      </w:r>
    </w:p>
    <w:p w14:paraId="12E3A1D5" w14:textId="77777777" w:rsidR="001C137A" w:rsidRDefault="001C137A" w:rsidP="001C137A">
      <w:pPr>
        <w:pStyle w:val="Corpsdetexte"/>
        <w:spacing w:before="60" w:after="60"/>
        <w:ind w:left="-851"/>
        <w:jc w:val="both"/>
        <w:rPr>
          <w:rFonts w:ascii="Calibri" w:eastAsia="Calibri" w:hAnsi="Calibri" w:cs="Calibri"/>
          <w:color w:val="585756"/>
          <w:lang w:val="fr-BE"/>
        </w:rPr>
      </w:pPr>
      <w:r w:rsidRPr="39AFDA4A">
        <w:rPr>
          <w:rFonts w:ascii="Calibri" w:eastAsia="Calibri" w:hAnsi="Calibri" w:cs="Calibri"/>
          <w:color w:val="585756"/>
          <w:lang w:val="fr-BE"/>
        </w:rPr>
        <w:t xml:space="preserve">En déposant cette offre, le soumissionnaire s’engage à exécuter, conformément aux dispositions du CSC </w:t>
      </w:r>
      <w:r w:rsidRPr="00751089">
        <w:rPr>
          <w:rFonts w:ascii="Calibri" w:eastAsia="Calibri" w:hAnsi="Calibri" w:cs="Calibri"/>
          <w:b/>
          <w:bCs/>
          <w:color w:val="585756"/>
          <w:lang w:val="fr-BE"/>
        </w:rPr>
        <w:t>2504MAR-1002</w:t>
      </w:r>
      <w:r>
        <w:rPr>
          <w:rFonts w:ascii="Calibri" w:eastAsia="Calibri" w:hAnsi="Calibri" w:cs="Calibri"/>
          <w:b/>
          <w:bCs/>
          <w:color w:val="585756"/>
          <w:lang w:val="fr-BE"/>
        </w:rPr>
        <w:t>6,</w:t>
      </w:r>
      <w:r w:rsidRPr="00751089">
        <w:rPr>
          <w:rFonts w:ascii="Calibri" w:eastAsia="Calibri" w:hAnsi="Calibri" w:cs="Calibri"/>
          <w:color w:val="585756"/>
          <w:lang w:val="fr-BE"/>
        </w:rPr>
        <w:t xml:space="preserve"> </w:t>
      </w:r>
      <w:r w:rsidRPr="00CA35E7">
        <w:rPr>
          <w:rFonts w:ascii="Calibri" w:eastAsia="Calibri" w:hAnsi="Calibri" w:cs="Calibri"/>
          <w:b/>
          <w:bCs/>
          <w:color w:val="585756"/>
          <w:lang w:val="fr-BE"/>
        </w:rPr>
        <w:t>le lot 2</w:t>
      </w:r>
      <w:r>
        <w:rPr>
          <w:rFonts w:ascii="Calibri" w:eastAsia="Calibri" w:hAnsi="Calibri" w:cs="Calibri"/>
          <w:color w:val="585756"/>
          <w:lang w:val="fr-BE"/>
        </w:rPr>
        <w:t xml:space="preserve"> </w:t>
      </w:r>
      <w:r w:rsidRPr="00751089">
        <w:rPr>
          <w:rFonts w:ascii="Calibri" w:eastAsia="Calibri" w:hAnsi="Calibri" w:cs="Calibri"/>
          <w:color w:val="585756"/>
          <w:lang w:val="fr-BE"/>
        </w:rPr>
        <w:t>du</w:t>
      </w:r>
      <w:r>
        <w:rPr>
          <w:rFonts w:ascii="Calibri" w:eastAsia="Calibri" w:hAnsi="Calibri" w:cs="Calibri"/>
          <w:color w:val="585756"/>
          <w:lang w:val="fr-BE"/>
        </w:rPr>
        <w:t xml:space="preserve"> </w:t>
      </w:r>
      <w:r w:rsidRPr="39AFDA4A">
        <w:rPr>
          <w:rFonts w:ascii="Calibri" w:eastAsia="Calibri" w:hAnsi="Calibri" w:cs="Calibri"/>
          <w:color w:val="585756"/>
          <w:lang w:val="fr-BE"/>
        </w:rPr>
        <w:t>présent marché et déclare explicitement accepter toutes les conditions énumérées dans le CSC et renoncer aux éventuelles dispositions dérogatoires comme ses propres conditions.</w:t>
      </w:r>
    </w:p>
    <w:p w14:paraId="41C41A0E" w14:textId="77777777" w:rsidR="001C137A" w:rsidRDefault="001C137A" w:rsidP="001C137A">
      <w:pPr>
        <w:pStyle w:val="Corpsdetexte"/>
        <w:spacing w:before="60" w:after="60"/>
        <w:ind w:left="-851"/>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r>
        <w:rPr>
          <w:rFonts w:ascii="Calibri" w:eastAsia="Calibri" w:hAnsi="Calibri" w:cs="Calibri"/>
          <w:color w:val="585756"/>
          <w:lang w:val="fr-BE"/>
        </w:rPr>
        <w:t xml:space="preserve"> </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988"/>
        <w:gridCol w:w="1701"/>
        <w:gridCol w:w="1285"/>
        <w:gridCol w:w="1701"/>
        <w:gridCol w:w="1347"/>
        <w:gridCol w:w="1017"/>
        <w:gridCol w:w="1312"/>
      </w:tblGrid>
      <w:tr w:rsidR="001C137A" w:rsidRPr="005F2764" w14:paraId="66BB4083" w14:textId="77777777" w:rsidTr="00281E0A">
        <w:trPr>
          <w:trHeight w:val="454"/>
          <w:jc w:val="center"/>
        </w:trPr>
        <w:tc>
          <w:tcPr>
            <w:tcW w:w="988" w:type="dxa"/>
            <w:noWrap/>
            <w:vAlign w:val="bottom"/>
            <w:hideMark/>
          </w:tcPr>
          <w:p w14:paraId="1B287556" w14:textId="77777777" w:rsidR="001C137A" w:rsidRPr="005F2764" w:rsidRDefault="001C137A" w:rsidP="00281E0A">
            <w:pPr>
              <w:spacing w:after="0" w:line="240" w:lineRule="auto"/>
              <w:rPr>
                <w:rFonts w:asciiTheme="minorHAnsi" w:hAnsiTheme="minorHAnsi" w:cstheme="minorHAnsi"/>
                <w:b/>
                <w:bCs/>
                <w:lang w:eastAsia="fr-FR"/>
              </w:rPr>
            </w:pPr>
            <w:r w:rsidRPr="005F2764">
              <w:rPr>
                <w:rFonts w:asciiTheme="minorHAnsi" w:hAnsiTheme="minorHAnsi" w:cstheme="minorHAnsi"/>
                <w:b/>
                <w:bCs/>
                <w:lang w:eastAsia="fr-FR"/>
              </w:rPr>
              <w:t>Postes</w:t>
            </w:r>
          </w:p>
        </w:tc>
        <w:tc>
          <w:tcPr>
            <w:tcW w:w="1701" w:type="dxa"/>
            <w:noWrap/>
            <w:vAlign w:val="bottom"/>
            <w:hideMark/>
          </w:tcPr>
          <w:p w14:paraId="7A2A2D72" w14:textId="77777777" w:rsidR="001C137A" w:rsidRPr="005F2764" w:rsidRDefault="001C137A" w:rsidP="00281E0A">
            <w:pPr>
              <w:spacing w:after="0" w:line="240" w:lineRule="auto"/>
              <w:rPr>
                <w:rFonts w:asciiTheme="minorHAnsi" w:hAnsiTheme="minorHAnsi" w:cstheme="minorHAnsi"/>
                <w:b/>
                <w:bCs/>
                <w:lang w:eastAsia="fr-FR"/>
              </w:rPr>
            </w:pPr>
            <w:r w:rsidRPr="005F2764">
              <w:rPr>
                <w:rFonts w:asciiTheme="minorHAnsi" w:hAnsiTheme="minorHAnsi" w:cstheme="minorHAnsi"/>
                <w:b/>
                <w:bCs/>
                <w:lang w:eastAsia="fr-FR"/>
              </w:rPr>
              <w:t xml:space="preserve">Point de Départ </w:t>
            </w:r>
          </w:p>
        </w:tc>
        <w:tc>
          <w:tcPr>
            <w:tcW w:w="1276" w:type="dxa"/>
            <w:noWrap/>
            <w:vAlign w:val="bottom"/>
            <w:hideMark/>
          </w:tcPr>
          <w:p w14:paraId="3F1E5A03" w14:textId="77777777" w:rsidR="001C137A" w:rsidRPr="005F2764" w:rsidRDefault="001C137A" w:rsidP="00281E0A">
            <w:pPr>
              <w:spacing w:after="0" w:line="240" w:lineRule="auto"/>
              <w:rPr>
                <w:rFonts w:asciiTheme="minorHAnsi" w:hAnsiTheme="minorHAnsi" w:cstheme="minorHAnsi"/>
                <w:b/>
                <w:bCs/>
                <w:lang w:eastAsia="fr-FR"/>
              </w:rPr>
            </w:pPr>
            <w:r w:rsidRPr="005F2764">
              <w:rPr>
                <w:rFonts w:asciiTheme="minorHAnsi" w:hAnsiTheme="minorHAnsi" w:cstheme="minorHAnsi"/>
                <w:b/>
                <w:bCs/>
                <w:lang w:eastAsia="fr-FR"/>
              </w:rPr>
              <w:t>Point d’arrivée</w:t>
            </w:r>
          </w:p>
        </w:tc>
        <w:tc>
          <w:tcPr>
            <w:tcW w:w="1701" w:type="dxa"/>
            <w:noWrap/>
            <w:vAlign w:val="bottom"/>
            <w:hideMark/>
          </w:tcPr>
          <w:p w14:paraId="0A6FF8A3" w14:textId="77777777" w:rsidR="001C137A" w:rsidRPr="005F2764" w:rsidRDefault="001C137A" w:rsidP="00281E0A">
            <w:pPr>
              <w:spacing w:after="0" w:line="240" w:lineRule="auto"/>
              <w:rPr>
                <w:rFonts w:asciiTheme="minorHAnsi" w:hAnsiTheme="minorHAnsi" w:cstheme="minorHAnsi"/>
                <w:b/>
                <w:bCs/>
                <w:color w:val="000000"/>
                <w:lang w:eastAsia="fr-FR"/>
              </w:rPr>
            </w:pPr>
            <w:r w:rsidRPr="005F2764">
              <w:rPr>
                <w:rFonts w:asciiTheme="minorHAnsi" w:hAnsiTheme="minorHAnsi" w:cstheme="minorHAnsi"/>
                <w:b/>
                <w:bCs/>
                <w:color w:val="000000"/>
                <w:lang w:eastAsia="fr-FR"/>
              </w:rPr>
              <w:t>Type de véhicule</w:t>
            </w:r>
          </w:p>
        </w:tc>
        <w:tc>
          <w:tcPr>
            <w:tcW w:w="1347" w:type="dxa"/>
            <w:noWrap/>
            <w:vAlign w:val="bottom"/>
            <w:hideMark/>
          </w:tcPr>
          <w:p w14:paraId="04A24D00" w14:textId="77777777" w:rsidR="001C137A" w:rsidRPr="005F2764" w:rsidRDefault="001C137A" w:rsidP="00281E0A">
            <w:pPr>
              <w:spacing w:after="0" w:line="240" w:lineRule="auto"/>
              <w:rPr>
                <w:rFonts w:asciiTheme="minorHAnsi" w:hAnsiTheme="minorHAnsi" w:cstheme="minorHAnsi"/>
                <w:b/>
                <w:bCs/>
                <w:color w:val="000000"/>
                <w:lang w:eastAsia="fr-FR"/>
              </w:rPr>
            </w:pPr>
            <w:r w:rsidRPr="005F2764">
              <w:rPr>
                <w:rFonts w:asciiTheme="minorHAnsi" w:hAnsiTheme="minorHAnsi" w:cstheme="minorHAnsi"/>
                <w:b/>
                <w:bCs/>
                <w:color w:val="000000"/>
                <w:lang w:eastAsia="fr-FR"/>
              </w:rPr>
              <w:t>Unité</w:t>
            </w:r>
          </w:p>
        </w:tc>
        <w:tc>
          <w:tcPr>
            <w:tcW w:w="953" w:type="dxa"/>
          </w:tcPr>
          <w:p w14:paraId="6170ACEC" w14:textId="77777777" w:rsidR="001C137A" w:rsidRDefault="001C137A" w:rsidP="00281E0A">
            <w:pPr>
              <w:spacing w:after="0" w:line="240" w:lineRule="auto"/>
              <w:rPr>
                <w:rFonts w:asciiTheme="minorHAnsi" w:hAnsiTheme="minorHAnsi" w:cstheme="minorHAnsi"/>
                <w:b/>
                <w:bCs/>
                <w:color w:val="000000"/>
                <w:lang w:eastAsia="fr-FR"/>
              </w:rPr>
            </w:pPr>
          </w:p>
          <w:p w14:paraId="3AA6D538" w14:textId="77777777" w:rsidR="001C137A" w:rsidRPr="005F2764" w:rsidRDefault="001C137A" w:rsidP="00281E0A">
            <w:pPr>
              <w:spacing w:after="0" w:line="240" w:lineRule="auto"/>
              <w:rPr>
                <w:rFonts w:asciiTheme="minorHAnsi" w:hAnsiTheme="minorHAnsi" w:cstheme="minorHAnsi"/>
                <w:b/>
                <w:bCs/>
                <w:color w:val="000000"/>
                <w:lang w:eastAsia="fr-FR"/>
              </w:rPr>
            </w:pPr>
            <w:r>
              <w:rPr>
                <w:rFonts w:asciiTheme="minorHAnsi" w:hAnsiTheme="minorHAnsi" w:cstheme="minorHAnsi"/>
                <w:b/>
                <w:bCs/>
                <w:color w:val="000000"/>
                <w:lang w:eastAsia="fr-FR"/>
              </w:rPr>
              <w:t xml:space="preserve">Quantité </w:t>
            </w:r>
          </w:p>
        </w:tc>
        <w:tc>
          <w:tcPr>
            <w:tcW w:w="1385" w:type="dxa"/>
          </w:tcPr>
          <w:p w14:paraId="2D4E8602" w14:textId="77777777" w:rsidR="001C137A" w:rsidRDefault="001C137A" w:rsidP="00281E0A">
            <w:pPr>
              <w:spacing w:after="0" w:line="240" w:lineRule="auto"/>
              <w:rPr>
                <w:rFonts w:cs="Calibri"/>
                <w:b/>
                <w:bCs/>
                <w:color w:val="000000"/>
                <w:lang w:eastAsia="fr-FR"/>
              </w:rPr>
            </w:pPr>
          </w:p>
          <w:p w14:paraId="3877CB33" w14:textId="77777777" w:rsidR="001C137A" w:rsidRPr="005F2764" w:rsidRDefault="001C137A" w:rsidP="00281E0A">
            <w:pPr>
              <w:spacing w:after="0" w:line="240" w:lineRule="auto"/>
              <w:rPr>
                <w:rFonts w:asciiTheme="minorHAnsi" w:hAnsiTheme="minorHAnsi" w:cstheme="minorHAnsi"/>
                <w:b/>
                <w:bCs/>
                <w:color w:val="000000"/>
                <w:lang w:eastAsia="fr-FR"/>
              </w:rPr>
            </w:pPr>
            <w:r>
              <w:rPr>
                <w:rFonts w:cs="Calibri"/>
                <w:b/>
                <w:bCs/>
                <w:color w:val="000000"/>
                <w:lang w:eastAsia="fr-FR"/>
              </w:rPr>
              <w:t>PU en dhs HT</w:t>
            </w:r>
          </w:p>
        </w:tc>
      </w:tr>
      <w:tr w:rsidR="001C137A" w:rsidRPr="005F2764" w14:paraId="49C3EEA9" w14:textId="77777777" w:rsidTr="00281E0A">
        <w:trPr>
          <w:trHeight w:val="285"/>
          <w:jc w:val="center"/>
        </w:trPr>
        <w:tc>
          <w:tcPr>
            <w:tcW w:w="988" w:type="dxa"/>
            <w:noWrap/>
            <w:vAlign w:val="center"/>
          </w:tcPr>
          <w:p w14:paraId="38A6CB64"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Poste 1</w:t>
            </w:r>
          </w:p>
        </w:tc>
        <w:tc>
          <w:tcPr>
            <w:tcW w:w="1701" w:type="dxa"/>
            <w:noWrap/>
            <w:vAlign w:val="center"/>
            <w:hideMark/>
          </w:tcPr>
          <w:p w14:paraId="71D58115"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hideMark/>
          </w:tcPr>
          <w:p w14:paraId="26C606F4"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Rabat</w:t>
            </w:r>
          </w:p>
        </w:tc>
        <w:tc>
          <w:tcPr>
            <w:tcW w:w="1701" w:type="dxa"/>
            <w:noWrap/>
            <w:vAlign w:val="bottom"/>
            <w:hideMark/>
          </w:tcPr>
          <w:p w14:paraId="16059017"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Citadines 5 personnes</w:t>
            </w:r>
          </w:p>
        </w:tc>
        <w:tc>
          <w:tcPr>
            <w:tcW w:w="1347" w:type="dxa"/>
            <w:noWrap/>
            <w:vAlign w:val="bottom"/>
            <w:hideMark/>
          </w:tcPr>
          <w:p w14:paraId="6E7586D6"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2DC2C0B2"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2367375F"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60B7A2B0" w14:textId="77777777" w:rsidTr="00281E0A">
        <w:trPr>
          <w:trHeight w:val="285"/>
          <w:jc w:val="center"/>
        </w:trPr>
        <w:tc>
          <w:tcPr>
            <w:tcW w:w="988" w:type="dxa"/>
            <w:noWrap/>
          </w:tcPr>
          <w:p w14:paraId="7CA7973E"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Poste 2</w:t>
            </w:r>
          </w:p>
        </w:tc>
        <w:tc>
          <w:tcPr>
            <w:tcW w:w="1701" w:type="dxa"/>
            <w:noWrap/>
            <w:vAlign w:val="center"/>
          </w:tcPr>
          <w:p w14:paraId="44621B29"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tcPr>
          <w:p w14:paraId="02B8D4A2"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Rabat</w:t>
            </w:r>
          </w:p>
        </w:tc>
        <w:tc>
          <w:tcPr>
            <w:tcW w:w="1701" w:type="dxa"/>
            <w:noWrap/>
            <w:vAlign w:val="bottom"/>
          </w:tcPr>
          <w:p w14:paraId="07C1EB13"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Van 8 personnes</w:t>
            </w:r>
          </w:p>
        </w:tc>
        <w:tc>
          <w:tcPr>
            <w:tcW w:w="1347" w:type="dxa"/>
            <w:noWrap/>
          </w:tcPr>
          <w:p w14:paraId="3563EF6D"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55E509EB"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4EBA6B6A"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7FC43461" w14:textId="77777777" w:rsidTr="00281E0A">
        <w:trPr>
          <w:trHeight w:val="285"/>
          <w:jc w:val="center"/>
        </w:trPr>
        <w:tc>
          <w:tcPr>
            <w:tcW w:w="988" w:type="dxa"/>
            <w:noWrap/>
          </w:tcPr>
          <w:p w14:paraId="7FE92A54"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Poste 3</w:t>
            </w:r>
          </w:p>
        </w:tc>
        <w:tc>
          <w:tcPr>
            <w:tcW w:w="1701" w:type="dxa"/>
            <w:noWrap/>
            <w:vAlign w:val="center"/>
          </w:tcPr>
          <w:p w14:paraId="2F09C40A"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tcPr>
          <w:p w14:paraId="24B28049"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Rabat</w:t>
            </w:r>
          </w:p>
        </w:tc>
        <w:tc>
          <w:tcPr>
            <w:tcW w:w="1701" w:type="dxa"/>
            <w:noWrap/>
            <w:vAlign w:val="bottom"/>
          </w:tcPr>
          <w:p w14:paraId="6EF04363"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Minibus 20 personnes</w:t>
            </w:r>
          </w:p>
        </w:tc>
        <w:tc>
          <w:tcPr>
            <w:tcW w:w="1347" w:type="dxa"/>
            <w:noWrap/>
          </w:tcPr>
          <w:p w14:paraId="12562920"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0E74635B"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22144C6A"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22CB9045" w14:textId="77777777" w:rsidTr="00281E0A">
        <w:trPr>
          <w:trHeight w:val="285"/>
          <w:jc w:val="center"/>
        </w:trPr>
        <w:tc>
          <w:tcPr>
            <w:tcW w:w="988" w:type="dxa"/>
            <w:noWrap/>
          </w:tcPr>
          <w:p w14:paraId="251A5E15"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Poste 4</w:t>
            </w:r>
          </w:p>
        </w:tc>
        <w:tc>
          <w:tcPr>
            <w:tcW w:w="1701" w:type="dxa"/>
            <w:noWrap/>
            <w:vAlign w:val="center"/>
          </w:tcPr>
          <w:p w14:paraId="7F981461"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Rabat</w:t>
            </w:r>
          </w:p>
        </w:tc>
        <w:tc>
          <w:tcPr>
            <w:tcW w:w="1276" w:type="dxa"/>
            <w:noWrap/>
            <w:vAlign w:val="bottom"/>
          </w:tcPr>
          <w:p w14:paraId="0852DBC1"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Rabat</w:t>
            </w:r>
          </w:p>
        </w:tc>
        <w:tc>
          <w:tcPr>
            <w:tcW w:w="1701" w:type="dxa"/>
            <w:noWrap/>
            <w:vAlign w:val="bottom"/>
          </w:tcPr>
          <w:p w14:paraId="6DC5412B"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Citadines 5 personnes</w:t>
            </w:r>
          </w:p>
        </w:tc>
        <w:tc>
          <w:tcPr>
            <w:tcW w:w="1347" w:type="dxa"/>
            <w:noWrap/>
          </w:tcPr>
          <w:p w14:paraId="43620874"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22EB3178" w14:textId="77777777" w:rsidR="001C137A" w:rsidRDefault="001C137A" w:rsidP="00281E0A">
            <w:pPr>
              <w:spacing w:after="0" w:line="240" w:lineRule="auto"/>
              <w:rPr>
                <w:rFonts w:asciiTheme="minorHAnsi" w:hAnsiTheme="minorHAnsi" w:cstheme="minorHAnsi"/>
                <w:color w:val="000000"/>
                <w:lang w:eastAsia="fr-FR"/>
              </w:rPr>
            </w:pPr>
          </w:p>
        </w:tc>
        <w:tc>
          <w:tcPr>
            <w:tcW w:w="1385" w:type="dxa"/>
          </w:tcPr>
          <w:p w14:paraId="33D58E94"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0EB24D5F" w14:textId="77777777" w:rsidTr="00281E0A">
        <w:trPr>
          <w:trHeight w:val="285"/>
          <w:jc w:val="center"/>
        </w:trPr>
        <w:tc>
          <w:tcPr>
            <w:tcW w:w="988" w:type="dxa"/>
            <w:noWrap/>
          </w:tcPr>
          <w:p w14:paraId="766A6BFF"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Poste 5</w:t>
            </w:r>
          </w:p>
        </w:tc>
        <w:tc>
          <w:tcPr>
            <w:tcW w:w="1701" w:type="dxa"/>
            <w:noWrap/>
            <w:vAlign w:val="center"/>
          </w:tcPr>
          <w:p w14:paraId="6BBE1A08"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Rabat</w:t>
            </w:r>
          </w:p>
        </w:tc>
        <w:tc>
          <w:tcPr>
            <w:tcW w:w="1276" w:type="dxa"/>
            <w:noWrap/>
            <w:vAlign w:val="bottom"/>
          </w:tcPr>
          <w:p w14:paraId="76F9A39B"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Rabat</w:t>
            </w:r>
          </w:p>
        </w:tc>
        <w:tc>
          <w:tcPr>
            <w:tcW w:w="1701" w:type="dxa"/>
            <w:noWrap/>
            <w:vAlign w:val="bottom"/>
          </w:tcPr>
          <w:p w14:paraId="62067781"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Van 8 personnes</w:t>
            </w:r>
          </w:p>
        </w:tc>
        <w:tc>
          <w:tcPr>
            <w:tcW w:w="1347" w:type="dxa"/>
            <w:noWrap/>
          </w:tcPr>
          <w:p w14:paraId="2D2375FE"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44725ADA" w14:textId="77777777" w:rsidR="001C137A" w:rsidRDefault="001C137A" w:rsidP="00281E0A">
            <w:pPr>
              <w:spacing w:after="0" w:line="240" w:lineRule="auto"/>
              <w:rPr>
                <w:rFonts w:asciiTheme="minorHAnsi" w:hAnsiTheme="minorHAnsi" w:cstheme="minorHAnsi"/>
                <w:color w:val="000000"/>
                <w:lang w:eastAsia="fr-FR"/>
              </w:rPr>
            </w:pPr>
          </w:p>
        </w:tc>
        <w:tc>
          <w:tcPr>
            <w:tcW w:w="1385" w:type="dxa"/>
          </w:tcPr>
          <w:p w14:paraId="72144545"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24EF4E66" w14:textId="77777777" w:rsidTr="00281E0A">
        <w:trPr>
          <w:trHeight w:val="285"/>
          <w:jc w:val="center"/>
        </w:trPr>
        <w:tc>
          <w:tcPr>
            <w:tcW w:w="988" w:type="dxa"/>
            <w:noWrap/>
          </w:tcPr>
          <w:p w14:paraId="694EFF2A"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Poste 6</w:t>
            </w:r>
          </w:p>
        </w:tc>
        <w:tc>
          <w:tcPr>
            <w:tcW w:w="1701" w:type="dxa"/>
            <w:noWrap/>
            <w:vAlign w:val="center"/>
          </w:tcPr>
          <w:p w14:paraId="169FDD4E"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Rabat</w:t>
            </w:r>
          </w:p>
        </w:tc>
        <w:tc>
          <w:tcPr>
            <w:tcW w:w="1276" w:type="dxa"/>
            <w:noWrap/>
            <w:vAlign w:val="bottom"/>
          </w:tcPr>
          <w:p w14:paraId="0DF9B428" w14:textId="77777777" w:rsidR="001C137A" w:rsidRPr="005F2764"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Rabat</w:t>
            </w:r>
          </w:p>
        </w:tc>
        <w:tc>
          <w:tcPr>
            <w:tcW w:w="1701" w:type="dxa"/>
            <w:noWrap/>
            <w:vAlign w:val="bottom"/>
          </w:tcPr>
          <w:p w14:paraId="3F812C90"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Minibus 20 personnes</w:t>
            </w:r>
          </w:p>
        </w:tc>
        <w:tc>
          <w:tcPr>
            <w:tcW w:w="1347" w:type="dxa"/>
            <w:noWrap/>
          </w:tcPr>
          <w:p w14:paraId="59975578"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1DB6CF89" w14:textId="77777777" w:rsidR="001C137A" w:rsidRDefault="001C137A" w:rsidP="00281E0A">
            <w:pPr>
              <w:spacing w:after="0" w:line="240" w:lineRule="auto"/>
              <w:rPr>
                <w:rFonts w:asciiTheme="minorHAnsi" w:hAnsiTheme="minorHAnsi" w:cstheme="minorHAnsi"/>
                <w:color w:val="000000"/>
                <w:lang w:eastAsia="fr-FR"/>
              </w:rPr>
            </w:pPr>
          </w:p>
        </w:tc>
        <w:tc>
          <w:tcPr>
            <w:tcW w:w="1385" w:type="dxa"/>
          </w:tcPr>
          <w:p w14:paraId="094486AD"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7CC61C11" w14:textId="77777777" w:rsidTr="00281E0A">
        <w:trPr>
          <w:trHeight w:val="285"/>
          <w:jc w:val="center"/>
        </w:trPr>
        <w:tc>
          <w:tcPr>
            <w:tcW w:w="988" w:type="dxa"/>
            <w:noWrap/>
          </w:tcPr>
          <w:p w14:paraId="0B9F77B3"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Poste </w:t>
            </w:r>
            <w:r>
              <w:rPr>
                <w:rFonts w:asciiTheme="minorHAnsi" w:hAnsiTheme="minorHAnsi" w:cstheme="minorHAnsi"/>
                <w:color w:val="000000"/>
                <w:lang w:eastAsia="fr-FR"/>
              </w:rPr>
              <w:t>7</w:t>
            </w:r>
          </w:p>
        </w:tc>
        <w:tc>
          <w:tcPr>
            <w:tcW w:w="1701" w:type="dxa"/>
            <w:noWrap/>
            <w:vAlign w:val="center"/>
            <w:hideMark/>
          </w:tcPr>
          <w:p w14:paraId="7FBFBCEE"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hideMark/>
          </w:tcPr>
          <w:p w14:paraId="79BFEB6C"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Marrakech</w:t>
            </w:r>
          </w:p>
        </w:tc>
        <w:tc>
          <w:tcPr>
            <w:tcW w:w="1701" w:type="dxa"/>
            <w:noWrap/>
            <w:vAlign w:val="bottom"/>
            <w:hideMark/>
          </w:tcPr>
          <w:p w14:paraId="52B77CE7"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Citadines 5 personnes</w:t>
            </w:r>
          </w:p>
        </w:tc>
        <w:tc>
          <w:tcPr>
            <w:tcW w:w="1347" w:type="dxa"/>
            <w:noWrap/>
            <w:hideMark/>
          </w:tcPr>
          <w:p w14:paraId="643F8EB2"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75522844"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6BDF9E3B"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1D8AF301" w14:textId="77777777" w:rsidTr="00281E0A">
        <w:trPr>
          <w:trHeight w:val="285"/>
          <w:jc w:val="center"/>
        </w:trPr>
        <w:tc>
          <w:tcPr>
            <w:tcW w:w="988" w:type="dxa"/>
            <w:noWrap/>
          </w:tcPr>
          <w:p w14:paraId="572FA1E6"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Poste </w:t>
            </w:r>
            <w:r>
              <w:rPr>
                <w:rFonts w:asciiTheme="minorHAnsi" w:hAnsiTheme="minorHAnsi" w:cstheme="minorHAnsi"/>
                <w:color w:val="000000"/>
                <w:lang w:eastAsia="fr-FR"/>
              </w:rPr>
              <w:t>8</w:t>
            </w:r>
          </w:p>
          <w:p w14:paraId="5962D9C8" w14:textId="77777777" w:rsidR="001C137A" w:rsidRPr="005F2764" w:rsidRDefault="001C137A" w:rsidP="00281E0A">
            <w:pPr>
              <w:spacing w:after="0" w:line="240" w:lineRule="auto"/>
              <w:rPr>
                <w:rFonts w:asciiTheme="minorHAnsi" w:hAnsiTheme="minorHAnsi" w:cstheme="minorHAnsi"/>
                <w:color w:val="000000"/>
                <w:lang w:eastAsia="fr-FR"/>
              </w:rPr>
            </w:pPr>
          </w:p>
        </w:tc>
        <w:tc>
          <w:tcPr>
            <w:tcW w:w="1701" w:type="dxa"/>
            <w:noWrap/>
            <w:vAlign w:val="center"/>
          </w:tcPr>
          <w:p w14:paraId="4049B6B5"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tcPr>
          <w:p w14:paraId="66F30A8E"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Marrakech</w:t>
            </w:r>
          </w:p>
        </w:tc>
        <w:tc>
          <w:tcPr>
            <w:tcW w:w="1701" w:type="dxa"/>
            <w:noWrap/>
            <w:vAlign w:val="bottom"/>
          </w:tcPr>
          <w:p w14:paraId="14E8CA65"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Van 8 P personnes</w:t>
            </w:r>
          </w:p>
        </w:tc>
        <w:tc>
          <w:tcPr>
            <w:tcW w:w="1347" w:type="dxa"/>
            <w:noWrap/>
          </w:tcPr>
          <w:p w14:paraId="41A9523E"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17C4EE4A"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78F65795"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59AA2DF0" w14:textId="77777777" w:rsidTr="00281E0A">
        <w:trPr>
          <w:trHeight w:val="285"/>
          <w:jc w:val="center"/>
        </w:trPr>
        <w:tc>
          <w:tcPr>
            <w:tcW w:w="988" w:type="dxa"/>
            <w:noWrap/>
          </w:tcPr>
          <w:p w14:paraId="76993B36"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Poste </w:t>
            </w:r>
            <w:r>
              <w:rPr>
                <w:rFonts w:asciiTheme="minorHAnsi" w:hAnsiTheme="minorHAnsi" w:cstheme="minorHAnsi"/>
                <w:color w:val="000000"/>
                <w:lang w:eastAsia="fr-FR"/>
              </w:rPr>
              <w:t>9</w:t>
            </w:r>
          </w:p>
        </w:tc>
        <w:tc>
          <w:tcPr>
            <w:tcW w:w="1701" w:type="dxa"/>
            <w:noWrap/>
            <w:vAlign w:val="center"/>
          </w:tcPr>
          <w:p w14:paraId="6F817C41"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tcPr>
          <w:p w14:paraId="5588AA58"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Marrakech</w:t>
            </w:r>
          </w:p>
        </w:tc>
        <w:tc>
          <w:tcPr>
            <w:tcW w:w="1701" w:type="dxa"/>
            <w:noWrap/>
            <w:vAlign w:val="bottom"/>
          </w:tcPr>
          <w:p w14:paraId="76FBDEFD"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Minibus 20 personnes</w:t>
            </w:r>
          </w:p>
        </w:tc>
        <w:tc>
          <w:tcPr>
            <w:tcW w:w="1347" w:type="dxa"/>
            <w:noWrap/>
          </w:tcPr>
          <w:p w14:paraId="37A674C4"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07DA4991"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5C44E24B"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642BCCF4" w14:textId="77777777" w:rsidTr="00281E0A">
        <w:trPr>
          <w:trHeight w:val="285"/>
          <w:jc w:val="center"/>
        </w:trPr>
        <w:tc>
          <w:tcPr>
            <w:tcW w:w="988" w:type="dxa"/>
            <w:noWrap/>
          </w:tcPr>
          <w:p w14:paraId="70B13018"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Poste </w:t>
            </w:r>
            <w:r>
              <w:rPr>
                <w:rFonts w:asciiTheme="minorHAnsi" w:hAnsiTheme="minorHAnsi" w:cstheme="minorHAnsi"/>
                <w:color w:val="000000"/>
                <w:lang w:eastAsia="fr-FR"/>
              </w:rPr>
              <w:t>10</w:t>
            </w:r>
          </w:p>
        </w:tc>
        <w:tc>
          <w:tcPr>
            <w:tcW w:w="1701" w:type="dxa"/>
            <w:noWrap/>
            <w:vAlign w:val="center"/>
            <w:hideMark/>
          </w:tcPr>
          <w:p w14:paraId="588EF5BD"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hideMark/>
          </w:tcPr>
          <w:p w14:paraId="7F763896"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Casablanca</w:t>
            </w:r>
          </w:p>
        </w:tc>
        <w:tc>
          <w:tcPr>
            <w:tcW w:w="1701" w:type="dxa"/>
            <w:noWrap/>
            <w:vAlign w:val="bottom"/>
            <w:hideMark/>
          </w:tcPr>
          <w:p w14:paraId="7565C607" w14:textId="77777777" w:rsidR="001C137A" w:rsidRPr="00911451"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Citadines 5 personnes</w:t>
            </w:r>
          </w:p>
        </w:tc>
        <w:tc>
          <w:tcPr>
            <w:tcW w:w="1347" w:type="dxa"/>
            <w:noWrap/>
            <w:hideMark/>
          </w:tcPr>
          <w:p w14:paraId="5C6AFE57"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0FAC3CEE"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5DAA2A76"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4DEB1171" w14:textId="77777777" w:rsidTr="00281E0A">
        <w:trPr>
          <w:trHeight w:val="285"/>
          <w:jc w:val="center"/>
        </w:trPr>
        <w:tc>
          <w:tcPr>
            <w:tcW w:w="988" w:type="dxa"/>
            <w:noWrap/>
          </w:tcPr>
          <w:p w14:paraId="7F628F8B"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Poste </w:t>
            </w:r>
            <w:r>
              <w:rPr>
                <w:rFonts w:asciiTheme="minorHAnsi" w:hAnsiTheme="minorHAnsi" w:cstheme="minorHAnsi"/>
                <w:color w:val="000000"/>
                <w:lang w:eastAsia="fr-FR"/>
              </w:rPr>
              <w:t>11</w:t>
            </w:r>
          </w:p>
        </w:tc>
        <w:tc>
          <w:tcPr>
            <w:tcW w:w="1701" w:type="dxa"/>
            <w:noWrap/>
            <w:vAlign w:val="center"/>
          </w:tcPr>
          <w:p w14:paraId="0329BEB6"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tcPr>
          <w:p w14:paraId="7385FF4A"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Casablanca</w:t>
            </w:r>
          </w:p>
        </w:tc>
        <w:tc>
          <w:tcPr>
            <w:tcW w:w="1701" w:type="dxa"/>
            <w:noWrap/>
            <w:vAlign w:val="bottom"/>
          </w:tcPr>
          <w:p w14:paraId="769FBC68" w14:textId="77777777" w:rsidR="001C137A" w:rsidRPr="00911451"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Van 8 personnes</w:t>
            </w:r>
          </w:p>
        </w:tc>
        <w:tc>
          <w:tcPr>
            <w:tcW w:w="1347" w:type="dxa"/>
            <w:noWrap/>
          </w:tcPr>
          <w:p w14:paraId="690BE2BB"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08061101"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6BC70A82"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6DFB23DF" w14:textId="77777777" w:rsidTr="00281E0A">
        <w:trPr>
          <w:trHeight w:val="285"/>
          <w:jc w:val="center"/>
        </w:trPr>
        <w:tc>
          <w:tcPr>
            <w:tcW w:w="988" w:type="dxa"/>
            <w:noWrap/>
          </w:tcPr>
          <w:p w14:paraId="4E08EB66"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Poste </w:t>
            </w:r>
            <w:r>
              <w:rPr>
                <w:rFonts w:asciiTheme="minorHAnsi" w:hAnsiTheme="minorHAnsi" w:cstheme="minorHAnsi"/>
                <w:color w:val="000000"/>
                <w:lang w:eastAsia="fr-FR"/>
              </w:rPr>
              <w:t>12</w:t>
            </w:r>
          </w:p>
        </w:tc>
        <w:tc>
          <w:tcPr>
            <w:tcW w:w="1701" w:type="dxa"/>
            <w:noWrap/>
            <w:vAlign w:val="center"/>
          </w:tcPr>
          <w:p w14:paraId="473B8F9B" w14:textId="77777777" w:rsidR="001C137A" w:rsidRPr="005F2764"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 xml:space="preserve">Aéroport Salé </w:t>
            </w:r>
          </w:p>
        </w:tc>
        <w:tc>
          <w:tcPr>
            <w:tcW w:w="1276" w:type="dxa"/>
            <w:noWrap/>
            <w:vAlign w:val="bottom"/>
          </w:tcPr>
          <w:p w14:paraId="53010832"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Casablanca</w:t>
            </w:r>
          </w:p>
        </w:tc>
        <w:tc>
          <w:tcPr>
            <w:tcW w:w="1701" w:type="dxa"/>
            <w:noWrap/>
            <w:vAlign w:val="bottom"/>
          </w:tcPr>
          <w:p w14:paraId="69A44CAA" w14:textId="77777777" w:rsidR="001C137A" w:rsidRPr="00911451" w:rsidRDefault="001C137A" w:rsidP="00281E0A">
            <w:pPr>
              <w:spacing w:after="0" w:line="240" w:lineRule="auto"/>
              <w:rPr>
                <w:rFonts w:asciiTheme="minorHAnsi" w:hAnsiTheme="minorHAnsi" w:cstheme="minorHAnsi"/>
                <w:color w:val="000000"/>
                <w:lang w:eastAsia="fr-FR"/>
              </w:rPr>
            </w:pPr>
            <w:r w:rsidRPr="005F2764">
              <w:rPr>
                <w:rFonts w:asciiTheme="minorHAnsi" w:hAnsiTheme="minorHAnsi" w:cstheme="minorHAnsi"/>
                <w:color w:val="000000"/>
                <w:lang w:eastAsia="fr-FR"/>
              </w:rPr>
              <w:t>Minibus 20 personnes</w:t>
            </w:r>
          </w:p>
        </w:tc>
        <w:tc>
          <w:tcPr>
            <w:tcW w:w="1347" w:type="dxa"/>
            <w:noWrap/>
          </w:tcPr>
          <w:p w14:paraId="5F1E022D"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1D46722F"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329735E3"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1C051682" w14:textId="77777777" w:rsidTr="00281E0A">
        <w:trPr>
          <w:trHeight w:val="285"/>
          <w:jc w:val="center"/>
        </w:trPr>
        <w:tc>
          <w:tcPr>
            <w:tcW w:w="988" w:type="dxa"/>
            <w:noWrap/>
          </w:tcPr>
          <w:p w14:paraId="569C1D1E"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13</w:t>
            </w:r>
          </w:p>
        </w:tc>
        <w:tc>
          <w:tcPr>
            <w:tcW w:w="1701" w:type="dxa"/>
            <w:noWrap/>
          </w:tcPr>
          <w:p w14:paraId="3E15F286" w14:textId="77777777" w:rsidR="001C137A" w:rsidRPr="005F2764" w:rsidRDefault="001C137A" w:rsidP="00281E0A">
            <w:pPr>
              <w:spacing w:after="0" w:line="240" w:lineRule="auto"/>
              <w:rPr>
                <w:rFonts w:asciiTheme="minorHAnsi" w:hAnsiTheme="minorHAnsi" w:cstheme="minorHAnsi"/>
                <w:color w:val="000000"/>
                <w:lang w:eastAsia="fr-FR"/>
              </w:rPr>
            </w:pPr>
            <w:r w:rsidRPr="002E0769">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6B05C45C"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Oujda</w:t>
            </w:r>
          </w:p>
        </w:tc>
        <w:tc>
          <w:tcPr>
            <w:tcW w:w="1701" w:type="dxa"/>
            <w:noWrap/>
            <w:vAlign w:val="bottom"/>
          </w:tcPr>
          <w:p w14:paraId="574AFAC7"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Citadines 5 personnes</w:t>
            </w:r>
          </w:p>
        </w:tc>
        <w:tc>
          <w:tcPr>
            <w:tcW w:w="1347" w:type="dxa"/>
            <w:noWrap/>
          </w:tcPr>
          <w:p w14:paraId="728379C9"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38E3F786"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1C9BB1EA"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53002845" w14:textId="77777777" w:rsidTr="00281E0A">
        <w:trPr>
          <w:trHeight w:val="285"/>
          <w:jc w:val="center"/>
        </w:trPr>
        <w:tc>
          <w:tcPr>
            <w:tcW w:w="988" w:type="dxa"/>
            <w:noWrap/>
          </w:tcPr>
          <w:p w14:paraId="0A3D2B0F"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14</w:t>
            </w:r>
          </w:p>
        </w:tc>
        <w:tc>
          <w:tcPr>
            <w:tcW w:w="1701" w:type="dxa"/>
            <w:noWrap/>
          </w:tcPr>
          <w:p w14:paraId="67A989E8" w14:textId="77777777" w:rsidR="001C137A" w:rsidRPr="005F2764" w:rsidRDefault="001C137A" w:rsidP="00281E0A">
            <w:pPr>
              <w:spacing w:after="0" w:line="240" w:lineRule="auto"/>
              <w:rPr>
                <w:rFonts w:asciiTheme="minorHAnsi" w:hAnsiTheme="minorHAnsi" w:cstheme="minorHAnsi"/>
                <w:color w:val="000000"/>
                <w:lang w:eastAsia="fr-FR"/>
              </w:rPr>
            </w:pPr>
            <w:r w:rsidRPr="002E0769">
              <w:rPr>
                <w:rFonts w:asciiTheme="minorHAnsi" w:hAnsiTheme="minorHAnsi" w:cstheme="minorHAnsi"/>
                <w:color w:val="404040" w:themeColor="text1" w:themeTint="BF"/>
                <w:sz w:val="21"/>
                <w:szCs w:val="21"/>
                <w:lang w:eastAsia="fr-FR"/>
              </w:rPr>
              <w:t>Aéroport Salé ou Rabat</w:t>
            </w:r>
            <w:r>
              <w:rPr>
                <w:rFonts w:asciiTheme="minorHAnsi" w:hAnsiTheme="minorHAnsi" w:cstheme="minorHAnsi"/>
                <w:color w:val="404040" w:themeColor="text1" w:themeTint="BF"/>
                <w:sz w:val="21"/>
                <w:szCs w:val="21"/>
                <w:lang w:eastAsia="fr-FR"/>
              </w:rPr>
              <w:t xml:space="preserve"> </w:t>
            </w:r>
          </w:p>
        </w:tc>
        <w:tc>
          <w:tcPr>
            <w:tcW w:w="1276" w:type="dxa"/>
            <w:noWrap/>
            <w:vAlign w:val="bottom"/>
          </w:tcPr>
          <w:p w14:paraId="6E1C709B"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Oujda</w:t>
            </w:r>
          </w:p>
        </w:tc>
        <w:tc>
          <w:tcPr>
            <w:tcW w:w="1701" w:type="dxa"/>
            <w:noWrap/>
            <w:vAlign w:val="bottom"/>
          </w:tcPr>
          <w:p w14:paraId="5418D6A7"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Van 8 personnes</w:t>
            </w:r>
          </w:p>
        </w:tc>
        <w:tc>
          <w:tcPr>
            <w:tcW w:w="1347" w:type="dxa"/>
            <w:noWrap/>
          </w:tcPr>
          <w:p w14:paraId="57EFB7AF"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22668772"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5266F635"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60FB7B31" w14:textId="77777777" w:rsidTr="00281E0A">
        <w:trPr>
          <w:trHeight w:val="285"/>
          <w:jc w:val="center"/>
        </w:trPr>
        <w:tc>
          <w:tcPr>
            <w:tcW w:w="988" w:type="dxa"/>
            <w:noWrap/>
          </w:tcPr>
          <w:p w14:paraId="4815B0D0"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15</w:t>
            </w:r>
          </w:p>
        </w:tc>
        <w:tc>
          <w:tcPr>
            <w:tcW w:w="1701" w:type="dxa"/>
            <w:noWrap/>
          </w:tcPr>
          <w:p w14:paraId="032CFBED" w14:textId="77777777" w:rsidR="001C137A" w:rsidRPr="005F2764" w:rsidRDefault="001C137A" w:rsidP="00281E0A">
            <w:pPr>
              <w:spacing w:after="0" w:line="240" w:lineRule="auto"/>
              <w:rPr>
                <w:rFonts w:asciiTheme="minorHAnsi" w:hAnsiTheme="minorHAnsi" w:cstheme="minorHAnsi"/>
                <w:color w:val="000000"/>
                <w:lang w:eastAsia="fr-FR"/>
              </w:rPr>
            </w:pPr>
            <w:r w:rsidRPr="002E0769">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6FC956D6"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Oujda</w:t>
            </w:r>
          </w:p>
        </w:tc>
        <w:tc>
          <w:tcPr>
            <w:tcW w:w="1701" w:type="dxa"/>
            <w:noWrap/>
            <w:vAlign w:val="bottom"/>
          </w:tcPr>
          <w:p w14:paraId="1A15423D"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Minibus 20 personnes</w:t>
            </w:r>
          </w:p>
        </w:tc>
        <w:tc>
          <w:tcPr>
            <w:tcW w:w="1347" w:type="dxa"/>
            <w:noWrap/>
          </w:tcPr>
          <w:p w14:paraId="3C9AD755"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1B43A20F"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0CACEC8C"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596D2D05" w14:textId="77777777" w:rsidTr="00281E0A">
        <w:trPr>
          <w:trHeight w:val="285"/>
          <w:jc w:val="center"/>
        </w:trPr>
        <w:tc>
          <w:tcPr>
            <w:tcW w:w="988" w:type="dxa"/>
            <w:noWrap/>
          </w:tcPr>
          <w:p w14:paraId="2AB1F9D1"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16</w:t>
            </w:r>
          </w:p>
        </w:tc>
        <w:tc>
          <w:tcPr>
            <w:tcW w:w="1701" w:type="dxa"/>
            <w:noWrap/>
          </w:tcPr>
          <w:p w14:paraId="08C999CD" w14:textId="77777777" w:rsidR="001C137A" w:rsidRPr="005F2764" w:rsidRDefault="001C137A" w:rsidP="00281E0A">
            <w:pPr>
              <w:spacing w:after="0" w:line="240" w:lineRule="auto"/>
              <w:rPr>
                <w:rFonts w:asciiTheme="minorHAnsi" w:hAnsiTheme="minorHAnsi" w:cstheme="minorHAnsi"/>
                <w:color w:val="000000"/>
                <w:lang w:eastAsia="fr-FR"/>
              </w:rPr>
            </w:pPr>
            <w:r w:rsidRPr="002E0769">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391DFCE7"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Aéroport Fès</w:t>
            </w:r>
          </w:p>
        </w:tc>
        <w:tc>
          <w:tcPr>
            <w:tcW w:w="1701" w:type="dxa"/>
            <w:noWrap/>
            <w:vAlign w:val="bottom"/>
          </w:tcPr>
          <w:p w14:paraId="4E7C02EF"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Citadines 5 personnes</w:t>
            </w:r>
          </w:p>
        </w:tc>
        <w:tc>
          <w:tcPr>
            <w:tcW w:w="1347" w:type="dxa"/>
            <w:noWrap/>
          </w:tcPr>
          <w:p w14:paraId="06895C93"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5EB12D65"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4E276C29"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1A3F0FBC" w14:textId="77777777" w:rsidTr="00281E0A">
        <w:trPr>
          <w:trHeight w:val="285"/>
          <w:jc w:val="center"/>
        </w:trPr>
        <w:tc>
          <w:tcPr>
            <w:tcW w:w="988" w:type="dxa"/>
            <w:noWrap/>
          </w:tcPr>
          <w:p w14:paraId="4C6507A3"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17</w:t>
            </w:r>
          </w:p>
        </w:tc>
        <w:tc>
          <w:tcPr>
            <w:tcW w:w="1701" w:type="dxa"/>
            <w:noWrap/>
          </w:tcPr>
          <w:p w14:paraId="5AE2C47E" w14:textId="77777777" w:rsidR="001C137A" w:rsidRPr="005F2764" w:rsidRDefault="001C137A" w:rsidP="00281E0A">
            <w:pPr>
              <w:spacing w:after="0" w:line="240" w:lineRule="auto"/>
              <w:rPr>
                <w:rFonts w:asciiTheme="minorHAnsi" w:hAnsiTheme="minorHAnsi" w:cstheme="minorHAnsi"/>
                <w:color w:val="000000"/>
                <w:lang w:eastAsia="fr-FR"/>
              </w:rPr>
            </w:pPr>
            <w:r w:rsidRPr="002E0769">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4898EC2A"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Aéroport Fès</w:t>
            </w:r>
          </w:p>
        </w:tc>
        <w:tc>
          <w:tcPr>
            <w:tcW w:w="1701" w:type="dxa"/>
            <w:noWrap/>
            <w:vAlign w:val="bottom"/>
          </w:tcPr>
          <w:p w14:paraId="2DA8F1A8"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Van 8 personnes</w:t>
            </w:r>
          </w:p>
        </w:tc>
        <w:tc>
          <w:tcPr>
            <w:tcW w:w="1347" w:type="dxa"/>
            <w:noWrap/>
          </w:tcPr>
          <w:p w14:paraId="454B912C"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7F0D2856"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36D165E7"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1306CCF5" w14:textId="77777777" w:rsidTr="00281E0A">
        <w:trPr>
          <w:trHeight w:val="285"/>
          <w:jc w:val="center"/>
        </w:trPr>
        <w:tc>
          <w:tcPr>
            <w:tcW w:w="988" w:type="dxa"/>
            <w:noWrap/>
          </w:tcPr>
          <w:p w14:paraId="004B5759"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18</w:t>
            </w:r>
          </w:p>
        </w:tc>
        <w:tc>
          <w:tcPr>
            <w:tcW w:w="1701" w:type="dxa"/>
            <w:noWrap/>
          </w:tcPr>
          <w:p w14:paraId="65629FB6" w14:textId="77777777" w:rsidR="001C137A" w:rsidRPr="005F2764" w:rsidRDefault="001C137A" w:rsidP="00281E0A">
            <w:pPr>
              <w:spacing w:after="0" w:line="240" w:lineRule="auto"/>
              <w:rPr>
                <w:rFonts w:asciiTheme="minorHAnsi" w:hAnsiTheme="minorHAnsi" w:cstheme="minorHAnsi"/>
                <w:color w:val="000000"/>
                <w:lang w:eastAsia="fr-FR"/>
              </w:rPr>
            </w:pPr>
            <w:r w:rsidRPr="002E0769">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1395F3AB"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Aéroport Fès</w:t>
            </w:r>
          </w:p>
        </w:tc>
        <w:tc>
          <w:tcPr>
            <w:tcW w:w="1701" w:type="dxa"/>
            <w:noWrap/>
            <w:vAlign w:val="bottom"/>
          </w:tcPr>
          <w:p w14:paraId="7AB1B438"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Minibus 20 personnes</w:t>
            </w:r>
          </w:p>
        </w:tc>
        <w:tc>
          <w:tcPr>
            <w:tcW w:w="1347" w:type="dxa"/>
            <w:noWrap/>
          </w:tcPr>
          <w:p w14:paraId="0E5BC507"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71A25A9B"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7C7AEDEE"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552D15B6" w14:textId="77777777" w:rsidTr="00281E0A">
        <w:trPr>
          <w:trHeight w:val="285"/>
          <w:jc w:val="center"/>
        </w:trPr>
        <w:tc>
          <w:tcPr>
            <w:tcW w:w="988" w:type="dxa"/>
            <w:noWrap/>
          </w:tcPr>
          <w:p w14:paraId="06F19279"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19</w:t>
            </w:r>
          </w:p>
        </w:tc>
        <w:tc>
          <w:tcPr>
            <w:tcW w:w="1701" w:type="dxa"/>
            <w:noWrap/>
          </w:tcPr>
          <w:p w14:paraId="7C8CD9A9" w14:textId="77777777" w:rsidR="001C137A" w:rsidRPr="005F2764" w:rsidRDefault="001C137A" w:rsidP="00281E0A">
            <w:pPr>
              <w:spacing w:after="0" w:line="240" w:lineRule="auto"/>
              <w:rPr>
                <w:rFonts w:asciiTheme="minorHAnsi" w:hAnsiTheme="minorHAnsi" w:cstheme="minorHAnsi"/>
                <w:color w:val="000000"/>
                <w:lang w:eastAsia="fr-FR"/>
              </w:rPr>
            </w:pPr>
            <w:r w:rsidRPr="000A722E">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428720F4"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Taroudant</w:t>
            </w:r>
          </w:p>
        </w:tc>
        <w:tc>
          <w:tcPr>
            <w:tcW w:w="1701" w:type="dxa"/>
            <w:noWrap/>
            <w:vAlign w:val="bottom"/>
          </w:tcPr>
          <w:p w14:paraId="55081485"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Citadines 5 personnes</w:t>
            </w:r>
          </w:p>
        </w:tc>
        <w:tc>
          <w:tcPr>
            <w:tcW w:w="1347" w:type="dxa"/>
            <w:noWrap/>
          </w:tcPr>
          <w:p w14:paraId="32081107"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7A8203CB"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68D8832C"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7B94C9E3" w14:textId="77777777" w:rsidTr="00281E0A">
        <w:trPr>
          <w:trHeight w:val="285"/>
          <w:jc w:val="center"/>
        </w:trPr>
        <w:tc>
          <w:tcPr>
            <w:tcW w:w="988" w:type="dxa"/>
            <w:noWrap/>
          </w:tcPr>
          <w:p w14:paraId="3DA6C215"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Poste</w:t>
            </w:r>
            <w:r>
              <w:rPr>
                <w:rFonts w:asciiTheme="minorHAnsi" w:hAnsiTheme="minorHAnsi" w:cstheme="minorHAnsi"/>
                <w:color w:val="404040" w:themeColor="text1" w:themeTint="BF"/>
                <w:sz w:val="21"/>
                <w:szCs w:val="21"/>
                <w:lang w:eastAsia="fr-FR"/>
              </w:rPr>
              <w:t xml:space="preserve"> 20</w:t>
            </w:r>
          </w:p>
        </w:tc>
        <w:tc>
          <w:tcPr>
            <w:tcW w:w="1701" w:type="dxa"/>
            <w:noWrap/>
          </w:tcPr>
          <w:p w14:paraId="417066BC" w14:textId="77777777" w:rsidR="001C137A" w:rsidRPr="005F2764" w:rsidRDefault="001C137A" w:rsidP="00281E0A">
            <w:pPr>
              <w:spacing w:after="0" w:line="240" w:lineRule="auto"/>
              <w:rPr>
                <w:rFonts w:asciiTheme="minorHAnsi" w:hAnsiTheme="minorHAnsi" w:cstheme="minorHAnsi"/>
                <w:color w:val="000000"/>
                <w:lang w:eastAsia="fr-FR"/>
              </w:rPr>
            </w:pPr>
            <w:r w:rsidRPr="000A722E">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1022229A"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Taroudant</w:t>
            </w:r>
          </w:p>
        </w:tc>
        <w:tc>
          <w:tcPr>
            <w:tcW w:w="1701" w:type="dxa"/>
            <w:noWrap/>
            <w:vAlign w:val="bottom"/>
          </w:tcPr>
          <w:p w14:paraId="08961B6E"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Van 8 personnes</w:t>
            </w:r>
          </w:p>
        </w:tc>
        <w:tc>
          <w:tcPr>
            <w:tcW w:w="1347" w:type="dxa"/>
            <w:noWrap/>
          </w:tcPr>
          <w:p w14:paraId="01A70842"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7FF46F6A"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5F63327D"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5F2764" w14:paraId="6C08D32B" w14:textId="77777777" w:rsidTr="00281E0A">
        <w:trPr>
          <w:trHeight w:val="285"/>
          <w:jc w:val="center"/>
        </w:trPr>
        <w:tc>
          <w:tcPr>
            <w:tcW w:w="988" w:type="dxa"/>
            <w:noWrap/>
          </w:tcPr>
          <w:p w14:paraId="1611F98F"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lastRenderedPageBreak/>
              <w:t>Poste</w:t>
            </w:r>
            <w:r>
              <w:rPr>
                <w:rFonts w:asciiTheme="minorHAnsi" w:hAnsiTheme="minorHAnsi" w:cstheme="minorHAnsi"/>
                <w:color w:val="404040" w:themeColor="text1" w:themeTint="BF"/>
                <w:sz w:val="21"/>
                <w:szCs w:val="21"/>
                <w:lang w:eastAsia="fr-FR"/>
              </w:rPr>
              <w:t xml:space="preserve"> 21</w:t>
            </w:r>
          </w:p>
        </w:tc>
        <w:tc>
          <w:tcPr>
            <w:tcW w:w="1701" w:type="dxa"/>
            <w:noWrap/>
          </w:tcPr>
          <w:p w14:paraId="4A9FB299" w14:textId="77777777" w:rsidR="001C137A" w:rsidRPr="005F2764" w:rsidRDefault="001C137A" w:rsidP="00281E0A">
            <w:pPr>
              <w:spacing w:after="0" w:line="240" w:lineRule="auto"/>
              <w:rPr>
                <w:rFonts w:asciiTheme="minorHAnsi" w:hAnsiTheme="minorHAnsi" w:cstheme="minorHAnsi"/>
                <w:color w:val="000000"/>
                <w:lang w:eastAsia="fr-FR"/>
              </w:rPr>
            </w:pPr>
            <w:r w:rsidRPr="000A722E">
              <w:rPr>
                <w:rFonts w:asciiTheme="minorHAnsi" w:hAnsiTheme="minorHAnsi" w:cstheme="minorHAnsi"/>
                <w:color w:val="404040" w:themeColor="text1" w:themeTint="BF"/>
                <w:sz w:val="21"/>
                <w:szCs w:val="21"/>
                <w:lang w:eastAsia="fr-FR"/>
              </w:rPr>
              <w:t>Aéroport Salé ou Rabat</w:t>
            </w:r>
          </w:p>
        </w:tc>
        <w:tc>
          <w:tcPr>
            <w:tcW w:w="1276" w:type="dxa"/>
            <w:noWrap/>
            <w:vAlign w:val="bottom"/>
          </w:tcPr>
          <w:p w14:paraId="6B9374A4" w14:textId="77777777" w:rsidR="001C137A" w:rsidRPr="00911451"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404040" w:themeColor="text1" w:themeTint="BF"/>
                <w:sz w:val="21"/>
                <w:szCs w:val="21"/>
                <w:lang w:eastAsia="fr-FR"/>
              </w:rPr>
              <w:t>Taroudant</w:t>
            </w:r>
          </w:p>
        </w:tc>
        <w:tc>
          <w:tcPr>
            <w:tcW w:w="1701" w:type="dxa"/>
            <w:noWrap/>
            <w:vAlign w:val="bottom"/>
          </w:tcPr>
          <w:p w14:paraId="12EEA859" w14:textId="77777777" w:rsidR="001C137A" w:rsidRPr="005F2764"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Minibus 20 personnes</w:t>
            </w:r>
          </w:p>
        </w:tc>
        <w:tc>
          <w:tcPr>
            <w:tcW w:w="1347" w:type="dxa"/>
            <w:noWrap/>
          </w:tcPr>
          <w:p w14:paraId="68BD200B" w14:textId="77777777" w:rsidR="001C137A" w:rsidRPr="00911451" w:rsidRDefault="001C137A" w:rsidP="00281E0A">
            <w:pPr>
              <w:spacing w:after="0" w:line="240" w:lineRule="auto"/>
              <w:rPr>
                <w:rFonts w:asciiTheme="minorHAnsi" w:hAnsiTheme="minorHAnsi" w:cstheme="minorHAnsi"/>
                <w:color w:val="000000"/>
                <w:lang w:eastAsia="fr-FR"/>
              </w:rPr>
            </w:pPr>
            <w:r w:rsidRPr="00911451">
              <w:rPr>
                <w:rFonts w:asciiTheme="minorHAnsi" w:hAnsiTheme="minorHAnsi" w:cstheme="minorHAnsi"/>
                <w:color w:val="000000"/>
                <w:lang w:eastAsia="fr-FR"/>
              </w:rPr>
              <w:t>Par trajet</w:t>
            </w:r>
          </w:p>
        </w:tc>
        <w:tc>
          <w:tcPr>
            <w:tcW w:w="953" w:type="dxa"/>
          </w:tcPr>
          <w:p w14:paraId="3A832B4D" w14:textId="77777777" w:rsidR="001C137A" w:rsidRDefault="001C137A" w:rsidP="00281E0A">
            <w:pPr>
              <w:spacing w:after="0" w:line="240" w:lineRule="auto"/>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385" w:type="dxa"/>
          </w:tcPr>
          <w:p w14:paraId="5520F2A0" w14:textId="77777777" w:rsidR="001C137A" w:rsidRPr="00911451" w:rsidRDefault="001C137A" w:rsidP="00281E0A">
            <w:pPr>
              <w:spacing w:after="0" w:line="240" w:lineRule="auto"/>
              <w:rPr>
                <w:rFonts w:asciiTheme="minorHAnsi" w:hAnsiTheme="minorHAnsi" w:cstheme="minorHAnsi"/>
                <w:color w:val="000000"/>
                <w:lang w:eastAsia="fr-FR"/>
              </w:rPr>
            </w:pPr>
          </w:p>
        </w:tc>
      </w:tr>
      <w:tr w:rsidR="001C137A" w:rsidRPr="00911451" w14:paraId="12B672AE" w14:textId="77777777" w:rsidTr="00281E0A">
        <w:trPr>
          <w:trHeight w:val="285"/>
          <w:jc w:val="center"/>
        </w:trPr>
        <w:tc>
          <w:tcPr>
            <w:tcW w:w="7966" w:type="dxa"/>
            <w:gridSpan w:val="6"/>
            <w:noWrap/>
          </w:tcPr>
          <w:p w14:paraId="2999F9CE"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Total en dhs Hors TVA</w:t>
            </w:r>
          </w:p>
        </w:tc>
        <w:tc>
          <w:tcPr>
            <w:tcW w:w="1385" w:type="dxa"/>
          </w:tcPr>
          <w:p w14:paraId="13111DF1"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p>
        </w:tc>
      </w:tr>
      <w:tr w:rsidR="001C137A" w:rsidRPr="00911451" w14:paraId="6EEA8898" w14:textId="77777777" w:rsidTr="00281E0A">
        <w:trPr>
          <w:trHeight w:val="285"/>
          <w:jc w:val="center"/>
        </w:trPr>
        <w:tc>
          <w:tcPr>
            <w:tcW w:w="7966" w:type="dxa"/>
            <w:gridSpan w:val="6"/>
            <w:noWrap/>
          </w:tcPr>
          <w:p w14:paraId="7C5A45AA"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Taux et Montant TVA</w:t>
            </w:r>
          </w:p>
        </w:tc>
        <w:tc>
          <w:tcPr>
            <w:tcW w:w="1385" w:type="dxa"/>
          </w:tcPr>
          <w:p w14:paraId="2E2F7D66"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p>
        </w:tc>
      </w:tr>
      <w:tr w:rsidR="001C137A" w:rsidRPr="00911451" w14:paraId="36B3D5E5" w14:textId="77777777" w:rsidTr="00281E0A">
        <w:trPr>
          <w:trHeight w:val="285"/>
          <w:jc w:val="center"/>
        </w:trPr>
        <w:tc>
          <w:tcPr>
            <w:tcW w:w="7966" w:type="dxa"/>
            <w:gridSpan w:val="6"/>
            <w:noWrap/>
          </w:tcPr>
          <w:p w14:paraId="3687278E"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Total en dhs toutes Taxes Comprises</w:t>
            </w:r>
          </w:p>
        </w:tc>
        <w:tc>
          <w:tcPr>
            <w:tcW w:w="1385" w:type="dxa"/>
          </w:tcPr>
          <w:p w14:paraId="7A0541A2"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p>
        </w:tc>
      </w:tr>
    </w:tbl>
    <w:p w14:paraId="2C21775A" w14:textId="77777777" w:rsidR="001C137A" w:rsidRPr="00911451" w:rsidRDefault="001C137A" w:rsidP="001C137A">
      <w:pPr>
        <w:spacing w:after="0" w:line="240" w:lineRule="auto"/>
        <w:jc w:val="right"/>
        <w:rPr>
          <w:rFonts w:asciiTheme="minorHAnsi" w:hAnsiTheme="minorHAnsi" w:cstheme="minorHAnsi"/>
          <w:b/>
          <w:bCs/>
          <w:color w:val="000000"/>
          <w:lang w:eastAsia="fr-FR"/>
        </w:rPr>
      </w:pPr>
    </w:p>
    <w:p w14:paraId="1AEC8446" w14:textId="77777777" w:rsidR="001C137A" w:rsidRPr="00F363B5" w:rsidRDefault="001C137A" w:rsidP="001C137A">
      <w:pPr>
        <w:pStyle w:val="Corpsdetexte"/>
        <w:spacing w:before="60" w:after="60"/>
        <w:ind w:left="-851"/>
        <w:jc w:val="both"/>
        <w:rPr>
          <w:rFonts w:ascii="Calibri" w:eastAsia="Calibri" w:hAnsi="Calibri" w:cs="Calibri"/>
          <w:b/>
          <w:bCs/>
          <w:color w:val="585756"/>
          <w:szCs w:val="22"/>
          <w:u w:val="single"/>
          <w:lang w:val="fr-BE"/>
        </w:rPr>
      </w:pPr>
    </w:p>
    <w:p w14:paraId="7E9B3D54" w14:textId="77777777" w:rsidR="001C137A" w:rsidRPr="0058346C" w:rsidRDefault="001C137A" w:rsidP="001C137A">
      <w:pPr>
        <w:pStyle w:val="Corpsdetexte"/>
        <w:spacing w:before="60" w:after="60"/>
        <w:jc w:val="both"/>
      </w:pPr>
      <w:r w:rsidRPr="0058346C">
        <w:rPr>
          <w:rFonts w:ascii="Calibri" w:eastAsia="Calibri" w:hAnsi="Calibri" w:cs="Calibri"/>
          <w:color w:val="585756"/>
          <w:szCs w:val="22"/>
          <w:lang w:val="fr-BE"/>
        </w:rPr>
        <w:t>Fait à …………………… le ………………</w:t>
      </w:r>
    </w:p>
    <w:p w14:paraId="248CBFCB" w14:textId="77777777" w:rsidR="001C137A" w:rsidRPr="0058346C" w:rsidRDefault="001C137A" w:rsidP="001C137A">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46A6A763" w14:textId="77777777" w:rsidR="001C137A" w:rsidRDefault="001C137A" w:rsidP="001C137A">
      <w:pPr>
        <w:spacing w:after="0" w:line="240" w:lineRule="auto"/>
        <w:rPr>
          <w:rFonts w:eastAsia="Calibri" w:cs="Calibri"/>
          <w:color w:val="585756"/>
          <w:lang w:val="fr-FR"/>
        </w:rPr>
      </w:pPr>
    </w:p>
    <w:p w14:paraId="0270563D" w14:textId="77777777" w:rsidR="001C137A" w:rsidRDefault="001C137A" w:rsidP="001C137A">
      <w:pPr>
        <w:spacing w:after="0" w:line="240" w:lineRule="auto"/>
        <w:rPr>
          <w:rFonts w:eastAsia="Calibri" w:cs="Calibri"/>
          <w:color w:val="585756"/>
          <w:lang w:val="fr-FR"/>
        </w:rPr>
      </w:pPr>
    </w:p>
    <w:p w14:paraId="2AA90A66" w14:textId="77777777" w:rsidR="001C137A" w:rsidRDefault="001C137A" w:rsidP="001C137A">
      <w:pPr>
        <w:spacing w:after="0" w:line="240" w:lineRule="auto"/>
        <w:rPr>
          <w:rFonts w:eastAsia="Calibri" w:cs="Calibri"/>
          <w:color w:val="585756"/>
          <w:lang w:val="fr-FR"/>
        </w:rPr>
      </w:pPr>
    </w:p>
    <w:p w14:paraId="3200B34A" w14:textId="77777777" w:rsidR="001C137A" w:rsidRDefault="001C137A" w:rsidP="001C137A">
      <w:pPr>
        <w:spacing w:after="0" w:line="240" w:lineRule="auto"/>
        <w:rPr>
          <w:rFonts w:eastAsia="Calibri" w:cs="Calibri"/>
          <w:color w:val="585756"/>
          <w:lang w:val="fr-FR"/>
        </w:rPr>
      </w:pPr>
    </w:p>
    <w:p w14:paraId="5FEAEC42" w14:textId="77777777" w:rsidR="001C137A" w:rsidRDefault="001C137A" w:rsidP="001C137A">
      <w:pPr>
        <w:spacing w:after="0" w:line="240" w:lineRule="auto"/>
        <w:rPr>
          <w:rFonts w:eastAsia="Calibri" w:cs="Calibri"/>
          <w:color w:val="585756"/>
          <w:lang w:val="fr-FR"/>
        </w:rPr>
      </w:pPr>
    </w:p>
    <w:p w14:paraId="527679AA" w14:textId="77777777" w:rsidR="001C137A" w:rsidRDefault="001C137A" w:rsidP="001C137A">
      <w:pPr>
        <w:spacing w:after="0" w:line="240" w:lineRule="auto"/>
        <w:rPr>
          <w:rFonts w:eastAsia="Calibri" w:cs="Calibri"/>
          <w:color w:val="585756"/>
          <w:lang w:val="fr-FR"/>
        </w:rPr>
      </w:pPr>
    </w:p>
    <w:p w14:paraId="262658DC" w14:textId="77777777" w:rsidR="001C137A" w:rsidRDefault="001C137A" w:rsidP="001C137A">
      <w:pPr>
        <w:spacing w:after="0" w:line="240" w:lineRule="auto"/>
        <w:rPr>
          <w:rFonts w:eastAsia="Calibri" w:cs="Calibri"/>
          <w:color w:val="585756"/>
          <w:lang w:val="fr-FR"/>
        </w:rPr>
      </w:pPr>
    </w:p>
    <w:p w14:paraId="282BAB31" w14:textId="77777777" w:rsidR="001C137A" w:rsidRDefault="001C137A" w:rsidP="001C137A">
      <w:pPr>
        <w:spacing w:after="0" w:line="240" w:lineRule="auto"/>
        <w:rPr>
          <w:rFonts w:eastAsia="Calibri" w:cs="Calibri"/>
          <w:color w:val="585756"/>
          <w:lang w:val="fr-FR"/>
        </w:rPr>
      </w:pPr>
    </w:p>
    <w:p w14:paraId="2E534447" w14:textId="77777777" w:rsidR="001C137A" w:rsidRDefault="001C137A" w:rsidP="001C137A">
      <w:pPr>
        <w:spacing w:after="0" w:line="240" w:lineRule="auto"/>
        <w:rPr>
          <w:rFonts w:eastAsia="Calibri" w:cs="Calibri"/>
          <w:color w:val="585756"/>
          <w:lang w:val="fr-FR"/>
        </w:rPr>
      </w:pPr>
    </w:p>
    <w:p w14:paraId="4B6F2A97" w14:textId="77777777" w:rsidR="001C137A" w:rsidRDefault="001C137A" w:rsidP="001C137A">
      <w:pPr>
        <w:spacing w:after="0" w:line="240" w:lineRule="auto"/>
        <w:rPr>
          <w:rFonts w:eastAsia="Calibri" w:cs="Calibri"/>
          <w:color w:val="585756"/>
          <w:lang w:val="fr-FR"/>
        </w:rPr>
      </w:pPr>
    </w:p>
    <w:p w14:paraId="02C1B1AF" w14:textId="77777777" w:rsidR="001C137A" w:rsidRDefault="001C137A" w:rsidP="001C137A">
      <w:pPr>
        <w:spacing w:after="0" w:line="240" w:lineRule="auto"/>
        <w:rPr>
          <w:rFonts w:eastAsia="Calibri" w:cs="Calibri"/>
          <w:color w:val="585756"/>
          <w:lang w:val="fr-FR"/>
        </w:rPr>
      </w:pPr>
    </w:p>
    <w:p w14:paraId="5BCA3D58" w14:textId="77777777" w:rsidR="001C137A" w:rsidRDefault="001C137A" w:rsidP="001C137A">
      <w:pPr>
        <w:spacing w:after="0" w:line="240" w:lineRule="auto"/>
        <w:rPr>
          <w:rFonts w:eastAsia="Calibri" w:cs="Calibri"/>
          <w:color w:val="585756"/>
          <w:lang w:val="fr-FR"/>
        </w:rPr>
      </w:pPr>
    </w:p>
    <w:p w14:paraId="78A050B4" w14:textId="77777777" w:rsidR="001C137A" w:rsidRDefault="001C137A" w:rsidP="001C137A">
      <w:pPr>
        <w:spacing w:after="0" w:line="240" w:lineRule="auto"/>
        <w:rPr>
          <w:rFonts w:eastAsia="Calibri" w:cs="Calibri"/>
          <w:color w:val="585756"/>
          <w:lang w:val="fr-FR"/>
        </w:rPr>
      </w:pPr>
    </w:p>
    <w:p w14:paraId="39450446" w14:textId="77777777" w:rsidR="001C137A" w:rsidRDefault="001C137A" w:rsidP="001C137A">
      <w:pPr>
        <w:spacing w:after="0" w:line="240" w:lineRule="auto"/>
        <w:rPr>
          <w:rFonts w:eastAsia="Calibri" w:cs="Calibri"/>
          <w:color w:val="585756"/>
          <w:lang w:val="fr-FR"/>
        </w:rPr>
      </w:pPr>
    </w:p>
    <w:p w14:paraId="27C1C713" w14:textId="77777777" w:rsidR="001C137A" w:rsidRDefault="001C137A" w:rsidP="001C137A">
      <w:pPr>
        <w:spacing w:after="0" w:line="240" w:lineRule="auto"/>
        <w:rPr>
          <w:rFonts w:eastAsia="Calibri" w:cs="Calibri"/>
          <w:color w:val="585756"/>
          <w:lang w:val="fr-FR"/>
        </w:rPr>
      </w:pPr>
    </w:p>
    <w:p w14:paraId="4FFEEEFB" w14:textId="77777777" w:rsidR="001C137A" w:rsidRDefault="001C137A" w:rsidP="001C137A">
      <w:pPr>
        <w:spacing w:after="0" w:line="240" w:lineRule="auto"/>
        <w:rPr>
          <w:rFonts w:eastAsia="Calibri" w:cs="Calibri"/>
          <w:color w:val="585756"/>
          <w:lang w:val="fr-FR"/>
        </w:rPr>
      </w:pPr>
    </w:p>
    <w:p w14:paraId="0222ED2D" w14:textId="77777777" w:rsidR="001C137A" w:rsidRDefault="001C137A" w:rsidP="001C137A">
      <w:pPr>
        <w:spacing w:after="0" w:line="240" w:lineRule="auto"/>
        <w:rPr>
          <w:rFonts w:eastAsia="Calibri" w:cs="Calibri"/>
          <w:color w:val="585756"/>
          <w:lang w:val="fr-FR"/>
        </w:rPr>
      </w:pPr>
    </w:p>
    <w:p w14:paraId="10F19099" w14:textId="77777777" w:rsidR="001C137A" w:rsidRDefault="001C137A" w:rsidP="001C137A">
      <w:pPr>
        <w:spacing w:after="0" w:line="240" w:lineRule="auto"/>
        <w:rPr>
          <w:rFonts w:eastAsia="Calibri" w:cs="Calibri"/>
          <w:color w:val="585756"/>
          <w:lang w:val="fr-FR"/>
        </w:rPr>
      </w:pPr>
    </w:p>
    <w:p w14:paraId="1E44E85F" w14:textId="77777777" w:rsidR="001C137A" w:rsidRDefault="001C137A" w:rsidP="001C137A">
      <w:pPr>
        <w:spacing w:after="0" w:line="240" w:lineRule="auto"/>
        <w:rPr>
          <w:rFonts w:eastAsia="Calibri" w:cs="Calibri"/>
          <w:color w:val="585756"/>
          <w:lang w:val="fr-FR"/>
        </w:rPr>
      </w:pPr>
    </w:p>
    <w:p w14:paraId="54934420" w14:textId="77777777" w:rsidR="001C137A" w:rsidRDefault="001C137A" w:rsidP="001C137A">
      <w:pPr>
        <w:spacing w:after="0" w:line="240" w:lineRule="auto"/>
        <w:rPr>
          <w:rFonts w:eastAsia="Calibri" w:cs="Calibri"/>
          <w:color w:val="585756"/>
          <w:lang w:val="fr-FR"/>
        </w:rPr>
      </w:pPr>
    </w:p>
    <w:p w14:paraId="30A961A2" w14:textId="77777777" w:rsidR="001C137A" w:rsidRDefault="001C137A" w:rsidP="001C137A">
      <w:pPr>
        <w:spacing w:after="0" w:line="240" w:lineRule="auto"/>
        <w:rPr>
          <w:rFonts w:eastAsia="Calibri" w:cs="Calibri"/>
          <w:color w:val="585756"/>
          <w:lang w:val="fr-FR"/>
        </w:rPr>
      </w:pPr>
    </w:p>
    <w:p w14:paraId="6D134DCE" w14:textId="77777777" w:rsidR="001C137A" w:rsidRDefault="001C137A" w:rsidP="001C137A">
      <w:pPr>
        <w:spacing w:after="0" w:line="240" w:lineRule="auto"/>
        <w:rPr>
          <w:rFonts w:eastAsia="Calibri" w:cs="Calibri"/>
          <w:color w:val="585756"/>
          <w:lang w:val="fr-FR"/>
        </w:rPr>
      </w:pPr>
    </w:p>
    <w:p w14:paraId="189CBC64" w14:textId="77777777" w:rsidR="001C137A" w:rsidRDefault="001C137A" w:rsidP="001C137A">
      <w:pPr>
        <w:spacing w:after="0" w:line="240" w:lineRule="auto"/>
        <w:rPr>
          <w:rFonts w:eastAsia="Calibri" w:cs="Calibri"/>
          <w:color w:val="585756"/>
          <w:lang w:val="fr-FR"/>
        </w:rPr>
      </w:pPr>
    </w:p>
    <w:p w14:paraId="4FF4192D" w14:textId="77777777" w:rsidR="001C137A" w:rsidRDefault="001C137A" w:rsidP="001C137A">
      <w:pPr>
        <w:spacing w:after="0" w:line="240" w:lineRule="auto"/>
        <w:rPr>
          <w:rFonts w:eastAsia="Calibri" w:cs="Calibri"/>
          <w:color w:val="585756"/>
          <w:lang w:val="fr-FR"/>
        </w:rPr>
      </w:pPr>
    </w:p>
    <w:p w14:paraId="6276ACCF" w14:textId="77777777" w:rsidR="001C137A" w:rsidRDefault="001C137A" w:rsidP="001C137A">
      <w:pPr>
        <w:spacing w:after="0" w:line="240" w:lineRule="auto"/>
        <w:rPr>
          <w:rFonts w:eastAsia="Calibri" w:cs="Calibri"/>
          <w:color w:val="585756"/>
          <w:lang w:val="fr-FR"/>
        </w:rPr>
      </w:pPr>
    </w:p>
    <w:p w14:paraId="7DD07CC1" w14:textId="77777777" w:rsidR="001C137A" w:rsidRDefault="001C137A" w:rsidP="001C137A">
      <w:pPr>
        <w:spacing w:after="0" w:line="240" w:lineRule="auto"/>
        <w:rPr>
          <w:rFonts w:eastAsia="Calibri" w:cs="Calibri"/>
          <w:color w:val="585756"/>
          <w:lang w:val="fr-FR"/>
        </w:rPr>
      </w:pPr>
    </w:p>
    <w:p w14:paraId="424EE61C" w14:textId="77777777" w:rsidR="001C137A" w:rsidRDefault="001C137A" w:rsidP="001C137A">
      <w:pPr>
        <w:spacing w:after="0" w:line="240" w:lineRule="auto"/>
        <w:rPr>
          <w:rFonts w:eastAsia="Calibri" w:cs="Calibri"/>
          <w:color w:val="585756"/>
          <w:lang w:val="fr-FR"/>
        </w:rPr>
      </w:pPr>
    </w:p>
    <w:p w14:paraId="67DE8C86" w14:textId="77777777" w:rsidR="001C137A" w:rsidRDefault="001C137A" w:rsidP="001C137A">
      <w:pPr>
        <w:spacing w:after="0" w:line="240" w:lineRule="auto"/>
        <w:rPr>
          <w:rFonts w:eastAsia="Calibri" w:cs="Calibri"/>
          <w:color w:val="585756"/>
          <w:lang w:val="fr-FR"/>
        </w:rPr>
      </w:pPr>
    </w:p>
    <w:p w14:paraId="5FC1CE0A" w14:textId="77777777" w:rsidR="001C137A" w:rsidRDefault="001C137A" w:rsidP="001C137A">
      <w:pPr>
        <w:spacing w:after="0" w:line="240" w:lineRule="auto"/>
        <w:rPr>
          <w:rFonts w:eastAsia="Calibri" w:cs="Calibri"/>
          <w:color w:val="585756"/>
          <w:lang w:val="fr-FR"/>
        </w:rPr>
      </w:pPr>
    </w:p>
    <w:p w14:paraId="290A3BE9" w14:textId="77777777" w:rsidR="001C137A" w:rsidRDefault="001C137A" w:rsidP="001C137A">
      <w:pPr>
        <w:spacing w:after="0" w:line="240" w:lineRule="auto"/>
        <w:rPr>
          <w:rFonts w:eastAsia="Calibri" w:cs="Calibri"/>
          <w:color w:val="585756"/>
          <w:lang w:val="fr-FR"/>
        </w:rPr>
      </w:pPr>
    </w:p>
    <w:p w14:paraId="08A9312A" w14:textId="77777777" w:rsidR="001C137A" w:rsidRDefault="001C137A" w:rsidP="001C137A">
      <w:pPr>
        <w:spacing w:after="0" w:line="240" w:lineRule="auto"/>
        <w:rPr>
          <w:rFonts w:eastAsia="Calibri" w:cs="Calibri"/>
          <w:color w:val="585756"/>
          <w:lang w:val="fr-FR"/>
        </w:rPr>
      </w:pPr>
    </w:p>
    <w:p w14:paraId="5DCFD1BA" w14:textId="77777777" w:rsidR="001C137A" w:rsidRDefault="001C137A" w:rsidP="001C137A">
      <w:pPr>
        <w:spacing w:after="0" w:line="240" w:lineRule="auto"/>
        <w:rPr>
          <w:rFonts w:eastAsia="Calibri" w:cs="Calibri"/>
          <w:color w:val="585756"/>
          <w:lang w:val="fr-FR"/>
        </w:rPr>
      </w:pPr>
    </w:p>
    <w:p w14:paraId="08ADB2A0" w14:textId="77777777" w:rsidR="001C137A" w:rsidRDefault="001C137A" w:rsidP="001C137A">
      <w:pPr>
        <w:spacing w:after="0" w:line="240" w:lineRule="auto"/>
        <w:rPr>
          <w:rFonts w:eastAsia="Calibri" w:cs="Calibri"/>
          <w:color w:val="585756"/>
          <w:lang w:val="fr-FR"/>
        </w:rPr>
      </w:pPr>
    </w:p>
    <w:p w14:paraId="0AAA66BD" w14:textId="77777777" w:rsidR="001C137A" w:rsidRDefault="001C137A" w:rsidP="001C137A">
      <w:pPr>
        <w:spacing w:after="0" w:line="240" w:lineRule="auto"/>
        <w:rPr>
          <w:rFonts w:eastAsia="Calibri" w:cs="Calibri"/>
          <w:color w:val="585756"/>
          <w:lang w:val="fr-FR"/>
        </w:rPr>
      </w:pPr>
    </w:p>
    <w:p w14:paraId="4634267E" w14:textId="77777777" w:rsidR="001C137A" w:rsidRDefault="001C137A" w:rsidP="001C137A">
      <w:pPr>
        <w:spacing w:after="0" w:line="240" w:lineRule="auto"/>
        <w:rPr>
          <w:rFonts w:eastAsia="Calibri" w:cs="Calibri"/>
          <w:color w:val="585756"/>
          <w:lang w:val="fr-FR"/>
        </w:rPr>
      </w:pPr>
    </w:p>
    <w:p w14:paraId="59B594B3" w14:textId="77777777" w:rsidR="001C137A" w:rsidRDefault="001C137A" w:rsidP="001C137A">
      <w:pPr>
        <w:spacing w:after="0" w:line="240" w:lineRule="auto"/>
        <w:rPr>
          <w:rFonts w:eastAsia="Calibri" w:cs="Calibri"/>
          <w:color w:val="585756"/>
          <w:lang w:val="fr-FR"/>
        </w:rPr>
      </w:pPr>
    </w:p>
    <w:p w14:paraId="26168A92" w14:textId="77777777" w:rsidR="001C137A" w:rsidRDefault="001C137A" w:rsidP="001C137A">
      <w:pPr>
        <w:spacing w:after="0" w:line="240" w:lineRule="auto"/>
        <w:rPr>
          <w:rFonts w:eastAsia="Calibri" w:cs="Calibri"/>
          <w:color w:val="585756"/>
          <w:lang w:val="fr-FR"/>
        </w:rPr>
      </w:pPr>
    </w:p>
    <w:p w14:paraId="49CEB9F6" w14:textId="77777777" w:rsidR="001C137A" w:rsidRDefault="001C137A" w:rsidP="001C137A">
      <w:pPr>
        <w:spacing w:after="0" w:line="240" w:lineRule="auto"/>
        <w:rPr>
          <w:rFonts w:eastAsia="Calibri" w:cs="Calibri"/>
          <w:color w:val="585756"/>
          <w:lang w:val="fr-FR"/>
        </w:rPr>
      </w:pPr>
    </w:p>
    <w:p w14:paraId="1AC0F1AE" w14:textId="77777777" w:rsidR="001C137A" w:rsidRDefault="001C137A" w:rsidP="001C137A">
      <w:pPr>
        <w:spacing w:after="0" w:line="240" w:lineRule="auto"/>
        <w:rPr>
          <w:rFonts w:eastAsia="Calibri" w:cs="Calibri"/>
          <w:color w:val="585756"/>
          <w:lang w:val="fr-FR"/>
        </w:rPr>
      </w:pPr>
    </w:p>
    <w:p w14:paraId="7704557B" w14:textId="77777777" w:rsidR="001C137A" w:rsidRDefault="001C137A" w:rsidP="001C137A">
      <w:pPr>
        <w:spacing w:after="0" w:line="240" w:lineRule="auto"/>
        <w:rPr>
          <w:rFonts w:eastAsia="Calibri" w:cs="Calibri"/>
          <w:color w:val="585756"/>
          <w:lang w:val="fr-FR"/>
        </w:rPr>
      </w:pPr>
    </w:p>
    <w:p w14:paraId="7C505581" w14:textId="77777777" w:rsidR="001C137A" w:rsidRDefault="001C137A" w:rsidP="001C137A">
      <w:pPr>
        <w:spacing w:after="0" w:line="240" w:lineRule="auto"/>
        <w:rPr>
          <w:rFonts w:eastAsia="Calibri" w:cs="Calibri"/>
          <w:color w:val="585756"/>
          <w:lang w:val="fr-FR"/>
        </w:rPr>
      </w:pPr>
    </w:p>
    <w:p w14:paraId="30ED1F97" w14:textId="77777777" w:rsidR="001C137A" w:rsidRDefault="001C137A" w:rsidP="001C137A">
      <w:pPr>
        <w:spacing w:after="0" w:line="240" w:lineRule="auto"/>
        <w:rPr>
          <w:rFonts w:eastAsia="Calibri" w:cs="Calibri"/>
          <w:color w:val="585756"/>
          <w:lang w:val="fr-FR"/>
        </w:rPr>
      </w:pPr>
    </w:p>
    <w:p w14:paraId="13E1A2B9" w14:textId="77777777" w:rsidR="001C137A" w:rsidRDefault="001C137A" w:rsidP="001C137A">
      <w:pPr>
        <w:spacing w:after="0" w:line="240" w:lineRule="auto"/>
        <w:rPr>
          <w:rFonts w:eastAsia="Calibri" w:cs="Calibri"/>
          <w:color w:val="585756"/>
          <w:lang w:val="fr-FR"/>
        </w:rPr>
      </w:pPr>
    </w:p>
    <w:p w14:paraId="522C55E4" w14:textId="77777777" w:rsidR="001C137A" w:rsidRDefault="001C137A" w:rsidP="001C137A">
      <w:pPr>
        <w:spacing w:after="0" w:line="240" w:lineRule="auto"/>
        <w:rPr>
          <w:rFonts w:eastAsia="Calibri" w:cs="Calibri"/>
          <w:color w:val="585756"/>
          <w:lang w:val="fr-FR"/>
        </w:rPr>
      </w:pPr>
    </w:p>
    <w:p w14:paraId="09E7FEFF" w14:textId="77777777" w:rsidR="001C137A" w:rsidRDefault="001C137A" w:rsidP="001C137A">
      <w:pPr>
        <w:pStyle w:val="Titre2"/>
        <w:numPr>
          <w:ilvl w:val="1"/>
          <w:numId w:val="1"/>
        </w:numPr>
        <w:tabs>
          <w:tab w:val="num" w:pos="0"/>
        </w:tabs>
        <w:spacing w:before="240" w:after="240"/>
        <w:ind w:left="-851" w:firstLine="0"/>
        <w:rPr>
          <w:rFonts w:asciiTheme="minorHAnsi" w:hAnsiTheme="minorHAnsi" w:cstheme="minorBidi"/>
          <w:color w:val="C00000"/>
        </w:rPr>
      </w:pPr>
      <w:bookmarkStart w:id="32" w:name="_Toc174714048"/>
      <w:r w:rsidRPr="39AFDA4A">
        <w:rPr>
          <w:rFonts w:asciiTheme="minorHAnsi" w:hAnsiTheme="minorHAnsi" w:cstheme="minorBidi"/>
          <w:color w:val="C00000"/>
        </w:rPr>
        <w:t>Formulaire d’offre – Prix</w:t>
      </w:r>
      <w:r>
        <w:rPr>
          <w:rFonts w:asciiTheme="minorHAnsi" w:hAnsiTheme="minorHAnsi" w:cstheme="minorBidi"/>
          <w:color w:val="C00000"/>
        </w:rPr>
        <w:t>-Lot 3</w:t>
      </w:r>
      <w:bookmarkEnd w:id="32"/>
    </w:p>
    <w:p w14:paraId="242E3715" w14:textId="77777777" w:rsidR="001C137A" w:rsidRDefault="001C137A" w:rsidP="001C137A">
      <w:pPr>
        <w:pStyle w:val="Corpsdetexte"/>
        <w:spacing w:before="60" w:after="60"/>
        <w:ind w:left="-851"/>
        <w:jc w:val="both"/>
        <w:rPr>
          <w:rFonts w:ascii="Calibri" w:eastAsia="Calibri" w:hAnsi="Calibri" w:cs="Calibri"/>
          <w:color w:val="585756"/>
          <w:lang w:val="fr-BE"/>
        </w:rPr>
      </w:pPr>
      <w:r w:rsidRPr="39AFDA4A">
        <w:rPr>
          <w:rFonts w:ascii="Calibri" w:eastAsia="Calibri" w:hAnsi="Calibri" w:cs="Calibri"/>
          <w:color w:val="585756"/>
          <w:lang w:val="fr-BE"/>
        </w:rPr>
        <w:t xml:space="preserve">En déposant cette offre, le soumissionnaire s’engage à exécuter, conformément aux dispositions du CSC </w:t>
      </w:r>
      <w:r w:rsidRPr="00751089">
        <w:rPr>
          <w:rFonts w:ascii="Calibri" w:eastAsia="Calibri" w:hAnsi="Calibri" w:cs="Calibri"/>
          <w:b/>
          <w:bCs/>
          <w:color w:val="585756"/>
          <w:lang w:val="fr-BE"/>
        </w:rPr>
        <w:t>2504MAR-1002</w:t>
      </w:r>
      <w:r>
        <w:rPr>
          <w:rFonts w:ascii="Calibri" w:eastAsia="Calibri" w:hAnsi="Calibri" w:cs="Calibri"/>
          <w:b/>
          <w:bCs/>
          <w:color w:val="585756"/>
          <w:lang w:val="fr-BE"/>
        </w:rPr>
        <w:t>6, le lot 3</w:t>
      </w:r>
      <w:r w:rsidRPr="00751089">
        <w:rPr>
          <w:rFonts w:ascii="Calibri" w:eastAsia="Calibri" w:hAnsi="Calibri" w:cs="Calibri"/>
          <w:color w:val="585756"/>
          <w:lang w:val="fr-BE"/>
        </w:rPr>
        <w:t xml:space="preserve"> du</w:t>
      </w:r>
      <w:r>
        <w:rPr>
          <w:rFonts w:ascii="Calibri" w:eastAsia="Calibri" w:hAnsi="Calibri" w:cs="Calibri"/>
          <w:color w:val="585756"/>
          <w:lang w:val="fr-BE"/>
        </w:rPr>
        <w:t xml:space="preserve"> </w:t>
      </w:r>
      <w:r w:rsidRPr="39AFDA4A">
        <w:rPr>
          <w:rFonts w:ascii="Calibri" w:eastAsia="Calibri" w:hAnsi="Calibri" w:cs="Calibri"/>
          <w:color w:val="585756"/>
          <w:lang w:val="fr-BE"/>
        </w:rPr>
        <w:t>présent marché et déclare explicitement accepter toutes les conditions énumérées dans le CSC et renoncer aux éventuelles dispositions dérogatoires comme ses propres conditions.</w:t>
      </w:r>
    </w:p>
    <w:p w14:paraId="1C03EE2F" w14:textId="77777777" w:rsidR="001C137A" w:rsidRDefault="001C137A" w:rsidP="001C137A">
      <w:pPr>
        <w:pStyle w:val="Corpsdetexte"/>
        <w:spacing w:before="60" w:after="60"/>
        <w:ind w:left="-851"/>
        <w:jc w:val="both"/>
        <w:rPr>
          <w:rFonts w:ascii="Calibri" w:eastAsia="Calibri" w:hAnsi="Calibri" w:cs="Calibri"/>
          <w:color w:val="585756"/>
          <w:lang w:val="fr-BE"/>
        </w:rPr>
      </w:pPr>
      <w:r w:rsidRPr="39AFDA4A">
        <w:rPr>
          <w:rFonts w:ascii="Calibri" w:eastAsia="Calibri" w:hAnsi="Calibri" w:cs="Calibri"/>
          <w:color w:val="585756"/>
          <w:lang w:val="fr-BE"/>
        </w:rPr>
        <w:t>Le soumissionnaire s’engage à exécuter le marché public aux prix suivants exprimés en dirhams</w:t>
      </w:r>
      <w:r>
        <w:rPr>
          <w:rFonts w:ascii="Calibri" w:eastAsia="Calibri" w:hAnsi="Calibri" w:cs="Calibri"/>
          <w:color w:val="585756"/>
          <w:lang w:val="fr-BE"/>
        </w:rPr>
        <w:t xml:space="preserve"> marocains</w:t>
      </w:r>
      <w:r w:rsidRPr="39AFDA4A">
        <w:rPr>
          <w:rFonts w:ascii="Calibri" w:eastAsia="Calibri" w:hAnsi="Calibri" w:cs="Calibri"/>
          <w:color w:val="585756"/>
          <w:lang w:val="fr-BE"/>
        </w:rPr>
        <w:t> et hors TVA :</w:t>
      </w:r>
      <w:r>
        <w:rPr>
          <w:rFonts w:ascii="Calibri" w:eastAsia="Calibri" w:hAnsi="Calibri" w:cs="Calibri"/>
          <w:color w:val="585756"/>
          <w:lang w:val="fr-BE"/>
        </w:rPr>
        <w:t xml:space="preserve"> </w:t>
      </w:r>
    </w:p>
    <w:p w14:paraId="5DD53479" w14:textId="77777777" w:rsidR="001C137A" w:rsidRDefault="001C137A" w:rsidP="001C137A">
      <w:pPr>
        <w:pStyle w:val="Corpsdetexte"/>
        <w:spacing w:before="60" w:after="60"/>
        <w:ind w:left="-851"/>
        <w:jc w:val="both"/>
        <w:rPr>
          <w:rFonts w:ascii="Calibri" w:eastAsia="Calibri" w:hAnsi="Calibri" w:cs="Calibri"/>
          <w:color w:val="585756"/>
          <w:lang w:val="fr-BE"/>
        </w:rPr>
      </w:pPr>
    </w:p>
    <w:tbl>
      <w:tblPr>
        <w:tblW w:w="9067" w:type="dxa"/>
        <w:tblCellMar>
          <w:top w:w="15" w:type="dxa"/>
          <w:left w:w="70" w:type="dxa"/>
          <w:bottom w:w="15" w:type="dxa"/>
          <w:right w:w="70" w:type="dxa"/>
        </w:tblCellMar>
        <w:tblLook w:val="04A0" w:firstRow="1" w:lastRow="0" w:firstColumn="1" w:lastColumn="0" w:noHBand="0" w:noVBand="1"/>
      </w:tblPr>
      <w:tblGrid>
        <w:gridCol w:w="846"/>
        <w:gridCol w:w="4678"/>
        <w:gridCol w:w="1134"/>
        <w:gridCol w:w="1134"/>
        <w:gridCol w:w="1275"/>
      </w:tblGrid>
      <w:tr w:rsidR="001C137A" w:rsidRPr="00B84E36" w14:paraId="236B983A" w14:textId="77777777" w:rsidTr="00281E0A">
        <w:trPr>
          <w:trHeight w:val="571"/>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574AF706" w14:textId="77777777" w:rsidR="001C137A" w:rsidRPr="00911451" w:rsidRDefault="001C137A" w:rsidP="00281E0A">
            <w:pPr>
              <w:spacing w:after="0" w:line="240" w:lineRule="auto"/>
              <w:jc w:val="both"/>
              <w:rPr>
                <w:rFonts w:ascii="Times New Roman" w:hAnsi="Times New Roman"/>
                <w:b/>
                <w:bCs/>
                <w:sz w:val="24"/>
                <w:szCs w:val="24"/>
                <w:lang w:eastAsia="fr-FR"/>
              </w:rPr>
            </w:pPr>
            <w:r w:rsidRPr="00911451">
              <w:rPr>
                <w:rFonts w:asciiTheme="minorHAnsi" w:hAnsiTheme="minorHAnsi" w:cstheme="minorHAnsi"/>
                <w:b/>
                <w:bCs/>
                <w:color w:val="000000"/>
                <w:lang w:eastAsia="fr-FR"/>
              </w:rPr>
              <w:t>Postes</w:t>
            </w:r>
          </w:p>
        </w:tc>
        <w:tc>
          <w:tcPr>
            <w:tcW w:w="4678" w:type="dxa"/>
            <w:tcBorders>
              <w:top w:val="single" w:sz="4" w:space="0" w:color="auto"/>
              <w:left w:val="single" w:sz="4" w:space="0" w:color="auto"/>
              <w:bottom w:val="single" w:sz="4" w:space="0" w:color="auto"/>
              <w:right w:val="single" w:sz="4" w:space="0" w:color="auto"/>
            </w:tcBorders>
            <w:noWrap/>
            <w:vAlign w:val="bottom"/>
            <w:hideMark/>
          </w:tcPr>
          <w:p w14:paraId="71F37EB0"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Désignation</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5501A27"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Unité</w:t>
            </w:r>
          </w:p>
        </w:tc>
        <w:tc>
          <w:tcPr>
            <w:tcW w:w="1134" w:type="dxa"/>
            <w:tcBorders>
              <w:top w:val="single" w:sz="4" w:space="0" w:color="auto"/>
              <w:left w:val="single" w:sz="4" w:space="0" w:color="auto"/>
              <w:bottom w:val="single" w:sz="4" w:space="0" w:color="auto"/>
              <w:right w:val="single" w:sz="4" w:space="0" w:color="auto"/>
            </w:tcBorders>
          </w:tcPr>
          <w:p w14:paraId="0D081985" w14:textId="77777777" w:rsidR="001C137A" w:rsidRPr="00911451" w:rsidRDefault="001C137A" w:rsidP="00281E0A">
            <w:pPr>
              <w:spacing w:after="0" w:line="240" w:lineRule="auto"/>
              <w:jc w:val="both"/>
              <w:rPr>
                <w:rFonts w:asciiTheme="minorHAnsi" w:hAnsiTheme="minorHAnsi" w:cstheme="minorHAnsi"/>
                <w:b/>
                <w:bCs/>
                <w:color w:val="000000"/>
                <w:lang w:eastAsia="fr-FR"/>
              </w:rPr>
            </w:pPr>
          </w:p>
          <w:p w14:paraId="0AC7C482" w14:textId="77777777" w:rsidR="001C137A" w:rsidRDefault="001C137A" w:rsidP="00281E0A">
            <w:pPr>
              <w:spacing w:after="0" w:line="240" w:lineRule="auto"/>
              <w:jc w:val="both"/>
              <w:rPr>
                <w:rFonts w:asciiTheme="minorHAnsi" w:hAnsiTheme="minorHAnsi" w:cstheme="minorHAnsi"/>
                <w:b/>
                <w:bCs/>
                <w:color w:val="000000"/>
                <w:lang w:eastAsia="fr-FR"/>
              </w:rPr>
            </w:pPr>
          </w:p>
          <w:p w14:paraId="2CCA63C1" w14:textId="77777777" w:rsidR="001C137A" w:rsidRDefault="001C137A" w:rsidP="00281E0A">
            <w:pPr>
              <w:spacing w:after="0" w:line="240" w:lineRule="auto"/>
              <w:jc w:val="both"/>
              <w:rPr>
                <w:rFonts w:asciiTheme="minorHAnsi" w:hAnsiTheme="minorHAnsi" w:cstheme="minorHAnsi"/>
                <w:b/>
                <w:bCs/>
                <w:color w:val="000000"/>
                <w:lang w:eastAsia="fr-FR"/>
              </w:rPr>
            </w:pPr>
          </w:p>
          <w:p w14:paraId="6B61A340"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Quantité</w:t>
            </w:r>
          </w:p>
        </w:tc>
        <w:tc>
          <w:tcPr>
            <w:tcW w:w="1275" w:type="dxa"/>
            <w:tcBorders>
              <w:top w:val="single" w:sz="4" w:space="0" w:color="auto"/>
              <w:left w:val="single" w:sz="4" w:space="0" w:color="auto"/>
              <w:bottom w:val="single" w:sz="4" w:space="0" w:color="auto"/>
              <w:right w:val="single" w:sz="4" w:space="0" w:color="auto"/>
            </w:tcBorders>
          </w:tcPr>
          <w:p w14:paraId="1BC0BAAC" w14:textId="77777777" w:rsidR="001C137A" w:rsidRPr="00911451" w:rsidRDefault="001C137A" w:rsidP="00281E0A">
            <w:pPr>
              <w:spacing w:after="0" w:line="240" w:lineRule="auto"/>
              <w:jc w:val="both"/>
              <w:rPr>
                <w:rFonts w:asciiTheme="minorHAnsi" w:hAnsiTheme="minorHAnsi" w:cstheme="minorHAnsi"/>
                <w:b/>
                <w:bCs/>
                <w:color w:val="000000"/>
                <w:lang w:eastAsia="fr-FR"/>
              </w:rPr>
            </w:pPr>
          </w:p>
          <w:p w14:paraId="4BC62C07" w14:textId="77777777" w:rsidR="001C137A" w:rsidRPr="00911451" w:rsidRDefault="001C137A" w:rsidP="00281E0A">
            <w:pPr>
              <w:spacing w:after="0" w:line="240" w:lineRule="auto"/>
              <w:jc w:val="both"/>
              <w:rPr>
                <w:rFonts w:asciiTheme="minorHAnsi" w:hAnsiTheme="minorHAnsi" w:cstheme="minorHAnsi"/>
                <w:b/>
                <w:bCs/>
                <w:color w:val="000000"/>
                <w:lang w:eastAsia="fr-FR"/>
              </w:rPr>
            </w:pPr>
            <w:r>
              <w:rPr>
                <w:rFonts w:asciiTheme="minorHAnsi" w:hAnsiTheme="minorHAnsi" w:cstheme="minorHAnsi"/>
                <w:b/>
                <w:bCs/>
                <w:color w:val="000000"/>
                <w:lang w:eastAsia="fr-FR"/>
              </w:rPr>
              <w:t>P</w:t>
            </w:r>
            <w:r w:rsidRPr="00911451">
              <w:rPr>
                <w:rFonts w:asciiTheme="minorHAnsi" w:hAnsiTheme="minorHAnsi" w:cstheme="minorHAnsi"/>
                <w:b/>
                <w:bCs/>
                <w:color w:val="000000"/>
                <w:lang w:eastAsia="fr-FR"/>
              </w:rPr>
              <w:t>.U en dhs HT</w:t>
            </w:r>
          </w:p>
          <w:p w14:paraId="0C93F6B1" w14:textId="77777777" w:rsidR="001C137A" w:rsidRPr="00911451" w:rsidRDefault="001C137A" w:rsidP="00281E0A">
            <w:pPr>
              <w:spacing w:after="0" w:line="240" w:lineRule="auto"/>
              <w:jc w:val="both"/>
              <w:rPr>
                <w:rFonts w:asciiTheme="minorHAnsi" w:hAnsiTheme="minorHAnsi" w:cstheme="minorHAnsi"/>
                <w:b/>
                <w:bCs/>
                <w:color w:val="000000"/>
                <w:lang w:eastAsia="fr-FR"/>
              </w:rPr>
            </w:pPr>
          </w:p>
        </w:tc>
      </w:tr>
      <w:tr w:rsidR="001C137A" w:rsidRPr="003551AE" w14:paraId="60D25BCF" w14:textId="77777777" w:rsidTr="00281E0A">
        <w:trPr>
          <w:trHeight w:val="285"/>
        </w:trPr>
        <w:tc>
          <w:tcPr>
            <w:tcW w:w="846" w:type="dxa"/>
            <w:tcBorders>
              <w:top w:val="single" w:sz="4" w:space="0" w:color="auto"/>
              <w:left w:val="single" w:sz="8" w:space="0" w:color="000000"/>
              <w:bottom w:val="single" w:sz="4" w:space="0" w:color="000000"/>
              <w:right w:val="nil"/>
            </w:tcBorders>
            <w:noWrap/>
            <w:vAlign w:val="bottom"/>
            <w:hideMark/>
          </w:tcPr>
          <w:p w14:paraId="71BBBE30"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1</w:t>
            </w:r>
          </w:p>
        </w:tc>
        <w:tc>
          <w:tcPr>
            <w:tcW w:w="4678" w:type="dxa"/>
            <w:tcBorders>
              <w:top w:val="single" w:sz="4" w:space="0" w:color="auto"/>
              <w:left w:val="single" w:sz="8" w:space="0" w:color="000000"/>
              <w:bottom w:val="single" w:sz="4" w:space="0" w:color="000000"/>
              <w:right w:val="single" w:sz="4" w:space="0" w:color="auto"/>
            </w:tcBorders>
            <w:noWrap/>
            <w:vAlign w:val="bottom"/>
            <w:hideMark/>
          </w:tcPr>
          <w:p w14:paraId="4A7C1E77" w14:textId="77777777" w:rsidR="001C137A" w:rsidRPr="00611A05" w:rsidRDefault="001C137A" w:rsidP="00281E0A">
            <w:pPr>
              <w:spacing w:after="0" w:line="240" w:lineRule="auto"/>
              <w:rPr>
                <w:rFonts w:asciiTheme="minorHAnsi" w:hAnsiTheme="minorHAnsi" w:cstheme="minorHAnsi"/>
                <w:color w:val="000000"/>
                <w:lang w:eastAsia="fr-FR"/>
              </w:rPr>
            </w:pPr>
            <w:r w:rsidRPr="003E0043">
              <w:rPr>
                <w:rFonts w:asciiTheme="minorHAnsi" w:hAnsiTheme="minorHAnsi" w:cstheme="minorHAnsi"/>
                <w:color w:val="404040" w:themeColor="text1" w:themeTint="BF"/>
                <w:sz w:val="21"/>
                <w:szCs w:val="21"/>
                <w:lang w:eastAsia="fr-FR"/>
              </w:rPr>
              <w:t xml:space="preserve">Location </w:t>
            </w:r>
            <w:r>
              <w:rPr>
                <w:rFonts w:asciiTheme="minorHAnsi" w:hAnsiTheme="minorHAnsi" w:cstheme="minorHAnsi"/>
                <w:color w:val="404040" w:themeColor="text1" w:themeTint="BF"/>
                <w:sz w:val="21"/>
                <w:szCs w:val="21"/>
                <w:lang w:eastAsia="fr-FR"/>
              </w:rPr>
              <w:t>van 8 personnes</w:t>
            </w:r>
            <w:r w:rsidRPr="003E0043">
              <w:rPr>
                <w:rFonts w:asciiTheme="minorHAnsi" w:hAnsiTheme="minorHAnsi" w:cstheme="minorHAnsi"/>
                <w:color w:val="404040" w:themeColor="text1" w:themeTint="BF"/>
                <w:sz w:val="21"/>
                <w:szCs w:val="21"/>
                <w:lang w:eastAsia="fr-FR"/>
              </w:rPr>
              <w:t xml:space="preserve"> sans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16A98BC8" w14:textId="77777777" w:rsidR="001C137A" w:rsidRPr="00611A05" w:rsidRDefault="001C137A" w:rsidP="00281E0A">
            <w:pPr>
              <w:spacing w:after="0" w:line="240" w:lineRule="auto"/>
              <w:rPr>
                <w:rFonts w:asciiTheme="minorHAnsi" w:hAnsiTheme="minorHAnsi" w:cstheme="minorHAnsi"/>
                <w:color w:val="000000"/>
                <w:lang w:eastAsia="fr-FR"/>
              </w:rPr>
            </w:pPr>
            <w:r w:rsidRPr="00611A05">
              <w:rPr>
                <w:rFonts w:asciiTheme="minorHAnsi" w:hAnsiTheme="minorHAnsi" w:cstheme="minorHAns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01643540" w14:textId="77777777" w:rsidR="001C137A" w:rsidRPr="00611A05" w:rsidRDefault="001C137A" w:rsidP="00281E0A">
            <w:pPr>
              <w:spacing w:after="0" w:line="240" w:lineRule="auto"/>
              <w:jc w:val="center"/>
              <w:rPr>
                <w:rFonts w:asciiTheme="minorHAnsi" w:hAnsiTheme="minorHAnsi" w:cstheme="minorHAnsi"/>
                <w:color w:val="000000"/>
                <w:lang w:eastAsia="fr-FR"/>
              </w:rPr>
            </w:pPr>
            <w:r>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7C5B9790" w14:textId="77777777" w:rsidR="001C137A" w:rsidRPr="00611A05" w:rsidRDefault="001C137A" w:rsidP="00281E0A">
            <w:pPr>
              <w:spacing w:after="0" w:line="240" w:lineRule="auto"/>
              <w:rPr>
                <w:rFonts w:asciiTheme="minorHAnsi" w:hAnsiTheme="minorHAnsi" w:cstheme="minorHAnsi"/>
                <w:color w:val="000000"/>
                <w:lang w:eastAsia="fr-FR"/>
              </w:rPr>
            </w:pPr>
          </w:p>
        </w:tc>
      </w:tr>
      <w:tr w:rsidR="001C137A" w:rsidRPr="003551AE" w14:paraId="3DD74C61" w14:textId="77777777" w:rsidTr="00281E0A">
        <w:trPr>
          <w:trHeight w:val="285"/>
        </w:trPr>
        <w:tc>
          <w:tcPr>
            <w:tcW w:w="846" w:type="dxa"/>
            <w:tcBorders>
              <w:top w:val="single" w:sz="4" w:space="0" w:color="000000"/>
              <w:left w:val="single" w:sz="8" w:space="0" w:color="000000"/>
              <w:bottom w:val="single" w:sz="4" w:space="0" w:color="000000"/>
              <w:right w:val="nil"/>
            </w:tcBorders>
            <w:noWrap/>
            <w:vAlign w:val="bottom"/>
            <w:hideMark/>
          </w:tcPr>
          <w:p w14:paraId="0118FA2E"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2</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3642725B" w14:textId="77777777" w:rsidR="001C137A" w:rsidRPr="003551AE" w:rsidRDefault="001C137A" w:rsidP="00281E0A">
            <w:pPr>
              <w:spacing w:after="0" w:line="240" w:lineRule="auto"/>
              <w:rPr>
                <w:rFonts w:ascii="Aptos Narrow" w:hAnsi="Aptos Narrow" w:cs="Calibri"/>
                <w:color w:val="242424"/>
                <w:lang w:eastAsia="fr-FR"/>
              </w:rPr>
            </w:pPr>
            <w:r w:rsidRPr="003E0043">
              <w:rPr>
                <w:rFonts w:asciiTheme="minorHAnsi" w:hAnsiTheme="minorHAnsi" w:cstheme="minorHAnsi"/>
                <w:color w:val="404040" w:themeColor="text1" w:themeTint="BF"/>
                <w:sz w:val="21"/>
                <w:szCs w:val="21"/>
                <w:lang w:eastAsia="fr-FR"/>
              </w:rPr>
              <w:t xml:space="preserve">Location </w:t>
            </w:r>
            <w:r>
              <w:rPr>
                <w:rFonts w:asciiTheme="minorHAnsi" w:hAnsiTheme="minorHAnsi" w:cstheme="minorHAnsi"/>
                <w:color w:val="404040" w:themeColor="text1" w:themeTint="BF"/>
                <w:sz w:val="21"/>
                <w:szCs w:val="21"/>
                <w:lang w:eastAsia="fr-FR"/>
              </w:rPr>
              <w:t>van 8 personnes</w:t>
            </w:r>
            <w:r w:rsidRPr="003E0043">
              <w:rPr>
                <w:rFonts w:asciiTheme="minorHAnsi" w:hAnsiTheme="minorHAnsi" w:cstheme="minorHAnsi"/>
                <w:color w:val="404040" w:themeColor="text1" w:themeTint="BF"/>
                <w:sz w:val="21"/>
                <w:szCs w:val="21"/>
                <w:lang w:eastAsia="fr-FR"/>
              </w:rPr>
              <w:t xml:space="preserve"> avec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2E29D704"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162A7E1C"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7734C0D9" w14:textId="77777777" w:rsidR="001C137A" w:rsidRPr="003551AE" w:rsidRDefault="001C137A" w:rsidP="00281E0A">
            <w:pPr>
              <w:spacing w:after="0" w:line="240" w:lineRule="auto"/>
              <w:rPr>
                <w:rFonts w:cs="Calibri"/>
                <w:color w:val="000000"/>
                <w:lang w:eastAsia="fr-FR"/>
              </w:rPr>
            </w:pPr>
          </w:p>
        </w:tc>
      </w:tr>
      <w:tr w:rsidR="001C137A" w:rsidRPr="003551AE" w14:paraId="0DF4E82C" w14:textId="77777777" w:rsidTr="00281E0A">
        <w:trPr>
          <w:trHeight w:val="285"/>
        </w:trPr>
        <w:tc>
          <w:tcPr>
            <w:tcW w:w="846" w:type="dxa"/>
            <w:tcBorders>
              <w:top w:val="single" w:sz="4" w:space="0" w:color="000000"/>
              <w:left w:val="single" w:sz="8" w:space="0" w:color="000000"/>
              <w:bottom w:val="single" w:sz="4" w:space="0" w:color="000000"/>
              <w:right w:val="nil"/>
            </w:tcBorders>
            <w:noWrap/>
            <w:vAlign w:val="bottom"/>
            <w:hideMark/>
          </w:tcPr>
          <w:p w14:paraId="0799EF59"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3</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377FCF19" w14:textId="77777777" w:rsidR="001C137A" w:rsidRPr="003551AE" w:rsidRDefault="001C137A" w:rsidP="00281E0A">
            <w:pPr>
              <w:spacing w:after="0" w:line="240" w:lineRule="auto"/>
              <w:rPr>
                <w:rFonts w:cs="Calibri"/>
                <w:color w:val="000000"/>
                <w:lang w:eastAsia="fr-FR"/>
              </w:rPr>
            </w:pPr>
            <w:r w:rsidRPr="003E0043">
              <w:rPr>
                <w:rFonts w:asciiTheme="minorHAnsi" w:hAnsiTheme="minorHAnsi" w:cstheme="minorHAnsi"/>
                <w:color w:val="404040" w:themeColor="text1" w:themeTint="BF"/>
                <w:sz w:val="21"/>
                <w:szCs w:val="21"/>
                <w:lang w:eastAsia="fr-FR"/>
              </w:rPr>
              <w:t xml:space="preserve">Location </w:t>
            </w:r>
            <w:r>
              <w:rPr>
                <w:rFonts w:asciiTheme="minorHAnsi" w:hAnsiTheme="minorHAnsi" w:cstheme="minorHAnsi"/>
                <w:color w:val="404040" w:themeColor="text1" w:themeTint="BF"/>
                <w:sz w:val="21"/>
                <w:szCs w:val="21"/>
                <w:lang w:eastAsia="fr-FR"/>
              </w:rPr>
              <w:t>minibus 20 personnes</w:t>
            </w:r>
            <w:r w:rsidRPr="003E0043">
              <w:rPr>
                <w:rFonts w:asciiTheme="minorHAnsi" w:hAnsiTheme="minorHAnsi" w:cstheme="minorHAnsi"/>
                <w:color w:val="404040" w:themeColor="text1" w:themeTint="BF"/>
                <w:sz w:val="21"/>
                <w:szCs w:val="21"/>
                <w:lang w:eastAsia="fr-FR"/>
              </w:rPr>
              <w:t xml:space="preserve"> sans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3D38BA8A"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44590C69"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273DEE8A" w14:textId="77777777" w:rsidR="001C137A" w:rsidRPr="003551AE" w:rsidRDefault="001C137A" w:rsidP="00281E0A">
            <w:pPr>
              <w:spacing w:after="0" w:line="240" w:lineRule="auto"/>
              <w:rPr>
                <w:rFonts w:cs="Calibri"/>
                <w:color w:val="000000"/>
                <w:lang w:eastAsia="fr-FR"/>
              </w:rPr>
            </w:pPr>
          </w:p>
        </w:tc>
      </w:tr>
      <w:tr w:rsidR="001C137A" w:rsidRPr="003551AE" w14:paraId="0CE0B89E" w14:textId="77777777" w:rsidTr="00281E0A">
        <w:trPr>
          <w:trHeight w:val="285"/>
        </w:trPr>
        <w:tc>
          <w:tcPr>
            <w:tcW w:w="846" w:type="dxa"/>
            <w:tcBorders>
              <w:top w:val="single" w:sz="4" w:space="0" w:color="000000"/>
              <w:left w:val="single" w:sz="8" w:space="0" w:color="000000"/>
              <w:bottom w:val="single" w:sz="4" w:space="0" w:color="000000"/>
              <w:right w:val="nil"/>
            </w:tcBorders>
            <w:noWrap/>
            <w:vAlign w:val="bottom"/>
            <w:hideMark/>
          </w:tcPr>
          <w:p w14:paraId="077B90C4"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4</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2A6D6C32" w14:textId="77777777" w:rsidR="001C137A" w:rsidRPr="003551AE" w:rsidRDefault="001C137A" w:rsidP="00281E0A">
            <w:pPr>
              <w:spacing w:after="0" w:line="240" w:lineRule="auto"/>
              <w:rPr>
                <w:rFonts w:cs="Calibri"/>
                <w:color w:val="000000"/>
                <w:lang w:eastAsia="fr-FR"/>
              </w:rPr>
            </w:pPr>
            <w:r w:rsidRPr="003E0043">
              <w:rPr>
                <w:rFonts w:asciiTheme="minorHAnsi" w:hAnsiTheme="minorHAnsi" w:cstheme="minorHAnsi"/>
                <w:color w:val="404040" w:themeColor="text1" w:themeTint="BF"/>
                <w:sz w:val="21"/>
                <w:szCs w:val="21"/>
                <w:lang w:eastAsia="fr-FR"/>
              </w:rPr>
              <w:t xml:space="preserve">Location </w:t>
            </w:r>
            <w:r>
              <w:rPr>
                <w:rFonts w:asciiTheme="minorHAnsi" w:hAnsiTheme="minorHAnsi" w:cstheme="minorHAnsi"/>
                <w:color w:val="404040" w:themeColor="text1" w:themeTint="BF"/>
                <w:sz w:val="21"/>
                <w:szCs w:val="21"/>
                <w:lang w:eastAsia="fr-FR"/>
              </w:rPr>
              <w:t>minibus 20 personnes</w:t>
            </w:r>
            <w:r w:rsidRPr="003E0043">
              <w:rPr>
                <w:rFonts w:asciiTheme="minorHAnsi" w:hAnsiTheme="minorHAnsi" w:cstheme="minorHAnsi"/>
                <w:color w:val="404040" w:themeColor="text1" w:themeTint="BF"/>
                <w:sz w:val="21"/>
                <w:szCs w:val="21"/>
                <w:lang w:eastAsia="fr-FR"/>
              </w:rPr>
              <w:t xml:space="preserve"> avec chauffeur</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42DC8E75"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Par jour</w:t>
            </w:r>
          </w:p>
        </w:tc>
        <w:tc>
          <w:tcPr>
            <w:tcW w:w="1134" w:type="dxa"/>
            <w:tcBorders>
              <w:top w:val="single" w:sz="4" w:space="0" w:color="auto"/>
              <w:left w:val="single" w:sz="4" w:space="0" w:color="auto"/>
              <w:bottom w:val="single" w:sz="4" w:space="0" w:color="auto"/>
              <w:right w:val="single" w:sz="4" w:space="0" w:color="auto"/>
            </w:tcBorders>
          </w:tcPr>
          <w:p w14:paraId="2252059B"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3FADE2C0" w14:textId="77777777" w:rsidR="001C137A" w:rsidRPr="003551AE" w:rsidRDefault="001C137A" w:rsidP="00281E0A">
            <w:pPr>
              <w:spacing w:after="0" w:line="240" w:lineRule="auto"/>
              <w:rPr>
                <w:rFonts w:cs="Calibri"/>
                <w:color w:val="000000"/>
                <w:lang w:eastAsia="fr-FR"/>
              </w:rPr>
            </w:pPr>
          </w:p>
        </w:tc>
      </w:tr>
      <w:tr w:rsidR="001C137A" w:rsidRPr="003551AE" w14:paraId="03F515FD" w14:textId="77777777" w:rsidTr="00281E0A">
        <w:trPr>
          <w:trHeight w:val="300"/>
        </w:trPr>
        <w:tc>
          <w:tcPr>
            <w:tcW w:w="846" w:type="dxa"/>
            <w:tcBorders>
              <w:top w:val="single" w:sz="4" w:space="0" w:color="000000"/>
              <w:left w:val="single" w:sz="8" w:space="0" w:color="000000"/>
              <w:bottom w:val="single" w:sz="4" w:space="0" w:color="000000"/>
              <w:right w:val="nil"/>
            </w:tcBorders>
            <w:noWrap/>
            <w:vAlign w:val="bottom"/>
            <w:hideMark/>
          </w:tcPr>
          <w:p w14:paraId="24174936" w14:textId="77777777" w:rsidR="001C137A" w:rsidRPr="003551AE" w:rsidRDefault="001C137A" w:rsidP="00281E0A">
            <w:pPr>
              <w:spacing w:after="0" w:line="240" w:lineRule="auto"/>
              <w:rPr>
                <w:rFonts w:cs="Calibri"/>
                <w:color w:val="000000"/>
                <w:lang w:eastAsia="fr-FR"/>
              </w:rPr>
            </w:pPr>
            <w:r w:rsidRPr="003551AE">
              <w:rPr>
                <w:rFonts w:cs="Calibri"/>
                <w:color w:val="000000"/>
                <w:lang w:eastAsia="fr-FR"/>
              </w:rPr>
              <w:t>Poste 5</w:t>
            </w:r>
          </w:p>
        </w:tc>
        <w:tc>
          <w:tcPr>
            <w:tcW w:w="4678" w:type="dxa"/>
            <w:tcBorders>
              <w:top w:val="single" w:sz="4" w:space="0" w:color="000000"/>
              <w:left w:val="single" w:sz="8" w:space="0" w:color="000000"/>
              <w:bottom w:val="single" w:sz="4" w:space="0" w:color="000000"/>
              <w:right w:val="single" w:sz="4" w:space="0" w:color="auto"/>
            </w:tcBorders>
            <w:noWrap/>
            <w:vAlign w:val="bottom"/>
            <w:hideMark/>
          </w:tcPr>
          <w:p w14:paraId="2C605EDB" w14:textId="77777777" w:rsidR="001C137A" w:rsidRPr="003551AE" w:rsidRDefault="001C137A" w:rsidP="00281E0A">
            <w:pPr>
              <w:spacing w:after="0" w:line="240" w:lineRule="auto"/>
              <w:rPr>
                <w:rFonts w:cs="Calibri"/>
                <w:color w:val="000000"/>
                <w:lang w:eastAsia="fr-FR"/>
              </w:rPr>
            </w:pPr>
            <w:r w:rsidRPr="00502CB4">
              <w:rPr>
                <w:rFonts w:cs="Calibri"/>
                <w:color w:val="000000"/>
                <w:lang w:eastAsia="fr-FR"/>
              </w:rPr>
              <w:t xml:space="preserve">Frais supplémentaires en cas de nuitée </w:t>
            </w:r>
            <w:r>
              <w:rPr>
                <w:rFonts w:cs="Calibri"/>
                <w:color w:val="000000"/>
                <w:lang w:eastAsia="fr-FR"/>
              </w:rPr>
              <w:t xml:space="preserve">du </w:t>
            </w:r>
            <w:r w:rsidRPr="00502CB4">
              <w:rPr>
                <w:rFonts w:cs="Calibri"/>
                <w:color w:val="000000"/>
                <w:lang w:eastAsia="fr-FR"/>
              </w:rPr>
              <w:t>chauffeur</w:t>
            </w:r>
            <w:r>
              <w:rPr>
                <w:rFonts w:cs="Calibri"/>
                <w:color w:val="000000"/>
                <w:lang w:eastAsia="fr-FR"/>
              </w:rPr>
              <w:t xml:space="preserve"> (hébergement, per </w:t>
            </w:r>
            <w:proofErr w:type="gramStart"/>
            <w:r>
              <w:rPr>
                <w:rFonts w:cs="Calibri"/>
                <w:color w:val="000000"/>
                <w:lang w:eastAsia="fr-FR"/>
              </w:rPr>
              <w:t>diem,…</w:t>
            </w:r>
            <w:proofErr w:type="gramEnd"/>
            <w:r>
              <w:rPr>
                <w:rFonts w:cs="Calibri"/>
                <w:color w:val="000000"/>
                <w:lang w:eastAsia="fr-FR"/>
              </w:rPr>
              <w:t>)</w:t>
            </w:r>
          </w:p>
        </w:tc>
        <w:tc>
          <w:tcPr>
            <w:tcW w:w="1134" w:type="dxa"/>
            <w:tcBorders>
              <w:top w:val="single" w:sz="4" w:space="0" w:color="auto"/>
              <w:left w:val="single" w:sz="4" w:space="0" w:color="auto"/>
              <w:bottom w:val="single" w:sz="4" w:space="0" w:color="auto"/>
              <w:right w:val="single" w:sz="4" w:space="0" w:color="auto"/>
            </w:tcBorders>
            <w:noWrap/>
            <w:vAlign w:val="bottom"/>
            <w:hideMark/>
          </w:tcPr>
          <w:p w14:paraId="0823C0EB" w14:textId="77777777" w:rsidR="001C137A" w:rsidRPr="003551AE" w:rsidRDefault="001C137A" w:rsidP="00281E0A">
            <w:pPr>
              <w:spacing w:after="0" w:line="240" w:lineRule="auto"/>
              <w:rPr>
                <w:rFonts w:cs="Calibri"/>
                <w:color w:val="000000"/>
                <w:lang w:eastAsia="fr-FR"/>
              </w:rPr>
            </w:pPr>
            <w:r>
              <w:rPr>
                <w:rFonts w:cs="Calibri"/>
                <w:color w:val="000000"/>
                <w:lang w:eastAsia="fr-FR"/>
              </w:rPr>
              <w:t>Forfait p</w:t>
            </w:r>
            <w:r w:rsidRPr="003551AE">
              <w:rPr>
                <w:rFonts w:cs="Calibri"/>
                <w:color w:val="000000"/>
                <w:lang w:eastAsia="fr-FR"/>
              </w:rPr>
              <w:t>ar nuitée</w:t>
            </w:r>
          </w:p>
        </w:tc>
        <w:tc>
          <w:tcPr>
            <w:tcW w:w="1134" w:type="dxa"/>
            <w:tcBorders>
              <w:top w:val="single" w:sz="4" w:space="0" w:color="auto"/>
              <w:left w:val="single" w:sz="4" w:space="0" w:color="auto"/>
              <w:bottom w:val="single" w:sz="4" w:space="0" w:color="auto"/>
              <w:right w:val="single" w:sz="4" w:space="0" w:color="auto"/>
            </w:tcBorders>
          </w:tcPr>
          <w:p w14:paraId="5EACA42D" w14:textId="77777777" w:rsidR="001C137A" w:rsidRPr="003551AE" w:rsidRDefault="001C137A" w:rsidP="00281E0A">
            <w:pPr>
              <w:spacing w:after="0" w:line="240" w:lineRule="auto"/>
              <w:jc w:val="center"/>
              <w:rPr>
                <w:rFonts w:cs="Calibri"/>
                <w:color w:val="000000"/>
                <w:lang w:eastAsia="fr-FR"/>
              </w:rPr>
            </w:pPr>
            <w:r w:rsidRPr="00812ED0">
              <w:rPr>
                <w:rFonts w:asciiTheme="minorHAnsi" w:hAnsiTheme="minorHAnsi" w:cstheme="minorHAnsi"/>
                <w:color w:val="000000"/>
                <w:lang w:eastAsia="fr-FR"/>
              </w:rPr>
              <w:t>1</w:t>
            </w:r>
          </w:p>
        </w:tc>
        <w:tc>
          <w:tcPr>
            <w:tcW w:w="1275" w:type="dxa"/>
            <w:tcBorders>
              <w:top w:val="single" w:sz="4" w:space="0" w:color="auto"/>
              <w:left w:val="single" w:sz="4" w:space="0" w:color="auto"/>
              <w:bottom w:val="single" w:sz="4" w:space="0" w:color="auto"/>
              <w:right w:val="single" w:sz="4" w:space="0" w:color="auto"/>
            </w:tcBorders>
          </w:tcPr>
          <w:p w14:paraId="20234404" w14:textId="77777777" w:rsidR="001C137A" w:rsidRPr="003551AE" w:rsidRDefault="001C137A" w:rsidP="00281E0A">
            <w:pPr>
              <w:spacing w:after="0" w:line="240" w:lineRule="auto"/>
              <w:rPr>
                <w:rFonts w:cs="Calibri"/>
                <w:color w:val="000000"/>
                <w:lang w:eastAsia="fr-FR"/>
              </w:rPr>
            </w:pPr>
          </w:p>
        </w:tc>
      </w:tr>
      <w:tr w:rsidR="001C137A" w:rsidRPr="003551AE" w14:paraId="1A0BF96F" w14:textId="77777777" w:rsidTr="00281E0A">
        <w:trPr>
          <w:trHeight w:val="300"/>
        </w:trPr>
        <w:tc>
          <w:tcPr>
            <w:tcW w:w="6658" w:type="dxa"/>
            <w:gridSpan w:val="3"/>
            <w:tcBorders>
              <w:top w:val="single" w:sz="4" w:space="0" w:color="000000"/>
              <w:left w:val="single" w:sz="8" w:space="0" w:color="000000"/>
              <w:bottom w:val="single" w:sz="8" w:space="0" w:color="000000"/>
              <w:right w:val="single" w:sz="4" w:space="0" w:color="auto"/>
            </w:tcBorders>
            <w:noWrap/>
            <w:vAlign w:val="bottom"/>
          </w:tcPr>
          <w:p w14:paraId="6C5937CA"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Total en dhs Hors TVA</w:t>
            </w:r>
          </w:p>
        </w:tc>
        <w:tc>
          <w:tcPr>
            <w:tcW w:w="1134" w:type="dxa"/>
            <w:tcBorders>
              <w:top w:val="single" w:sz="4" w:space="0" w:color="auto"/>
              <w:left w:val="single" w:sz="4" w:space="0" w:color="auto"/>
              <w:bottom w:val="single" w:sz="4" w:space="0" w:color="auto"/>
              <w:right w:val="single" w:sz="4" w:space="0" w:color="auto"/>
            </w:tcBorders>
          </w:tcPr>
          <w:p w14:paraId="35BE3905" w14:textId="77777777" w:rsidR="001C137A" w:rsidRPr="003551AE" w:rsidRDefault="001C137A" w:rsidP="00281E0A">
            <w:pPr>
              <w:spacing w:after="0" w:line="240" w:lineRule="auto"/>
              <w:rPr>
                <w:rFonts w:cs="Calibri"/>
                <w:color w:val="000000"/>
                <w:lang w:eastAsia="fr-FR"/>
              </w:rPr>
            </w:pPr>
          </w:p>
        </w:tc>
        <w:tc>
          <w:tcPr>
            <w:tcW w:w="1275" w:type="dxa"/>
            <w:tcBorders>
              <w:top w:val="single" w:sz="4" w:space="0" w:color="auto"/>
              <w:left w:val="single" w:sz="4" w:space="0" w:color="auto"/>
              <w:bottom w:val="single" w:sz="4" w:space="0" w:color="auto"/>
              <w:right w:val="single" w:sz="4" w:space="0" w:color="auto"/>
            </w:tcBorders>
          </w:tcPr>
          <w:p w14:paraId="5D9E3960" w14:textId="77777777" w:rsidR="001C137A" w:rsidRPr="003551AE" w:rsidRDefault="001C137A" w:rsidP="00281E0A">
            <w:pPr>
              <w:spacing w:after="0" w:line="240" w:lineRule="auto"/>
              <w:rPr>
                <w:rFonts w:cs="Calibri"/>
                <w:color w:val="000000"/>
                <w:lang w:eastAsia="fr-FR"/>
              </w:rPr>
            </w:pPr>
          </w:p>
        </w:tc>
      </w:tr>
      <w:tr w:rsidR="001C137A" w:rsidRPr="003551AE" w14:paraId="176BED1C" w14:textId="77777777" w:rsidTr="00281E0A">
        <w:trPr>
          <w:trHeight w:val="300"/>
        </w:trPr>
        <w:tc>
          <w:tcPr>
            <w:tcW w:w="6658" w:type="dxa"/>
            <w:gridSpan w:val="3"/>
            <w:tcBorders>
              <w:top w:val="single" w:sz="4" w:space="0" w:color="000000"/>
              <w:left w:val="single" w:sz="8" w:space="0" w:color="000000"/>
              <w:bottom w:val="single" w:sz="8" w:space="0" w:color="000000"/>
              <w:right w:val="single" w:sz="4" w:space="0" w:color="auto"/>
            </w:tcBorders>
            <w:noWrap/>
          </w:tcPr>
          <w:p w14:paraId="586CDDD5"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Taux et Montant TVA</w:t>
            </w:r>
          </w:p>
        </w:tc>
        <w:tc>
          <w:tcPr>
            <w:tcW w:w="1134" w:type="dxa"/>
            <w:tcBorders>
              <w:top w:val="single" w:sz="4" w:space="0" w:color="auto"/>
              <w:left w:val="single" w:sz="4" w:space="0" w:color="auto"/>
              <w:bottom w:val="single" w:sz="4" w:space="0" w:color="auto"/>
              <w:right w:val="single" w:sz="4" w:space="0" w:color="auto"/>
            </w:tcBorders>
          </w:tcPr>
          <w:p w14:paraId="63870B4B" w14:textId="77777777" w:rsidR="001C137A" w:rsidRPr="003551AE" w:rsidRDefault="001C137A" w:rsidP="00281E0A">
            <w:pPr>
              <w:spacing w:after="0" w:line="240" w:lineRule="auto"/>
              <w:rPr>
                <w:rFonts w:cs="Calibri"/>
                <w:color w:val="000000"/>
                <w:lang w:eastAsia="fr-FR"/>
              </w:rPr>
            </w:pPr>
          </w:p>
        </w:tc>
        <w:tc>
          <w:tcPr>
            <w:tcW w:w="1275" w:type="dxa"/>
            <w:tcBorders>
              <w:top w:val="single" w:sz="4" w:space="0" w:color="auto"/>
              <w:left w:val="single" w:sz="4" w:space="0" w:color="auto"/>
              <w:bottom w:val="single" w:sz="4" w:space="0" w:color="auto"/>
              <w:right w:val="single" w:sz="4" w:space="0" w:color="auto"/>
            </w:tcBorders>
          </w:tcPr>
          <w:p w14:paraId="4EC9310F" w14:textId="77777777" w:rsidR="001C137A" w:rsidRPr="003551AE" w:rsidRDefault="001C137A" w:rsidP="00281E0A">
            <w:pPr>
              <w:spacing w:after="0" w:line="240" w:lineRule="auto"/>
              <w:rPr>
                <w:rFonts w:cs="Calibri"/>
                <w:color w:val="000000"/>
                <w:lang w:eastAsia="fr-FR"/>
              </w:rPr>
            </w:pPr>
          </w:p>
        </w:tc>
      </w:tr>
      <w:tr w:rsidR="001C137A" w:rsidRPr="003551AE" w14:paraId="627FA5B0" w14:textId="77777777" w:rsidTr="00281E0A">
        <w:trPr>
          <w:trHeight w:val="300"/>
        </w:trPr>
        <w:tc>
          <w:tcPr>
            <w:tcW w:w="6658" w:type="dxa"/>
            <w:gridSpan w:val="3"/>
            <w:tcBorders>
              <w:top w:val="single" w:sz="4" w:space="0" w:color="000000"/>
              <w:left w:val="single" w:sz="8" w:space="0" w:color="000000"/>
              <w:bottom w:val="single" w:sz="8" w:space="0" w:color="000000"/>
              <w:right w:val="single" w:sz="4" w:space="0" w:color="auto"/>
            </w:tcBorders>
            <w:noWrap/>
            <w:vAlign w:val="bottom"/>
          </w:tcPr>
          <w:p w14:paraId="22740ACA" w14:textId="77777777" w:rsidR="001C137A" w:rsidRPr="00911451" w:rsidRDefault="001C137A" w:rsidP="00281E0A">
            <w:pPr>
              <w:spacing w:after="0" w:line="240" w:lineRule="auto"/>
              <w:jc w:val="right"/>
              <w:rPr>
                <w:rFonts w:asciiTheme="minorHAnsi" w:hAnsiTheme="minorHAnsi" w:cstheme="minorHAnsi"/>
                <w:b/>
                <w:bCs/>
                <w:color w:val="000000"/>
                <w:lang w:eastAsia="fr-FR"/>
              </w:rPr>
            </w:pPr>
            <w:r w:rsidRPr="00911451">
              <w:rPr>
                <w:rFonts w:asciiTheme="minorHAnsi" w:hAnsiTheme="minorHAnsi" w:cstheme="minorHAnsi"/>
                <w:b/>
                <w:bCs/>
                <w:color w:val="000000"/>
                <w:lang w:eastAsia="fr-FR"/>
              </w:rPr>
              <w:t>Total en dhs toutes Taxes Comprises</w:t>
            </w:r>
          </w:p>
        </w:tc>
        <w:tc>
          <w:tcPr>
            <w:tcW w:w="1134" w:type="dxa"/>
            <w:tcBorders>
              <w:top w:val="single" w:sz="4" w:space="0" w:color="auto"/>
              <w:left w:val="single" w:sz="4" w:space="0" w:color="auto"/>
              <w:bottom w:val="single" w:sz="4" w:space="0" w:color="auto"/>
              <w:right w:val="single" w:sz="4" w:space="0" w:color="auto"/>
            </w:tcBorders>
          </w:tcPr>
          <w:p w14:paraId="58CEA306" w14:textId="77777777" w:rsidR="001C137A" w:rsidRPr="003551AE" w:rsidRDefault="001C137A" w:rsidP="00281E0A">
            <w:pPr>
              <w:spacing w:after="0" w:line="240" w:lineRule="auto"/>
              <w:rPr>
                <w:rFonts w:cs="Calibri"/>
                <w:color w:val="000000"/>
                <w:lang w:eastAsia="fr-FR"/>
              </w:rPr>
            </w:pPr>
          </w:p>
        </w:tc>
        <w:tc>
          <w:tcPr>
            <w:tcW w:w="1275" w:type="dxa"/>
            <w:tcBorders>
              <w:top w:val="single" w:sz="4" w:space="0" w:color="auto"/>
              <w:left w:val="single" w:sz="4" w:space="0" w:color="auto"/>
              <w:bottom w:val="single" w:sz="4" w:space="0" w:color="auto"/>
              <w:right w:val="single" w:sz="4" w:space="0" w:color="auto"/>
            </w:tcBorders>
          </w:tcPr>
          <w:p w14:paraId="0A510D80" w14:textId="77777777" w:rsidR="001C137A" w:rsidRPr="003551AE" w:rsidRDefault="001C137A" w:rsidP="00281E0A">
            <w:pPr>
              <w:spacing w:after="0" w:line="240" w:lineRule="auto"/>
              <w:rPr>
                <w:rFonts w:cs="Calibri"/>
                <w:color w:val="000000"/>
                <w:lang w:eastAsia="fr-FR"/>
              </w:rPr>
            </w:pPr>
          </w:p>
        </w:tc>
      </w:tr>
    </w:tbl>
    <w:p w14:paraId="560447FF"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7D4AF386" w14:textId="77777777" w:rsidR="001C137A" w:rsidRDefault="001C137A" w:rsidP="001C137A">
      <w:pPr>
        <w:spacing w:after="0" w:line="240" w:lineRule="auto"/>
        <w:rPr>
          <w:rFonts w:eastAsia="Calibri" w:cs="Calibri"/>
          <w:color w:val="585756"/>
        </w:rPr>
      </w:pPr>
    </w:p>
    <w:p w14:paraId="3F6D5F7B" w14:textId="77777777" w:rsidR="001C137A" w:rsidRPr="0058346C" w:rsidRDefault="001C137A" w:rsidP="001C137A">
      <w:pPr>
        <w:pStyle w:val="Corpsdetexte"/>
        <w:spacing w:before="60" w:after="60"/>
        <w:jc w:val="both"/>
      </w:pPr>
      <w:r w:rsidRPr="0058346C">
        <w:rPr>
          <w:rFonts w:ascii="Calibri" w:eastAsia="Calibri" w:hAnsi="Calibri" w:cs="Calibri"/>
          <w:color w:val="585756"/>
          <w:szCs w:val="22"/>
          <w:lang w:val="fr-BE"/>
        </w:rPr>
        <w:t>Fait à …………………… le ………………</w:t>
      </w:r>
    </w:p>
    <w:p w14:paraId="61F4B8A4" w14:textId="77777777" w:rsidR="001C137A" w:rsidRPr="0058346C" w:rsidRDefault="001C137A" w:rsidP="001C137A">
      <w:pPr>
        <w:pStyle w:val="Corpsdetexte"/>
        <w:spacing w:before="60" w:after="60"/>
        <w:jc w:val="both"/>
      </w:pPr>
      <w:r w:rsidRPr="64084016">
        <w:rPr>
          <w:rFonts w:ascii="Calibri" w:eastAsia="Calibri" w:hAnsi="Calibri" w:cs="Calibri"/>
          <w:color w:val="585756"/>
          <w:lang w:val="fr-BE"/>
        </w:rPr>
        <w:t>Signature manuscrite originale / nom de la personne habilitée à engager l’entité soumissionnaire :</w:t>
      </w:r>
    </w:p>
    <w:p w14:paraId="045C45F2" w14:textId="77777777" w:rsidR="001C137A" w:rsidRPr="00C54DF3" w:rsidRDefault="001C137A" w:rsidP="001C137A">
      <w:pPr>
        <w:pStyle w:val="Corpsdetexte"/>
        <w:spacing w:before="60" w:after="60"/>
        <w:ind w:left="-851"/>
        <w:jc w:val="both"/>
        <w:rPr>
          <w:rFonts w:ascii="Calibri" w:eastAsia="Calibri" w:hAnsi="Calibri" w:cs="Calibri"/>
          <w:color w:val="585756"/>
        </w:rPr>
      </w:pPr>
    </w:p>
    <w:p w14:paraId="62F40AA3"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4748F21F"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547D601C"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68DCEBA2"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7E48A168"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436500C7"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14DB9EA6"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4861FD4D"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723F593F"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034FC3C5"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2616160A"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38583D53"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2C3572C5"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1980AC56"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78601EA1" w14:textId="77777777" w:rsidR="001C137A" w:rsidRDefault="001C137A" w:rsidP="001C137A">
      <w:pPr>
        <w:pStyle w:val="Corpsdetexte"/>
        <w:spacing w:before="60" w:after="60"/>
        <w:ind w:left="-851"/>
        <w:jc w:val="both"/>
        <w:rPr>
          <w:rFonts w:ascii="Calibri" w:eastAsia="Calibri" w:hAnsi="Calibri" w:cs="Calibri"/>
          <w:color w:val="585756"/>
          <w:lang w:val="fr-BE"/>
        </w:rPr>
      </w:pPr>
    </w:p>
    <w:p w14:paraId="1A83F9F5" w14:textId="77777777" w:rsidR="001C137A" w:rsidRPr="00412818" w:rsidRDefault="001C137A" w:rsidP="001C137A">
      <w:pPr>
        <w:pStyle w:val="Titre2"/>
        <w:numPr>
          <w:ilvl w:val="1"/>
          <w:numId w:val="1"/>
        </w:numPr>
        <w:tabs>
          <w:tab w:val="num" w:pos="0"/>
        </w:tabs>
        <w:spacing w:before="240" w:after="240"/>
        <w:ind w:left="578" w:hanging="578"/>
        <w:rPr>
          <w:color w:val="C00000"/>
        </w:rPr>
      </w:pPr>
      <w:bookmarkStart w:id="33" w:name="_Toc174714049"/>
      <w:r w:rsidRPr="00412818">
        <w:rPr>
          <w:color w:val="C00000"/>
        </w:rPr>
        <w:lastRenderedPageBreak/>
        <w:t>Déclaration d’intégrité pour les soumissionnaires</w:t>
      </w:r>
      <w:bookmarkEnd w:id="33"/>
      <w:r w:rsidRPr="00412818">
        <w:rPr>
          <w:color w:val="C00000"/>
        </w:rPr>
        <w:t xml:space="preserve"> </w:t>
      </w:r>
    </w:p>
    <w:p w14:paraId="5418DC08" w14:textId="77777777" w:rsidR="001C137A" w:rsidRPr="0058346C" w:rsidRDefault="001C137A" w:rsidP="001C137A">
      <w:pPr>
        <w:pStyle w:val="Corpsdetexte"/>
        <w:spacing w:before="60" w:after="60"/>
        <w:rPr>
          <w:rFonts w:ascii="Calibri" w:eastAsia="Calibri" w:hAnsi="Calibri" w:cs="Calibri"/>
          <w:color w:val="585756"/>
          <w:szCs w:val="22"/>
          <w:lang w:val="fr-BE"/>
        </w:rPr>
      </w:pPr>
    </w:p>
    <w:p w14:paraId="58BE094E" w14:textId="77777777" w:rsidR="001C137A" w:rsidRPr="0058346C" w:rsidRDefault="001C137A" w:rsidP="001C137A">
      <w:pPr>
        <w:pStyle w:val="Corpsdetexte"/>
        <w:spacing w:before="60" w:after="60"/>
      </w:pPr>
      <w:r w:rsidRPr="0058346C">
        <w:rPr>
          <w:rFonts w:ascii="Calibri" w:eastAsia="Calibri" w:hAnsi="Calibri" w:cs="Calibri"/>
          <w:color w:val="585756"/>
          <w:szCs w:val="22"/>
          <w:lang w:val="fr-BE"/>
        </w:rPr>
        <w:t>Concerne le soumissionnaire :</w:t>
      </w:r>
    </w:p>
    <w:p w14:paraId="0D77CC7B" w14:textId="77777777" w:rsidR="001C137A" w:rsidRPr="0058346C" w:rsidRDefault="001C137A" w:rsidP="001C137A">
      <w:pPr>
        <w:pStyle w:val="Corpsdetexte"/>
        <w:spacing w:before="60" w:after="60"/>
      </w:pPr>
      <w:r w:rsidRPr="0058346C">
        <w:rPr>
          <w:rFonts w:ascii="Calibri" w:eastAsia="Calibri" w:hAnsi="Calibri" w:cs="Calibri"/>
          <w:color w:val="585756"/>
          <w:szCs w:val="22"/>
          <w:lang w:val="fr-BE"/>
        </w:rPr>
        <w:t>Domicile / Siège social :</w:t>
      </w:r>
    </w:p>
    <w:p w14:paraId="47EC47AD" w14:textId="77777777" w:rsidR="001C137A" w:rsidRPr="0058346C" w:rsidRDefault="001C137A" w:rsidP="001C137A">
      <w:pPr>
        <w:pStyle w:val="Corpsdetexte"/>
        <w:spacing w:before="60" w:after="60"/>
        <w:rPr>
          <w:rFonts w:ascii="Calibri" w:eastAsia="Calibri" w:hAnsi="Calibri" w:cs="Calibri"/>
          <w:color w:val="585756"/>
          <w:szCs w:val="22"/>
          <w:lang w:val="fr-BE"/>
        </w:rPr>
      </w:pPr>
    </w:p>
    <w:p w14:paraId="4E868C24" w14:textId="77777777" w:rsidR="001C137A" w:rsidRPr="0058346C" w:rsidRDefault="001C137A" w:rsidP="001C137A">
      <w:pPr>
        <w:pStyle w:val="Corpsdetexte"/>
        <w:spacing w:before="60" w:after="60"/>
      </w:pPr>
      <w:r w:rsidRPr="0058346C">
        <w:rPr>
          <w:rFonts w:ascii="Calibri" w:eastAsia="Calibri" w:hAnsi="Calibri" w:cs="Calibri"/>
          <w:color w:val="585756"/>
          <w:szCs w:val="22"/>
          <w:lang w:val="fr-BE"/>
        </w:rPr>
        <w:t>Référence du marché public :</w:t>
      </w:r>
    </w:p>
    <w:p w14:paraId="1ABB282F" w14:textId="77777777" w:rsidR="001C137A" w:rsidRPr="0058346C" w:rsidRDefault="001C137A" w:rsidP="001C137A">
      <w:pPr>
        <w:pStyle w:val="Corpsdetexte"/>
        <w:spacing w:before="60" w:after="60"/>
        <w:rPr>
          <w:rFonts w:ascii="Calibri" w:eastAsia="Calibri" w:hAnsi="Calibri" w:cs="Calibri"/>
          <w:color w:val="585756"/>
          <w:szCs w:val="22"/>
          <w:lang w:val="fr-BE"/>
        </w:rPr>
      </w:pPr>
    </w:p>
    <w:p w14:paraId="19014428" w14:textId="77777777" w:rsidR="001C137A" w:rsidRPr="0058346C" w:rsidRDefault="001C137A" w:rsidP="001C137A">
      <w:pPr>
        <w:pStyle w:val="Corpsdetexte"/>
        <w:spacing w:before="60" w:after="60"/>
      </w:pPr>
      <w:r w:rsidRPr="0058346C">
        <w:rPr>
          <w:rFonts w:ascii="Calibri" w:eastAsia="Calibri" w:hAnsi="Calibri" w:cs="Calibri"/>
          <w:color w:val="585756"/>
          <w:szCs w:val="22"/>
          <w:lang w:val="fr-BE"/>
        </w:rPr>
        <w:t xml:space="preserve">À l’attention de l’agence Belge de développement, </w:t>
      </w:r>
    </w:p>
    <w:p w14:paraId="60A06508" w14:textId="77777777" w:rsidR="001C137A" w:rsidRPr="0058346C" w:rsidRDefault="001C137A" w:rsidP="001C137A">
      <w:pPr>
        <w:pStyle w:val="Corpsdetexte"/>
        <w:spacing w:before="60" w:after="60"/>
        <w:rPr>
          <w:rFonts w:ascii="Calibri" w:eastAsia="Calibri" w:hAnsi="Calibri" w:cs="Calibri"/>
          <w:color w:val="585756"/>
          <w:szCs w:val="22"/>
          <w:lang w:val="fr-BE"/>
        </w:rPr>
      </w:pPr>
    </w:p>
    <w:p w14:paraId="0450CE15" w14:textId="77777777" w:rsidR="001C137A" w:rsidRPr="0058346C" w:rsidRDefault="001C137A" w:rsidP="001C137A">
      <w:pPr>
        <w:pStyle w:val="Corpsdetexte"/>
        <w:spacing w:before="60" w:after="60"/>
        <w:jc w:val="both"/>
      </w:pPr>
      <w:r w:rsidRPr="0058346C">
        <w:rPr>
          <w:rFonts w:ascii="Calibri" w:eastAsia="Calibri" w:hAnsi="Calibri" w:cs="Calibri"/>
          <w:color w:val="585756"/>
          <w:szCs w:val="22"/>
          <w:lang w:val="fr-BE"/>
        </w:rPr>
        <w:t xml:space="preserve">Par la présente, je / nous, agissant en ma/notre qualité de représentant(s) légal/légaux du soumissionnaire précité, déclare/rons ce qui suit : </w:t>
      </w:r>
    </w:p>
    <w:p w14:paraId="2AFEBDDE" w14:textId="77777777" w:rsidR="001C137A" w:rsidRPr="00721A00" w:rsidRDefault="001C137A" w:rsidP="001C137A">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l’agence Belge de développement.</w:t>
      </w:r>
    </w:p>
    <w:p w14:paraId="09C6B702" w14:textId="77777777" w:rsidR="001C137A" w:rsidRPr="00721A00" w:rsidRDefault="001C137A" w:rsidP="001C137A">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 xml:space="preserve">Les administrateurs, collaborateurs ou leurs partenaires n'ont pas d'intérêts financiers ou autres dans les entreprises, organisations, etc. ayant un lien direct ou indirect avec l’agence Belge de développement (ce qui pourrait, par exemple, entraîner un conflit d'intérêts). </w:t>
      </w:r>
    </w:p>
    <w:p w14:paraId="27677489" w14:textId="77777777" w:rsidR="001C137A" w:rsidRPr="00721A00" w:rsidRDefault="001C137A" w:rsidP="001C137A">
      <w:pPr>
        <w:pStyle w:val="Corpsdetexte21"/>
        <w:numPr>
          <w:ilvl w:val="0"/>
          <w:numId w:val="6"/>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J'ai / nous avons pris connaissance des articles relatifs à la déontologie et à la lutte contre la corruption repris dans le Cahier spécial des charges et je / nous déclare/rons souscrire et respecter entièrement ces articles.</w:t>
      </w:r>
    </w:p>
    <w:p w14:paraId="46EE7713" w14:textId="77777777" w:rsidR="001C137A" w:rsidRPr="0058346C" w:rsidRDefault="001C137A" w:rsidP="001C137A">
      <w:pPr>
        <w:pStyle w:val="Corpsdetexte"/>
        <w:spacing w:before="60" w:after="60"/>
        <w:jc w:val="both"/>
      </w:pPr>
      <w:r w:rsidRPr="0058346C">
        <w:rPr>
          <w:rFonts w:ascii="Calibri" w:hAnsi="Calibri" w:cs="Calibri"/>
        </w:rPr>
        <w:br/>
      </w:r>
      <w:r w:rsidRPr="0058346C">
        <w:rPr>
          <w:rFonts w:ascii="Calibri" w:eastAsia="Calibri" w:hAnsi="Calibri" w:cs="Calibri"/>
          <w:color w:val="585756"/>
          <w:szCs w:val="22"/>
          <w:lang w:val="fr-BE"/>
        </w:rPr>
        <w:t>Je suis / nous sommes de même conscient(s) du fait que les membres du personnel de l’agence Belge de développement sont liés aux dispositions d’un code éthique qui précise ce qui suit : “</w:t>
      </w:r>
      <w:r w:rsidRPr="0058346C">
        <w:rPr>
          <w:rFonts w:ascii="Calibri" w:eastAsia="Calibri" w:hAnsi="Calibri" w:cs="Calibri"/>
          <w:i/>
          <w:color w:val="585756"/>
          <w:szCs w:val="22"/>
          <w:lang w:val="fr-BE"/>
        </w:rPr>
        <w:t>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w:t>
      </w:r>
      <w:r w:rsidRPr="0058346C">
        <w:rPr>
          <w:rFonts w:ascii="Calibri" w:eastAsia="Calibri" w:hAnsi="Calibri" w:cs="Calibri"/>
          <w:color w:val="585756"/>
          <w:szCs w:val="22"/>
          <w:lang w:val="fr-BE"/>
        </w:rPr>
        <w:t>.</w:t>
      </w:r>
    </w:p>
    <w:p w14:paraId="455ADC6F" w14:textId="77777777" w:rsidR="001C137A" w:rsidRPr="0058346C" w:rsidRDefault="001C137A" w:rsidP="001C137A">
      <w:pPr>
        <w:pStyle w:val="Corpsdetexte"/>
        <w:spacing w:before="60" w:after="60"/>
        <w:rPr>
          <w:rFonts w:ascii="Calibri" w:eastAsia="Calibri" w:hAnsi="Calibri" w:cs="Calibri"/>
          <w:color w:val="585756"/>
          <w:szCs w:val="22"/>
          <w:lang w:val="fr-BE"/>
        </w:rPr>
      </w:pPr>
    </w:p>
    <w:p w14:paraId="49C76192" w14:textId="77777777" w:rsidR="001C137A" w:rsidRPr="00721A00" w:rsidRDefault="001C137A" w:rsidP="001C137A">
      <w:pPr>
        <w:pStyle w:val="Corpsdetexte"/>
        <w:spacing w:before="60" w:after="60"/>
        <w:jc w:val="both"/>
        <w:rPr>
          <w:rFonts w:ascii="Calibri" w:eastAsia="Calibri" w:hAnsi="Calibri" w:cs="Calibri"/>
          <w:color w:val="585756"/>
          <w:szCs w:val="22"/>
          <w:lang w:val="fr-BE"/>
        </w:rPr>
      </w:pPr>
      <w:r w:rsidRPr="0058346C">
        <w:rPr>
          <w:rFonts w:ascii="Calibri" w:eastAsia="Calibri" w:hAnsi="Calibri" w:cs="Calibri"/>
          <w:color w:val="585756"/>
          <w:szCs w:val="22"/>
          <w:lang w:val="fr-BE"/>
        </w:rPr>
        <w:t xml:space="preserve">Si le marché précité devait être attribué au soumissionnaire, je/nous déclare/rons, par ailleurs, marquer mon/notre accord avec les dispositions suivantes : </w:t>
      </w:r>
    </w:p>
    <w:p w14:paraId="00F6F051" w14:textId="77777777" w:rsidR="001C137A" w:rsidRPr="00721A00" w:rsidRDefault="001C137A" w:rsidP="001C137A">
      <w:pPr>
        <w:pStyle w:val="Corpsdetexte21"/>
        <w:numPr>
          <w:ilvl w:val="0"/>
          <w:numId w:val="5"/>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l’agence Belge de développement, qui sont directement ou indirectement concernés par le suivi et/ou le contrôle de l'exécution du marché, quel que soit leur rang hiérarchique.</w:t>
      </w:r>
    </w:p>
    <w:p w14:paraId="1C6DF179" w14:textId="77777777" w:rsidR="001C137A" w:rsidRPr="00721A00" w:rsidRDefault="001C137A" w:rsidP="001C137A">
      <w:pPr>
        <w:pStyle w:val="Corpsdetexte21"/>
        <w:numPr>
          <w:ilvl w:val="0"/>
          <w:numId w:val="5"/>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t>Tout contrat (marché public) sera résilié, dès lors qu’il s’avérerait que l’attribution du contrat ou son exécution aurait donné lieu à l’obtention ou l’offre des avantages appréciables en argent précités.</w:t>
      </w:r>
    </w:p>
    <w:p w14:paraId="40D58294" w14:textId="77777777" w:rsidR="001C137A" w:rsidRPr="00721A00" w:rsidRDefault="001C137A" w:rsidP="001C137A">
      <w:pPr>
        <w:pStyle w:val="Corpsdetexte21"/>
        <w:numPr>
          <w:ilvl w:val="0"/>
          <w:numId w:val="5"/>
        </w:numPr>
        <w:spacing w:after="0" w:line="278" w:lineRule="auto"/>
        <w:jc w:val="both"/>
        <w:rPr>
          <w:rFonts w:eastAsia="Calibri" w:cs="Calibri"/>
          <w:color w:val="585756"/>
          <w:kern w:val="2"/>
          <w:sz w:val="20"/>
          <w:szCs w:val="20"/>
        </w:rPr>
      </w:pPr>
      <w:r w:rsidRPr="53FBD39F">
        <w:rPr>
          <w:rFonts w:eastAsia="Calibri" w:cs="Calibri"/>
          <w:color w:val="585756"/>
          <w:kern w:val="2"/>
          <w:sz w:val="20"/>
          <w:szCs w:val="20"/>
        </w:rPr>
        <w:lastRenderedPageBreak/>
        <w:t>Tout manquement à se conformer à une ou plusieurs des clauses déontologiques peut aboutir à l’exclusion du contractant du présent marché et d’autres marchés publics pour l’agence Belge de développement.</w:t>
      </w:r>
    </w:p>
    <w:p w14:paraId="59FF4204" w14:textId="77777777" w:rsidR="001C137A" w:rsidRPr="007C649F" w:rsidRDefault="001C137A" w:rsidP="001C137A">
      <w:pPr>
        <w:pStyle w:val="Corpsdetexte21"/>
        <w:numPr>
          <w:ilvl w:val="0"/>
          <w:numId w:val="5"/>
        </w:numPr>
        <w:spacing w:after="0" w:line="278" w:lineRule="auto"/>
        <w:jc w:val="both"/>
        <w:rPr>
          <w:lang w:val="fr-FR"/>
        </w:rPr>
      </w:pPr>
      <w:r w:rsidRPr="53FBD39F">
        <w:rPr>
          <w:rFonts w:eastAsia="Calibri" w:cs="Calibri"/>
          <w:color w:val="585756"/>
          <w:kern w:val="2"/>
          <w:sz w:val="20"/>
          <w:szCs w:val="20"/>
        </w:rPr>
        <w:t>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w:t>
      </w:r>
      <w:r w:rsidRPr="007C649F">
        <w:rPr>
          <w:rFonts w:cs="Calibri"/>
          <w:lang w:val="fr-FR"/>
        </w:rPr>
        <w:t xml:space="preserve"> </w:t>
      </w:r>
    </w:p>
    <w:p w14:paraId="3094784F" w14:textId="77777777" w:rsidR="001C137A" w:rsidRPr="007C649F" w:rsidRDefault="001C137A" w:rsidP="001C137A">
      <w:pPr>
        <w:pStyle w:val="Corpsdetexte21"/>
        <w:spacing w:after="0" w:line="278" w:lineRule="auto"/>
        <w:ind w:left="720"/>
        <w:jc w:val="both"/>
        <w:rPr>
          <w:rFonts w:cs="Calibri"/>
          <w:lang w:val="fr-FR"/>
        </w:rPr>
      </w:pPr>
    </w:p>
    <w:p w14:paraId="4AD834E8" w14:textId="77777777" w:rsidR="001C137A" w:rsidRPr="0058346C" w:rsidRDefault="001C137A" w:rsidP="001C137A">
      <w:pPr>
        <w:pStyle w:val="Corpsdetexte"/>
        <w:spacing w:before="60" w:after="60"/>
        <w:jc w:val="both"/>
      </w:pPr>
      <w:r w:rsidRPr="0058346C">
        <w:rPr>
          <w:rFonts w:ascii="Calibri" w:eastAsia="Calibri" w:hAnsi="Calibri" w:cs="Calibri"/>
          <w:color w:val="585756"/>
          <w:sz w:val="21"/>
          <w:szCs w:val="21"/>
          <w:lang w:val="fr-BE"/>
        </w:rPr>
        <w:t>Le soumissionnaire prend enfin connaissance du fait que Enabel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37289B0" w14:textId="77777777" w:rsidR="001C137A" w:rsidRPr="007C649F" w:rsidRDefault="001C137A" w:rsidP="001C137A">
      <w:pPr>
        <w:pStyle w:val="Corpsdetexte21"/>
        <w:rPr>
          <w:rFonts w:cs="Calibri"/>
          <w:spacing w:val="-2"/>
          <w:szCs w:val="21"/>
          <w:lang w:val="fr-FR"/>
        </w:rPr>
      </w:pPr>
    </w:p>
    <w:p w14:paraId="3C1903DF" w14:textId="77777777" w:rsidR="001C137A" w:rsidRPr="00721A00" w:rsidRDefault="001C137A" w:rsidP="001C137A">
      <w:pPr>
        <w:pStyle w:val="Corpsdetexte21"/>
        <w:rPr>
          <w:rFonts w:eastAsia="Calibri" w:cs="Calibri"/>
          <w:color w:val="585756"/>
          <w:kern w:val="2"/>
          <w:sz w:val="21"/>
          <w:szCs w:val="21"/>
        </w:rPr>
      </w:pPr>
    </w:p>
    <w:p w14:paraId="26B6612C" w14:textId="77777777" w:rsidR="001C137A" w:rsidRPr="00721A00" w:rsidRDefault="001C137A" w:rsidP="001C137A">
      <w:pPr>
        <w:pStyle w:val="Corpsdetexte21"/>
        <w:jc w:val="both"/>
        <w:rPr>
          <w:rFonts w:eastAsia="Calibri" w:cs="Calibri"/>
          <w:color w:val="585756"/>
          <w:kern w:val="2"/>
          <w:sz w:val="21"/>
          <w:szCs w:val="21"/>
        </w:rPr>
      </w:pPr>
      <w:r w:rsidRPr="00721A00">
        <w:rPr>
          <w:rFonts w:eastAsia="Calibri" w:cs="Calibri"/>
          <w:color w:val="585756"/>
          <w:kern w:val="2"/>
          <w:sz w:val="21"/>
          <w:szCs w:val="21"/>
        </w:rPr>
        <w:t xml:space="preserve">Signature précédée de la mention manuscrite "Lu et approuvé" avec mention du nom et de la </w:t>
      </w:r>
      <w:proofErr w:type="gramStart"/>
      <w:r w:rsidRPr="00721A00">
        <w:rPr>
          <w:rFonts w:eastAsia="Calibri" w:cs="Calibri"/>
          <w:color w:val="585756"/>
          <w:kern w:val="2"/>
          <w:sz w:val="21"/>
          <w:szCs w:val="21"/>
        </w:rPr>
        <w:t>fonction:</w:t>
      </w:r>
      <w:proofErr w:type="gramEnd"/>
    </w:p>
    <w:p w14:paraId="3DBAA2AF" w14:textId="77777777" w:rsidR="001C137A" w:rsidRPr="00721A00" w:rsidRDefault="001C137A" w:rsidP="001C137A">
      <w:pPr>
        <w:pStyle w:val="Corpsdetexte21"/>
        <w:rPr>
          <w:rFonts w:eastAsia="Calibri" w:cs="Calibri"/>
          <w:color w:val="585756"/>
          <w:kern w:val="2"/>
          <w:sz w:val="21"/>
          <w:szCs w:val="21"/>
        </w:rPr>
      </w:pPr>
      <w:r w:rsidRPr="00721A00">
        <w:rPr>
          <w:rFonts w:eastAsia="Calibri" w:cs="Calibri"/>
          <w:color w:val="585756"/>
          <w:kern w:val="2"/>
          <w:sz w:val="21"/>
          <w:szCs w:val="21"/>
        </w:rPr>
        <w:t>……………………………..</w:t>
      </w:r>
    </w:p>
    <w:p w14:paraId="3BFFFB47" w14:textId="77777777" w:rsidR="001C137A" w:rsidRPr="00721A00" w:rsidRDefault="001C137A" w:rsidP="001C137A">
      <w:pPr>
        <w:pStyle w:val="Corpsdetexte21"/>
        <w:rPr>
          <w:rFonts w:eastAsia="Calibri" w:cs="Calibri"/>
          <w:color w:val="585756"/>
          <w:kern w:val="2"/>
          <w:sz w:val="21"/>
          <w:szCs w:val="21"/>
        </w:rPr>
      </w:pPr>
      <w:r w:rsidRPr="00721A00">
        <w:rPr>
          <w:rFonts w:eastAsia="Calibri" w:cs="Calibri"/>
          <w:color w:val="585756"/>
          <w:kern w:val="2"/>
          <w:sz w:val="21"/>
          <w:szCs w:val="21"/>
        </w:rPr>
        <w:t>Lieu, date</w:t>
      </w:r>
    </w:p>
    <w:p w14:paraId="66579541" w14:textId="77777777" w:rsidR="001C137A" w:rsidRDefault="001C137A" w:rsidP="001C137A">
      <w:pPr>
        <w:spacing w:after="0" w:line="240" w:lineRule="auto"/>
        <w:rPr>
          <w:rFonts w:cs="Calibri"/>
          <w:kern w:val="2"/>
          <w:sz w:val="20"/>
          <w:szCs w:val="21"/>
        </w:rPr>
      </w:pPr>
      <w:r>
        <w:rPr>
          <w:b/>
          <w:kern w:val="2"/>
          <w:sz w:val="20"/>
          <w:szCs w:val="21"/>
        </w:rPr>
        <w:br w:type="page"/>
      </w:r>
    </w:p>
    <w:p w14:paraId="4905BCDF" w14:textId="77777777" w:rsidR="001C137A" w:rsidRPr="00412818" w:rsidRDefault="001C137A" w:rsidP="001C137A">
      <w:pPr>
        <w:pStyle w:val="Titre2"/>
        <w:numPr>
          <w:ilvl w:val="1"/>
          <w:numId w:val="1"/>
        </w:numPr>
        <w:tabs>
          <w:tab w:val="num" w:pos="0"/>
        </w:tabs>
        <w:spacing w:before="240" w:after="240"/>
        <w:ind w:left="578" w:hanging="578"/>
        <w:rPr>
          <w:color w:val="C00000"/>
          <w:lang w:val="fr-FR"/>
        </w:rPr>
      </w:pPr>
      <w:bookmarkStart w:id="34" w:name="_Toc174714050"/>
      <w:r w:rsidRPr="00412818">
        <w:rPr>
          <w:color w:val="C00000"/>
          <w:lang w:val="fr-FR"/>
        </w:rPr>
        <w:lastRenderedPageBreak/>
        <w:t>Déclaration sur l’honneur (article67. § 1</w:t>
      </w:r>
      <w:r w:rsidRPr="00412818">
        <w:rPr>
          <w:color w:val="C00000"/>
          <w:vertAlign w:val="superscript"/>
          <w:lang w:val="fr-FR"/>
        </w:rPr>
        <w:t>er</w:t>
      </w:r>
      <w:r w:rsidRPr="00412818">
        <w:rPr>
          <w:color w:val="C00000"/>
          <w:lang w:val="fr-FR"/>
        </w:rPr>
        <w:t xml:space="preserve"> de la loi du 17 juin 2016)</w:t>
      </w:r>
      <w:bookmarkEnd w:id="34"/>
    </w:p>
    <w:p w14:paraId="7C2BA42E" w14:textId="77777777" w:rsidR="001C137A" w:rsidRPr="007C649F" w:rsidRDefault="001C137A" w:rsidP="001C137A">
      <w:pPr>
        <w:rPr>
          <w:rFonts w:cs="Calibri"/>
          <w:lang w:val="fr-FR"/>
        </w:rPr>
      </w:pPr>
    </w:p>
    <w:p w14:paraId="31466B81" w14:textId="77777777" w:rsidR="001C137A" w:rsidRPr="007C649F" w:rsidRDefault="001C137A" w:rsidP="001C137A">
      <w:pPr>
        <w:rPr>
          <w:lang w:val="fr-FR"/>
        </w:rPr>
      </w:pPr>
      <w:r w:rsidRPr="007C649F">
        <w:rPr>
          <w:rFonts w:cs="Calibri"/>
          <w:lang w:val="fr-FR"/>
        </w:rPr>
        <w:t>Déclaration sur l’honneur</w:t>
      </w:r>
    </w:p>
    <w:p w14:paraId="7596F1D3" w14:textId="77777777" w:rsidR="001C137A" w:rsidRPr="007C649F" w:rsidRDefault="001C137A" w:rsidP="001C137A">
      <w:pPr>
        <w:jc w:val="both"/>
        <w:rPr>
          <w:lang w:val="fr-FR"/>
        </w:rPr>
      </w:pPr>
      <w:r w:rsidRPr="6C95C96A">
        <w:rPr>
          <w:rFonts w:cs="Calibri"/>
          <w:lang w:val="fr-FR"/>
        </w:rPr>
        <w:t>Nous soussignées …………………...……………...……………...……………...……………...………</w:t>
      </w:r>
      <w:proofErr w:type="gramStart"/>
      <w:r w:rsidRPr="6C95C96A">
        <w:rPr>
          <w:rFonts w:cs="Calibri"/>
          <w:lang w:val="fr-FR"/>
        </w:rPr>
        <w:t>…….</w:t>
      </w:r>
      <w:proofErr w:type="gramEnd"/>
      <w:r w:rsidRPr="6C95C96A">
        <w:rPr>
          <w:rFonts w:cs="Calibri"/>
          <w:lang w:val="fr-FR"/>
        </w:rPr>
        <w:t>.…..., Agissant en qualité (titre) ……………...……………...……………..…...………...……………...……………..., Pour la société (nom et forme juridique) ……………...……………...……………...…………...………….., Déclarons sur l’honneur par la présente que notre société, soumissionnaire pour le marché CSC N°MAR20001-10076, ne se trouve pas dans l’un des situations suivantes :</w:t>
      </w:r>
    </w:p>
    <w:p w14:paraId="3AC8342C"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N’a pas fait l’objet d’une condamnation prononcée par une décision judiciaire ayant force de chose jugée dont le pouvoir dont le pouvoir adjudicateur a connaissance pour :</w:t>
      </w:r>
    </w:p>
    <w:p w14:paraId="2D865407" w14:textId="77777777" w:rsidR="001C137A" w:rsidRPr="007C649F" w:rsidRDefault="001C137A" w:rsidP="001C137A">
      <w:pPr>
        <w:pStyle w:val="Paragraphedeliste1"/>
        <w:numPr>
          <w:ilvl w:val="0"/>
          <w:numId w:val="3"/>
        </w:numPr>
        <w:spacing w:line="256" w:lineRule="auto"/>
        <w:jc w:val="both"/>
        <w:rPr>
          <w:lang w:val="fr-FR"/>
        </w:rPr>
      </w:pPr>
      <w:r w:rsidRPr="007C649F">
        <w:rPr>
          <w:rFonts w:cs="Calibri"/>
          <w:lang w:val="fr-FR"/>
        </w:rPr>
        <w:t>Participation à une organisation criminelle telle que définie à l’article 324 bis du code pénal</w:t>
      </w:r>
    </w:p>
    <w:p w14:paraId="1552546E" w14:textId="77777777" w:rsidR="001C137A" w:rsidRPr="007C649F" w:rsidRDefault="001C137A" w:rsidP="001C137A">
      <w:pPr>
        <w:pStyle w:val="Paragraphedeliste1"/>
        <w:numPr>
          <w:ilvl w:val="0"/>
          <w:numId w:val="3"/>
        </w:numPr>
        <w:spacing w:line="256" w:lineRule="auto"/>
        <w:jc w:val="both"/>
        <w:rPr>
          <w:lang w:val="fr-FR"/>
        </w:rPr>
      </w:pPr>
      <w:r w:rsidRPr="007C649F">
        <w:rPr>
          <w:rFonts w:cs="Calibri"/>
          <w:lang w:val="fr-FR"/>
        </w:rPr>
        <w:t>Corruption telle que définie à l’article 246 du code pénal</w:t>
      </w:r>
    </w:p>
    <w:p w14:paraId="127DC92B" w14:textId="77777777" w:rsidR="001C137A" w:rsidRPr="007C649F" w:rsidRDefault="001C137A" w:rsidP="001C137A">
      <w:pPr>
        <w:pStyle w:val="Paragraphedeliste1"/>
        <w:numPr>
          <w:ilvl w:val="0"/>
          <w:numId w:val="3"/>
        </w:numPr>
        <w:spacing w:line="256" w:lineRule="auto"/>
        <w:jc w:val="both"/>
        <w:rPr>
          <w:lang w:val="fr-FR"/>
        </w:rPr>
      </w:pPr>
      <w:r w:rsidRPr="007C649F">
        <w:rPr>
          <w:rFonts w:cs="Calibri"/>
          <w:lang w:val="fr-FR"/>
        </w:rPr>
        <w:t>Fraude au sens de l’article 1</w:t>
      </w:r>
      <w:r w:rsidRPr="007C649F">
        <w:rPr>
          <w:rFonts w:cs="Calibri"/>
          <w:vertAlign w:val="superscript"/>
          <w:lang w:val="fr-FR"/>
        </w:rPr>
        <w:t>er</w:t>
      </w:r>
      <w:r w:rsidRPr="007C649F">
        <w:rPr>
          <w:rFonts w:cs="Calibri"/>
          <w:lang w:val="fr-FR"/>
        </w:rPr>
        <w:t xml:space="preserve"> de la convention relative à la protection des intérêts financiers des communautés européennes, approuvée par la loi du 17 février 2002</w:t>
      </w:r>
    </w:p>
    <w:p w14:paraId="7E9B3BDA" w14:textId="77777777" w:rsidR="001C137A" w:rsidRPr="007C649F" w:rsidRDefault="001C137A" w:rsidP="001C137A">
      <w:pPr>
        <w:pStyle w:val="Paragraphedeliste1"/>
        <w:numPr>
          <w:ilvl w:val="0"/>
          <w:numId w:val="3"/>
        </w:numPr>
        <w:spacing w:line="256" w:lineRule="auto"/>
        <w:jc w:val="both"/>
        <w:rPr>
          <w:lang w:val="fr-FR"/>
        </w:rPr>
      </w:pPr>
      <w:r w:rsidRPr="007C649F">
        <w:rPr>
          <w:rFonts w:cs="Calibri"/>
          <w:lang w:val="fr-FR"/>
        </w:rPr>
        <w:t>Blanchiment de capitaux tel que défini à l’article 3 de la loi du 11 janvier 1993 relative à la prévention de l’utilisation du système financier aux fins du blanchiment de capitaux et du financement du terrorisme</w:t>
      </w:r>
    </w:p>
    <w:p w14:paraId="2454141B"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N’est pas en état de faillite, de liquidation, de cessation d’activités, de réorganisation judiciaire ou dans toute situation analogue résultant d’une procédure de même nature existant dans d’autres réglementations nationales ;</w:t>
      </w:r>
    </w:p>
    <w:p w14:paraId="489417AA"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N’a pas fait l’aveu de sa faillite ou fait l’objet d’une procédure de liquidation, de réorganisation judicaire ou de toute autre procédure de même nature existant dans d’autres réglementations nationales ;</w:t>
      </w:r>
    </w:p>
    <w:p w14:paraId="745CB603"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N’a pas fait l’objet d’une condamnation prononcée par une décision judicaire ayant force de chose jugée pour tout délit affectant sa moralité professionnelle ;</w:t>
      </w:r>
    </w:p>
    <w:p w14:paraId="23BF8874"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N’a pas commis une faute grave en matière professionnelle ;</w:t>
      </w:r>
    </w:p>
    <w:p w14:paraId="05E28B42"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Est en règle avec ses obligations relatives au paiement de ses cotisations de sécurité sociale conformément aux dispositions de l’article 62 de l’A.R. du 15 juillet 2011 ;</w:t>
      </w:r>
    </w:p>
    <w:p w14:paraId="5F051088"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 xml:space="preserve">Est en règle avec ses obligations relatives au paiement de ses impôts et taxes selon la législation belge ou celle du pays dans lequel il est établi, conformément aux dispositions de l’article 63 de l’A.R du 15 juillet 2011 ; </w:t>
      </w:r>
    </w:p>
    <w:p w14:paraId="60581C07" w14:textId="77777777" w:rsidR="001C137A" w:rsidRPr="007C649F" w:rsidRDefault="001C137A" w:rsidP="001C137A">
      <w:pPr>
        <w:pStyle w:val="Paragraphedeliste1"/>
        <w:numPr>
          <w:ilvl w:val="0"/>
          <w:numId w:val="2"/>
        </w:numPr>
        <w:spacing w:line="256" w:lineRule="auto"/>
        <w:jc w:val="both"/>
        <w:rPr>
          <w:lang w:val="fr-FR"/>
        </w:rPr>
      </w:pPr>
      <w:r w:rsidRPr="007C649F">
        <w:rPr>
          <w:rFonts w:cs="Calibri"/>
          <w:lang w:val="fr-FR"/>
        </w:rPr>
        <w:t>Ne s’est pas rendu gravement coupable de fausses déclarations en fournissant des renseignements exigibles concernant sa situation personnelle, sa capacité financière et technique.</w:t>
      </w:r>
    </w:p>
    <w:p w14:paraId="2F382497" w14:textId="77777777" w:rsidR="001C137A" w:rsidRPr="007C649F" w:rsidRDefault="001C137A" w:rsidP="001C137A">
      <w:pPr>
        <w:ind w:left="360"/>
        <w:jc w:val="both"/>
        <w:rPr>
          <w:lang w:val="fr-FR"/>
        </w:rPr>
      </w:pPr>
      <w:r w:rsidRPr="007C649F">
        <w:rPr>
          <w:rFonts w:cs="Calibri"/>
          <w:lang w:val="fr-FR"/>
        </w:rPr>
        <w:t>En outre, nous nous engageons à respecter les normes définies dans les conventions de base de l’organisation internationale du travail (OIT) et en particulier :</w:t>
      </w:r>
    </w:p>
    <w:p w14:paraId="17E08BDA" w14:textId="77777777" w:rsidR="001C137A" w:rsidRPr="007C649F" w:rsidRDefault="001C137A" w:rsidP="001C137A">
      <w:pPr>
        <w:pStyle w:val="Paragraphedeliste1"/>
        <w:numPr>
          <w:ilvl w:val="0"/>
          <w:numId w:val="4"/>
        </w:numPr>
        <w:spacing w:line="256" w:lineRule="auto"/>
        <w:jc w:val="both"/>
        <w:rPr>
          <w:lang w:val="fr-FR"/>
        </w:rPr>
      </w:pPr>
      <w:r w:rsidRPr="007C649F">
        <w:rPr>
          <w:rFonts w:cs="Calibri"/>
          <w:lang w:val="fr-FR"/>
        </w:rPr>
        <w:t>L’interdiction du travail forcé (convention n°29 concernant le travail forcé ou obligatoire, 1930, et n°105 sur l’abolition du travail forcé, 1957) ;</w:t>
      </w:r>
    </w:p>
    <w:p w14:paraId="1C61D941" w14:textId="77777777" w:rsidR="001C137A" w:rsidRPr="007C649F" w:rsidRDefault="001C137A" w:rsidP="001C137A">
      <w:pPr>
        <w:pStyle w:val="Paragraphedeliste1"/>
        <w:numPr>
          <w:ilvl w:val="0"/>
          <w:numId w:val="4"/>
        </w:numPr>
        <w:spacing w:line="256" w:lineRule="auto"/>
        <w:jc w:val="both"/>
        <w:rPr>
          <w:lang w:val="fr-FR"/>
        </w:rPr>
      </w:pPr>
      <w:r w:rsidRPr="007C649F">
        <w:rPr>
          <w:rFonts w:cs="Calibri"/>
          <w:lang w:val="fr-FR"/>
        </w:rPr>
        <w:t>Le droit à la liberté syndicale (convention n° 87 sur la liberté syndicale et la protection du droit syndical, 1948) ;</w:t>
      </w:r>
    </w:p>
    <w:p w14:paraId="70D848C9" w14:textId="77777777" w:rsidR="001C137A" w:rsidRPr="007C649F" w:rsidRDefault="001C137A" w:rsidP="001C137A">
      <w:pPr>
        <w:pStyle w:val="Paragraphedeliste1"/>
        <w:numPr>
          <w:ilvl w:val="0"/>
          <w:numId w:val="4"/>
        </w:numPr>
        <w:spacing w:line="256" w:lineRule="auto"/>
        <w:jc w:val="both"/>
        <w:rPr>
          <w:lang w:val="fr-FR"/>
        </w:rPr>
      </w:pPr>
      <w:r w:rsidRPr="007C649F">
        <w:rPr>
          <w:rFonts w:cs="Calibri"/>
          <w:lang w:val="fr-FR"/>
        </w:rPr>
        <w:t>Le droit d’organisation et de négociation collective (convention n°98 sur le droit d’organisation et de négociation collective, 1949) ;</w:t>
      </w:r>
    </w:p>
    <w:p w14:paraId="346D2D5F" w14:textId="77777777" w:rsidR="001C137A" w:rsidRPr="007C649F" w:rsidRDefault="001C137A" w:rsidP="001C137A">
      <w:pPr>
        <w:pStyle w:val="Paragraphedeliste1"/>
        <w:numPr>
          <w:ilvl w:val="0"/>
          <w:numId w:val="4"/>
        </w:numPr>
        <w:spacing w:line="256" w:lineRule="auto"/>
        <w:jc w:val="both"/>
        <w:rPr>
          <w:lang w:val="fr-FR"/>
        </w:rPr>
      </w:pPr>
      <w:r w:rsidRPr="007C649F">
        <w:rPr>
          <w:rFonts w:cs="Calibri"/>
          <w:lang w:val="fr-FR"/>
        </w:rPr>
        <w:lastRenderedPageBreak/>
        <w:t>L’interdiction de toute discrimination en matière de travail et de rémunération (convention n°100 sur l’égalité de rémunération, 1951 et n° 111 concernant la discrimination (emplois et profession), 1958) ;</w:t>
      </w:r>
    </w:p>
    <w:p w14:paraId="5B727425" w14:textId="77777777" w:rsidR="001C137A" w:rsidRPr="007C649F" w:rsidRDefault="001C137A" w:rsidP="001C137A">
      <w:pPr>
        <w:pStyle w:val="Paragraphedeliste1"/>
        <w:numPr>
          <w:ilvl w:val="0"/>
          <w:numId w:val="4"/>
        </w:numPr>
        <w:spacing w:line="256" w:lineRule="auto"/>
        <w:jc w:val="both"/>
        <w:rPr>
          <w:lang w:val="fr-FR"/>
        </w:rPr>
      </w:pPr>
      <w:r w:rsidRPr="007C649F">
        <w:rPr>
          <w:rFonts w:cs="Calibri"/>
          <w:lang w:val="fr-FR"/>
        </w:rPr>
        <w:t>L’âge minimum fixé pour le travail des enfants (convention n° 138 sur l’âge minimum, 1973), ainsi que l’interdiction des pires formes du travail des enfants (convention n°182 sur les pires formes du travail des enfants (convention n°182 sur les pires formes du travail des enfants, 1999).</w:t>
      </w:r>
    </w:p>
    <w:p w14:paraId="50DE9917" w14:textId="77777777" w:rsidR="001C137A" w:rsidRPr="007C649F" w:rsidRDefault="001C137A" w:rsidP="001C137A">
      <w:pPr>
        <w:jc w:val="both"/>
        <w:rPr>
          <w:lang w:val="fr-FR"/>
        </w:rPr>
      </w:pPr>
      <w:r w:rsidRPr="007C649F">
        <w:rPr>
          <w:rFonts w:cs="Calibri"/>
          <w:lang w:val="fr-FR"/>
        </w:rPr>
        <w:t>Le non-respect des conventions susmentionnées sera donc considéré comme faute grave en matière professionnelle au sens de l’article 61, § 2,4° de l’arrêté royal du 15 juillet 2011</w:t>
      </w:r>
    </w:p>
    <w:p w14:paraId="06A3E58B" w14:textId="77777777" w:rsidR="001C137A" w:rsidRPr="007C649F" w:rsidRDefault="001C137A" w:rsidP="001C137A">
      <w:pPr>
        <w:jc w:val="both"/>
        <w:rPr>
          <w:lang w:val="fr-FR"/>
        </w:rPr>
      </w:pPr>
      <w:r w:rsidRPr="007C649F">
        <w:rPr>
          <w:rFonts w:cs="Calibri"/>
          <w:lang w:val="fr-FR"/>
        </w:rPr>
        <w:t>En foi de quoi, nous avons établi la présente déclaration sur l’honneur que nous jurons sincère et exact pour faire valoir ce qu’est de droit.</w:t>
      </w:r>
    </w:p>
    <w:p w14:paraId="58A9C555" w14:textId="77777777" w:rsidR="001C137A" w:rsidRPr="007C649F" w:rsidRDefault="001C137A" w:rsidP="001C137A">
      <w:pPr>
        <w:rPr>
          <w:rFonts w:cs="Calibri"/>
          <w:lang w:val="fr-FR"/>
        </w:rPr>
      </w:pPr>
    </w:p>
    <w:p w14:paraId="040444CB" w14:textId="77777777" w:rsidR="001C137A" w:rsidRPr="007C649F" w:rsidRDefault="001C137A" w:rsidP="001C137A">
      <w:pPr>
        <w:rPr>
          <w:lang w:val="fr-FR"/>
        </w:rPr>
      </w:pPr>
      <w:r w:rsidRPr="007C649F">
        <w:rPr>
          <w:rFonts w:cs="Calibri"/>
          <w:lang w:val="fr-FR"/>
        </w:rPr>
        <w:t>Fait à ……………...………………, le. ……………...……………...</w:t>
      </w:r>
    </w:p>
    <w:p w14:paraId="32CFDD57" w14:textId="77777777" w:rsidR="001C137A" w:rsidRPr="007C649F" w:rsidRDefault="001C137A" w:rsidP="001C137A">
      <w:pPr>
        <w:rPr>
          <w:lang w:val="fr-FR"/>
        </w:rPr>
      </w:pPr>
      <w:r w:rsidRPr="007C649F">
        <w:rPr>
          <w:rFonts w:cs="Calibri"/>
          <w:lang w:val="fr-FR"/>
        </w:rPr>
        <w:t>Signature(s) :</w:t>
      </w:r>
    </w:p>
    <w:p w14:paraId="6B6B11EB" w14:textId="77777777" w:rsidR="001C137A" w:rsidRPr="007C649F" w:rsidRDefault="001C137A" w:rsidP="001C137A">
      <w:pPr>
        <w:rPr>
          <w:rFonts w:cs="Calibri"/>
          <w:lang w:val="fr-FR"/>
        </w:rPr>
      </w:pPr>
    </w:p>
    <w:p w14:paraId="059B50DF" w14:textId="77777777" w:rsidR="001C137A" w:rsidRPr="007C649F" w:rsidRDefault="001C137A" w:rsidP="001C137A">
      <w:pPr>
        <w:jc w:val="right"/>
        <w:rPr>
          <w:lang w:val="fr-FR"/>
        </w:rPr>
      </w:pPr>
      <w:r w:rsidRPr="007C649F">
        <w:rPr>
          <w:rFonts w:cs="Calibri"/>
          <w:lang w:val="fr-FR"/>
        </w:rPr>
        <w:t>………………...……………...……………...…………….....</w:t>
      </w:r>
    </w:p>
    <w:p w14:paraId="327A2F17" w14:textId="77777777" w:rsidR="001C137A" w:rsidRPr="007C649F" w:rsidRDefault="001C137A" w:rsidP="001C137A">
      <w:pPr>
        <w:jc w:val="right"/>
        <w:rPr>
          <w:lang w:val="fr-FR"/>
        </w:rPr>
      </w:pPr>
      <w:r w:rsidRPr="007C649F">
        <w:rPr>
          <w:rFonts w:cs="Calibri"/>
          <w:lang w:val="fr-FR"/>
        </w:rPr>
        <w:t xml:space="preserve">Signature manuscrite originale/ nom du représentant du soumissionnaire </w:t>
      </w:r>
    </w:p>
    <w:p w14:paraId="146D420D" w14:textId="77777777" w:rsidR="001C137A" w:rsidRPr="00F51900" w:rsidRDefault="001C137A" w:rsidP="001C137A">
      <w:pPr>
        <w:spacing w:before="240" w:after="0" w:line="240" w:lineRule="auto"/>
        <w:rPr>
          <w:b/>
          <w:bCs/>
          <w:lang w:val="fr-FR"/>
        </w:rPr>
      </w:pPr>
      <w:r w:rsidRPr="43E934EC">
        <w:rPr>
          <w:b/>
          <w:bCs/>
          <w:lang w:val="fr-FR"/>
        </w:rPr>
        <w:br w:type="page"/>
      </w:r>
    </w:p>
    <w:p w14:paraId="3E8BA525" w14:textId="77777777" w:rsidR="001C137A" w:rsidRPr="00F51900" w:rsidRDefault="001C137A" w:rsidP="001C137A">
      <w:pPr>
        <w:pStyle w:val="Titre2"/>
        <w:numPr>
          <w:ilvl w:val="1"/>
          <w:numId w:val="1"/>
        </w:numPr>
        <w:tabs>
          <w:tab w:val="num" w:pos="0"/>
        </w:tabs>
        <w:spacing w:before="240" w:after="240"/>
        <w:ind w:left="578" w:hanging="578"/>
        <w:rPr>
          <w:color w:val="C00000"/>
          <w:lang w:val="fr-FR"/>
        </w:rPr>
      </w:pPr>
      <w:bookmarkStart w:id="35" w:name="_Toc174714051"/>
      <w:r w:rsidRPr="00F51900">
        <w:rPr>
          <w:color w:val="C00000"/>
          <w:lang w:val="fr-FR"/>
        </w:rPr>
        <w:lastRenderedPageBreak/>
        <w:t>Fiche signalétique financière</w:t>
      </w:r>
      <w:bookmarkEnd w:id="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9"/>
      </w:tblGrid>
      <w:tr w:rsidR="001C137A" w:rsidRPr="00AD2EF9" w14:paraId="7BCD2D72" w14:textId="77777777" w:rsidTr="00281E0A">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896"/>
              <w:gridCol w:w="1666"/>
              <w:gridCol w:w="322"/>
              <w:gridCol w:w="2058"/>
              <w:gridCol w:w="1451"/>
            </w:tblGrid>
            <w:tr w:rsidR="001C137A" w:rsidRPr="00AD2EF9" w14:paraId="7B1E23D6" w14:textId="77777777" w:rsidTr="00281E0A">
              <w:trPr>
                <w:trHeight w:val="240"/>
              </w:trPr>
              <w:tc>
                <w:tcPr>
                  <w:tcW w:w="0" w:type="auto"/>
                  <w:tcBorders>
                    <w:top w:val="nil"/>
                    <w:left w:val="nil"/>
                    <w:bottom w:val="nil"/>
                    <w:right w:val="nil"/>
                  </w:tcBorders>
                  <w:shd w:val="clear" w:color="auto" w:fill="auto"/>
                  <w:noWrap/>
                  <w:vAlign w:val="center"/>
                  <w:hideMark/>
                </w:tcPr>
                <w:p w14:paraId="0E4B4DAB" w14:textId="77777777" w:rsidR="001C137A" w:rsidRPr="00AD2EF9" w:rsidRDefault="001C137A" w:rsidP="00281E0A">
                  <w:pPr>
                    <w:spacing w:line="240" w:lineRule="auto"/>
                    <w:rPr>
                      <w:rFonts w:asciiTheme="minorHAnsi" w:hAnsiTheme="minorHAnsi" w:cstheme="minorHAnsi"/>
                      <w:sz w:val="18"/>
                      <w:szCs w:val="18"/>
                    </w:rPr>
                  </w:pPr>
                </w:p>
              </w:tc>
              <w:tc>
                <w:tcPr>
                  <w:tcW w:w="0" w:type="auto"/>
                  <w:gridSpan w:val="3"/>
                  <w:tcBorders>
                    <w:top w:val="nil"/>
                    <w:left w:val="nil"/>
                    <w:bottom w:val="nil"/>
                    <w:right w:val="nil"/>
                  </w:tcBorders>
                  <w:shd w:val="clear" w:color="auto" w:fill="auto"/>
                  <w:noWrap/>
                  <w:vAlign w:val="center"/>
                  <w:hideMark/>
                </w:tcPr>
                <w:p w14:paraId="79EF48B3" w14:textId="77777777" w:rsidR="001C137A" w:rsidRPr="00AD2EF9" w:rsidRDefault="001C137A" w:rsidP="00281E0A">
                  <w:pPr>
                    <w:spacing w:line="240" w:lineRule="auto"/>
                    <w:jc w:val="center"/>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FICHE SIGNALETIQUE FINANCIER</w:t>
                  </w:r>
                  <w:r>
                    <w:rPr>
                      <w:rFonts w:asciiTheme="minorHAnsi" w:hAnsiTheme="minorHAnsi" w:cstheme="minorHAnsi"/>
                      <w:b/>
                      <w:bCs/>
                      <w:color w:val="404040"/>
                      <w:sz w:val="18"/>
                      <w:szCs w:val="18"/>
                    </w:rPr>
                    <w:t>E</w:t>
                  </w:r>
                </w:p>
              </w:tc>
              <w:tc>
                <w:tcPr>
                  <w:tcW w:w="0" w:type="auto"/>
                  <w:tcBorders>
                    <w:top w:val="nil"/>
                    <w:left w:val="nil"/>
                    <w:bottom w:val="nil"/>
                    <w:right w:val="nil"/>
                  </w:tcBorders>
                  <w:shd w:val="clear" w:color="auto" w:fill="auto"/>
                  <w:noWrap/>
                  <w:vAlign w:val="center"/>
                  <w:hideMark/>
                </w:tcPr>
                <w:p w14:paraId="6BC4E1FA" w14:textId="77777777" w:rsidR="001C137A" w:rsidRPr="00AD2EF9" w:rsidRDefault="001C137A" w:rsidP="00281E0A">
                  <w:pPr>
                    <w:spacing w:line="240" w:lineRule="auto"/>
                    <w:rPr>
                      <w:rFonts w:asciiTheme="minorHAnsi" w:hAnsiTheme="minorHAnsi" w:cstheme="minorHAnsi"/>
                      <w:b/>
                      <w:bCs/>
                      <w:color w:val="404040"/>
                      <w:sz w:val="18"/>
                      <w:szCs w:val="18"/>
                    </w:rPr>
                  </w:pPr>
                </w:p>
              </w:tc>
            </w:tr>
            <w:tr w:rsidR="001C137A" w:rsidRPr="00AD2EF9" w14:paraId="00ADF5C0" w14:textId="77777777" w:rsidTr="00281E0A">
              <w:trPr>
                <w:trHeight w:val="203"/>
              </w:trPr>
              <w:tc>
                <w:tcPr>
                  <w:tcW w:w="0" w:type="auto"/>
                  <w:tcBorders>
                    <w:top w:val="nil"/>
                    <w:left w:val="nil"/>
                    <w:bottom w:val="nil"/>
                    <w:right w:val="nil"/>
                  </w:tcBorders>
                  <w:shd w:val="clear" w:color="auto" w:fill="auto"/>
                  <w:noWrap/>
                  <w:vAlign w:val="center"/>
                  <w:hideMark/>
                </w:tcPr>
                <w:p w14:paraId="4E51B7DC"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0075B26" w14:textId="77777777" w:rsidR="001C137A" w:rsidRPr="00AD2EF9" w:rsidRDefault="001C137A" w:rsidP="00281E0A">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5408DAF"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88833FD"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C3F3A57"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5FEE42EA" w14:textId="77777777" w:rsidTr="00281E0A">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2CB96792" w14:textId="77777777" w:rsidR="001C137A" w:rsidRPr="00AD2EF9" w:rsidRDefault="001C137A" w:rsidP="00281E0A">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5FC714F2"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737B6323"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5F97285B"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noWrap/>
                  <w:vAlign w:val="center"/>
                  <w:hideMark/>
                </w:tcPr>
                <w:p w14:paraId="44F4019A"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159FD43D"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528A0045"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13393B2C" w14:textId="77777777" w:rsidR="001C137A" w:rsidRPr="00AD2EF9" w:rsidRDefault="001C137A" w:rsidP="00281E0A">
                  <w:pPr>
                    <w:spacing w:line="240" w:lineRule="auto"/>
                    <w:rPr>
                      <w:rFonts w:asciiTheme="minorHAnsi" w:hAnsiTheme="minorHAnsi" w:cstheme="minorHAnsi"/>
                      <w:color w:val="404040"/>
                      <w:sz w:val="18"/>
                      <w:szCs w:val="18"/>
                    </w:rPr>
                  </w:pPr>
                </w:p>
              </w:tc>
            </w:tr>
            <w:tr w:rsidR="001C137A" w:rsidRPr="00AD2EF9" w14:paraId="31C5D5A8"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2F9DE60D"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578F5BE9"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5B1C52E7"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0DA269F9"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AC82410"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50826202"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68A540A2"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D6317"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64BF33D5"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1634615A"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876D8B"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59B7C36D"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34F6D1F3"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nil"/>
                    <w:right w:val="single" w:sz="4" w:space="0" w:color="auto"/>
                  </w:tcBorders>
                  <w:shd w:val="clear" w:color="auto" w:fill="auto"/>
                  <w:vAlign w:val="center"/>
                  <w:hideMark/>
                </w:tcPr>
                <w:p w14:paraId="7BE12E57"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08BBC25C"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61BF58D"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19A7E98F"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4DB3BBB1"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79D11A70"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F045D4" w14:textId="77777777" w:rsidR="001C137A" w:rsidRPr="00AD2EF9" w:rsidRDefault="001C137A" w:rsidP="00281E0A">
                  <w:pPr>
                    <w:spacing w:line="240" w:lineRule="auto"/>
                    <w:jc w:val="center"/>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49839806"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033461CD"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0B98A98D"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AAD42EA"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63ED00C9"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TELEFAX</w:t>
                  </w:r>
                </w:p>
              </w:tc>
              <w:tc>
                <w:tcPr>
                  <w:tcW w:w="0" w:type="auto"/>
                  <w:tcBorders>
                    <w:top w:val="nil"/>
                    <w:left w:val="single" w:sz="4" w:space="0" w:color="auto"/>
                    <w:bottom w:val="nil"/>
                    <w:right w:val="single" w:sz="4" w:space="0" w:color="auto"/>
                  </w:tcBorders>
                  <w:shd w:val="clear" w:color="auto" w:fill="auto"/>
                  <w:vAlign w:val="center"/>
                  <w:hideMark/>
                </w:tcPr>
                <w:p w14:paraId="1643FE68"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3AF13F9D" w14:textId="77777777" w:rsidTr="00281E0A">
              <w:trPr>
                <w:trHeight w:val="390"/>
              </w:trPr>
              <w:tc>
                <w:tcPr>
                  <w:tcW w:w="0" w:type="auto"/>
                  <w:tcBorders>
                    <w:top w:val="nil"/>
                    <w:left w:val="single" w:sz="8" w:space="0" w:color="auto"/>
                    <w:bottom w:val="nil"/>
                    <w:right w:val="nil"/>
                  </w:tcBorders>
                  <w:shd w:val="clear" w:color="auto" w:fill="auto"/>
                  <w:vAlign w:val="center"/>
                  <w:hideMark/>
                </w:tcPr>
                <w:p w14:paraId="586BF984"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15026E7"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5F34EB86" w14:textId="77777777" w:rsidTr="00281E0A">
              <w:trPr>
                <w:trHeight w:val="135"/>
              </w:trPr>
              <w:tc>
                <w:tcPr>
                  <w:tcW w:w="0" w:type="auto"/>
                  <w:tcBorders>
                    <w:top w:val="nil"/>
                    <w:left w:val="single" w:sz="8" w:space="0" w:color="auto"/>
                    <w:bottom w:val="single" w:sz="8" w:space="0" w:color="auto"/>
                    <w:right w:val="nil"/>
                  </w:tcBorders>
                  <w:shd w:val="clear" w:color="auto" w:fill="auto"/>
                  <w:vAlign w:val="center"/>
                  <w:hideMark/>
                </w:tcPr>
                <w:p w14:paraId="54223FC1"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40F4A129"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03D777C4"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7C1A53D2"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vAlign w:val="center"/>
                  <w:hideMark/>
                </w:tcPr>
                <w:p w14:paraId="190E9348"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10D28293" w14:textId="77777777" w:rsidTr="00281E0A">
              <w:trPr>
                <w:trHeight w:val="230"/>
              </w:trPr>
              <w:tc>
                <w:tcPr>
                  <w:tcW w:w="0" w:type="auto"/>
                  <w:tcBorders>
                    <w:top w:val="nil"/>
                    <w:left w:val="nil"/>
                    <w:bottom w:val="nil"/>
                    <w:right w:val="nil"/>
                  </w:tcBorders>
                  <w:shd w:val="clear" w:color="auto" w:fill="auto"/>
                  <w:vAlign w:val="center"/>
                  <w:hideMark/>
                </w:tcPr>
                <w:p w14:paraId="0C3C60A1"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0353B804" w14:textId="77777777" w:rsidR="001C137A" w:rsidRPr="00AD2EF9" w:rsidRDefault="001C137A" w:rsidP="00281E0A">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3DC7156B"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198D8AE9"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6616B960"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68AD5646" w14:textId="77777777" w:rsidTr="00281E0A">
              <w:trPr>
                <w:trHeight w:val="315"/>
              </w:trPr>
              <w:tc>
                <w:tcPr>
                  <w:tcW w:w="0" w:type="auto"/>
                  <w:tcBorders>
                    <w:top w:val="single" w:sz="8" w:space="0" w:color="auto"/>
                    <w:left w:val="single" w:sz="8" w:space="0" w:color="auto"/>
                    <w:bottom w:val="nil"/>
                    <w:right w:val="nil"/>
                  </w:tcBorders>
                  <w:shd w:val="clear" w:color="auto" w:fill="auto"/>
                  <w:vAlign w:val="center"/>
                  <w:hideMark/>
                </w:tcPr>
                <w:p w14:paraId="76E80E0D" w14:textId="77777777" w:rsidR="001C137A" w:rsidRPr="00AD2EF9" w:rsidRDefault="001C137A" w:rsidP="00281E0A">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single" w:sz="8" w:space="0" w:color="auto"/>
                    <w:left w:val="nil"/>
                    <w:bottom w:val="nil"/>
                    <w:right w:val="nil"/>
                  </w:tcBorders>
                  <w:shd w:val="clear" w:color="auto" w:fill="auto"/>
                  <w:vAlign w:val="center"/>
                  <w:hideMark/>
                </w:tcPr>
                <w:p w14:paraId="3F7001F5" w14:textId="77777777" w:rsidR="001C137A" w:rsidRPr="00AD2EF9" w:rsidRDefault="001C137A" w:rsidP="00281E0A">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BANQUE </w:t>
                  </w:r>
                  <w:r w:rsidRPr="00AD2EF9">
                    <w:rPr>
                      <w:rFonts w:asciiTheme="minorHAnsi" w:hAnsiTheme="minorHAnsi" w:cstheme="minorHAnsi"/>
                      <w:b/>
                      <w:bCs/>
                      <w:color w:val="333333"/>
                      <w:sz w:val="18"/>
                      <w:szCs w:val="18"/>
                    </w:rPr>
                    <w:t>(2)</w:t>
                  </w:r>
                </w:p>
              </w:tc>
              <w:tc>
                <w:tcPr>
                  <w:tcW w:w="0" w:type="auto"/>
                  <w:tcBorders>
                    <w:top w:val="single" w:sz="8" w:space="0" w:color="auto"/>
                    <w:left w:val="nil"/>
                    <w:bottom w:val="nil"/>
                    <w:right w:val="nil"/>
                  </w:tcBorders>
                  <w:shd w:val="clear" w:color="auto" w:fill="auto"/>
                  <w:vAlign w:val="center"/>
                  <w:hideMark/>
                </w:tcPr>
                <w:p w14:paraId="4707E9F2" w14:textId="77777777" w:rsidR="001C137A" w:rsidRPr="00AD2EF9" w:rsidRDefault="001C137A" w:rsidP="00281E0A">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15A6CFDE" w14:textId="77777777" w:rsidR="001C137A" w:rsidRPr="00AD2EF9" w:rsidRDefault="001C137A" w:rsidP="00281E0A">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w:t>
                  </w:r>
                </w:p>
              </w:tc>
              <w:tc>
                <w:tcPr>
                  <w:tcW w:w="0" w:type="auto"/>
                  <w:tcBorders>
                    <w:top w:val="single" w:sz="8" w:space="0" w:color="auto"/>
                    <w:left w:val="nil"/>
                    <w:bottom w:val="nil"/>
                    <w:right w:val="nil"/>
                  </w:tcBorders>
                  <w:shd w:val="clear" w:color="auto" w:fill="auto"/>
                  <w:vAlign w:val="center"/>
                  <w:hideMark/>
                </w:tcPr>
                <w:p w14:paraId="3B814127"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7BD82E6B" w14:textId="77777777" w:rsidTr="00281E0A">
              <w:trPr>
                <w:trHeight w:val="135"/>
              </w:trPr>
              <w:tc>
                <w:tcPr>
                  <w:tcW w:w="0" w:type="auto"/>
                  <w:tcBorders>
                    <w:top w:val="nil"/>
                    <w:left w:val="single" w:sz="8" w:space="0" w:color="auto"/>
                    <w:bottom w:val="nil"/>
                    <w:right w:val="nil"/>
                  </w:tcBorders>
                  <w:shd w:val="clear" w:color="auto" w:fill="auto"/>
                  <w:vAlign w:val="center"/>
                  <w:hideMark/>
                </w:tcPr>
                <w:p w14:paraId="5CD3A4DA" w14:textId="77777777" w:rsidR="001C137A" w:rsidRPr="00AD2EF9" w:rsidRDefault="001C137A" w:rsidP="00281E0A">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vAlign w:val="center"/>
                  <w:hideMark/>
                </w:tcPr>
                <w:p w14:paraId="3E682ED7" w14:textId="77777777" w:rsidR="001C137A" w:rsidRPr="00AD2EF9" w:rsidRDefault="001C137A" w:rsidP="00281E0A">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3DD9BA4F"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64CD381F"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vAlign w:val="center"/>
                  <w:hideMark/>
                </w:tcPr>
                <w:p w14:paraId="2FEEEBC8"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608872A3" w14:textId="77777777" w:rsidTr="00281E0A">
              <w:trPr>
                <w:trHeight w:val="830"/>
              </w:trPr>
              <w:tc>
                <w:tcPr>
                  <w:tcW w:w="0" w:type="auto"/>
                  <w:tcBorders>
                    <w:top w:val="nil"/>
                    <w:left w:val="single" w:sz="8" w:space="0" w:color="auto"/>
                    <w:bottom w:val="nil"/>
                    <w:right w:val="nil"/>
                  </w:tcBorders>
                  <w:shd w:val="clear" w:color="auto" w:fill="auto"/>
                  <w:vAlign w:val="center"/>
                  <w:hideMark/>
                </w:tcPr>
                <w:p w14:paraId="2F79CC1D"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E983725"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27701ED6" w14:textId="77777777" w:rsidTr="00281E0A">
              <w:trPr>
                <w:trHeight w:val="420"/>
              </w:trPr>
              <w:tc>
                <w:tcPr>
                  <w:tcW w:w="0" w:type="auto"/>
                  <w:tcBorders>
                    <w:top w:val="nil"/>
                    <w:left w:val="single" w:sz="8" w:space="0" w:color="auto"/>
                    <w:bottom w:val="nil"/>
                    <w:right w:val="nil"/>
                  </w:tcBorders>
                  <w:shd w:val="clear" w:color="auto" w:fill="auto"/>
                  <w:vAlign w:val="center"/>
                  <w:hideMark/>
                </w:tcPr>
                <w:p w14:paraId="6DA2BC24"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1718A49F"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1E3B7587" w14:textId="77777777" w:rsidTr="00281E0A">
              <w:trPr>
                <w:trHeight w:val="420"/>
              </w:trPr>
              <w:tc>
                <w:tcPr>
                  <w:tcW w:w="0" w:type="auto"/>
                  <w:tcBorders>
                    <w:top w:val="nil"/>
                    <w:left w:val="single" w:sz="8" w:space="0" w:color="auto"/>
                    <w:bottom w:val="nil"/>
                    <w:right w:val="nil"/>
                  </w:tcBorders>
                  <w:shd w:val="clear" w:color="auto" w:fill="auto"/>
                  <w:vAlign w:val="center"/>
                  <w:hideMark/>
                </w:tcPr>
                <w:p w14:paraId="135BBEA1"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41ACD385"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679D3047" w14:textId="77777777" w:rsidTr="00281E0A">
              <w:trPr>
                <w:trHeight w:val="420"/>
              </w:trPr>
              <w:tc>
                <w:tcPr>
                  <w:tcW w:w="0" w:type="auto"/>
                  <w:tcBorders>
                    <w:top w:val="nil"/>
                    <w:left w:val="single" w:sz="8" w:space="0" w:color="auto"/>
                    <w:bottom w:val="nil"/>
                    <w:right w:val="nil"/>
                  </w:tcBorders>
                  <w:shd w:val="clear" w:color="auto" w:fill="auto"/>
                  <w:vAlign w:val="center"/>
                  <w:hideMark/>
                </w:tcPr>
                <w:p w14:paraId="6A187835"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883FC"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727C489D"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vAlign w:val="center"/>
                  <w:hideMark/>
                </w:tcPr>
                <w:p w14:paraId="24FAA8B8"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F277415"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3B315961"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14520E27"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5B966"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2FD63F9E"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495367C4"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FC09C1A"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21F80DDE" w14:textId="77777777" w:rsidTr="00281E0A">
              <w:trPr>
                <w:trHeight w:val="240"/>
              </w:trPr>
              <w:tc>
                <w:tcPr>
                  <w:tcW w:w="0" w:type="auto"/>
                  <w:tcBorders>
                    <w:top w:val="nil"/>
                    <w:left w:val="single" w:sz="8" w:space="0" w:color="auto"/>
                    <w:bottom w:val="nil"/>
                    <w:right w:val="nil"/>
                  </w:tcBorders>
                  <w:shd w:val="clear" w:color="auto" w:fill="auto"/>
                  <w:noWrap/>
                  <w:vAlign w:val="center"/>
                  <w:hideMark/>
                </w:tcPr>
                <w:p w14:paraId="6F3EA019" w14:textId="77777777" w:rsidR="001C137A" w:rsidRPr="00AD2EF9" w:rsidRDefault="001C137A" w:rsidP="00281E0A">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5090D252" w14:textId="77777777" w:rsidR="001C137A" w:rsidRPr="00AD2EF9" w:rsidRDefault="001C137A" w:rsidP="00281E0A">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5EE17BB7"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B53F2DA"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E9840BB"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3CCBAA02"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4438BF83"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17D177"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684392AD" w14:textId="77777777" w:rsidTr="00281E0A">
              <w:trPr>
                <w:trHeight w:val="278"/>
              </w:trPr>
              <w:tc>
                <w:tcPr>
                  <w:tcW w:w="0" w:type="auto"/>
                  <w:tcBorders>
                    <w:top w:val="nil"/>
                    <w:left w:val="single" w:sz="8" w:space="0" w:color="auto"/>
                    <w:bottom w:val="nil"/>
                    <w:right w:val="nil"/>
                  </w:tcBorders>
                  <w:shd w:val="clear" w:color="auto" w:fill="auto"/>
                  <w:noWrap/>
                  <w:vAlign w:val="center"/>
                  <w:hideMark/>
                </w:tcPr>
                <w:p w14:paraId="6C45D827" w14:textId="77777777" w:rsidR="001C137A" w:rsidRPr="00AD2EF9" w:rsidRDefault="001C137A" w:rsidP="00281E0A">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nil"/>
                    <w:right w:val="nil"/>
                  </w:tcBorders>
                  <w:shd w:val="clear" w:color="auto" w:fill="auto"/>
                  <w:noWrap/>
                  <w:vAlign w:val="center"/>
                  <w:hideMark/>
                </w:tcPr>
                <w:p w14:paraId="4E8250AB" w14:textId="77777777" w:rsidR="001C137A" w:rsidRPr="00AD2EF9" w:rsidRDefault="001C137A" w:rsidP="00281E0A">
                  <w:pPr>
                    <w:spacing w:line="240" w:lineRule="auto"/>
                    <w:jc w:val="right"/>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85D9DBD"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A7951E6"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5B47B04E"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1C8338C9"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035ED7BC"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86F573"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5F59344F" w14:textId="77777777" w:rsidTr="00281E0A">
              <w:trPr>
                <w:trHeight w:val="300"/>
              </w:trPr>
              <w:tc>
                <w:tcPr>
                  <w:tcW w:w="0" w:type="auto"/>
                  <w:tcBorders>
                    <w:top w:val="nil"/>
                    <w:left w:val="single" w:sz="8" w:space="0" w:color="auto"/>
                    <w:bottom w:val="nil"/>
                    <w:right w:val="nil"/>
                  </w:tcBorders>
                  <w:shd w:val="clear" w:color="auto" w:fill="auto"/>
                  <w:noWrap/>
                  <w:vAlign w:val="center"/>
                  <w:hideMark/>
                </w:tcPr>
                <w:p w14:paraId="71264218"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nil"/>
                    <w:bottom w:val="nil"/>
                    <w:right w:val="nil"/>
                  </w:tcBorders>
                  <w:shd w:val="clear" w:color="auto" w:fill="auto"/>
                  <w:noWrap/>
                  <w:vAlign w:val="center"/>
                  <w:hideMark/>
                </w:tcPr>
                <w:p w14:paraId="63C29312" w14:textId="77777777" w:rsidR="001C137A" w:rsidRPr="00AD2EF9" w:rsidRDefault="001C137A" w:rsidP="00281E0A">
                  <w:pPr>
                    <w:spacing w:line="240" w:lineRule="auto"/>
                    <w:jc w:val="right"/>
                    <w:rPr>
                      <w:rFonts w:asciiTheme="minorHAnsi" w:hAnsiTheme="minorHAnsi" w:cstheme="minorHAnsi"/>
                      <w:b/>
                      <w:bCs/>
                      <w:color w:val="404040"/>
                      <w:sz w:val="18"/>
                      <w:szCs w:val="18"/>
                    </w:rPr>
                  </w:pPr>
                </w:p>
              </w:tc>
              <w:tc>
                <w:tcPr>
                  <w:tcW w:w="0" w:type="auto"/>
                  <w:tcBorders>
                    <w:top w:val="nil"/>
                    <w:left w:val="nil"/>
                    <w:bottom w:val="nil"/>
                    <w:right w:val="nil"/>
                  </w:tcBorders>
                  <w:shd w:val="clear" w:color="auto" w:fill="auto"/>
                  <w:noWrap/>
                  <w:vAlign w:val="center"/>
                  <w:hideMark/>
                </w:tcPr>
                <w:p w14:paraId="3A90F939"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6B5D7D2"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9258481"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7B35C35D"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7C38A6AB"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5EE483"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77128C4" w14:textId="77777777" w:rsidR="001C137A" w:rsidRPr="00AD2EF9" w:rsidRDefault="001C137A" w:rsidP="00281E0A">
                  <w:pPr>
                    <w:spacing w:line="240" w:lineRule="auto"/>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FONCTION</w:t>
                  </w:r>
                </w:p>
              </w:tc>
            </w:tr>
            <w:tr w:rsidR="001C137A" w:rsidRPr="00AD2EF9" w14:paraId="5DC6EE7A"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5894B0A8"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5B4A1032"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435C2EF9"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4282D402"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00C2A7E"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42859D40"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33B79BD5"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25E2083B"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6B628EB5"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3F099656"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DD94053"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53C6C9BF" w14:textId="77777777" w:rsidTr="00281E0A">
              <w:trPr>
                <w:trHeight w:val="420"/>
              </w:trPr>
              <w:tc>
                <w:tcPr>
                  <w:tcW w:w="0" w:type="auto"/>
                  <w:tcBorders>
                    <w:top w:val="nil"/>
                    <w:left w:val="single" w:sz="8" w:space="0" w:color="auto"/>
                    <w:bottom w:val="nil"/>
                    <w:right w:val="nil"/>
                  </w:tcBorders>
                  <w:shd w:val="clear" w:color="auto" w:fill="auto"/>
                  <w:noWrap/>
                  <w:vAlign w:val="center"/>
                  <w:hideMark/>
                </w:tcPr>
                <w:p w14:paraId="1AEE65B6" w14:textId="77777777" w:rsidR="001C137A" w:rsidRPr="00AD2EF9" w:rsidRDefault="001C137A" w:rsidP="00281E0A">
                  <w:pPr>
                    <w:spacing w:line="240" w:lineRule="auto"/>
                    <w:jc w:val="right"/>
                    <w:rPr>
                      <w:rFonts w:asciiTheme="minorHAnsi" w:hAnsiTheme="minorHAnsi" w:cstheme="minorHAnsi"/>
                      <w:b/>
                      <w:bCs/>
                      <w:color w:val="404040"/>
                      <w:sz w:val="18"/>
                      <w:szCs w:val="18"/>
                    </w:rPr>
                  </w:pPr>
                  <w:r w:rsidRPr="00AD2EF9">
                    <w:rPr>
                      <w:rFonts w:asciiTheme="minorHAnsi" w:hAnsiTheme="minorHAnsi" w:cstheme="minorHAnsi"/>
                      <w:b/>
                      <w:bCs/>
                      <w:color w:val="404040"/>
                      <w:sz w:val="18"/>
                      <w:szCs w:val="18"/>
                    </w:rPr>
                    <w:t> </w:t>
                  </w:r>
                </w:p>
              </w:tc>
              <w:tc>
                <w:tcPr>
                  <w:tcW w:w="0" w:type="auto"/>
                  <w:tcBorders>
                    <w:top w:val="nil"/>
                    <w:left w:val="single" w:sz="4" w:space="0" w:color="auto"/>
                    <w:bottom w:val="single" w:sz="4" w:space="0" w:color="auto"/>
                    <w:right w:val="nil"/>
                  </w:tcBorders>
                  <w:shd w:val="clear" w:color="auto" w:fill="auto"/>
                  <w:noWrap/>
                  <w:vAlign w:val="center"/>
                  <w:hideMark/>
                </w:tcPr>
                <w:p w14:paraId="46C0B934"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nil"/>
                  </w:tcBorders>
                  <w:shd w:val="clear" w:color="auto" w:fill="auto"/>
                  <w:noWrap/>
                  <w:vAlign w:val="center"/>
                  <w:hideMark/>
                </w:tcPr>
                <w:p w14:paraId="6A8DE1AB"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60175EE5"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7BA0681B"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22C0DD31" w14:textId="77777777" w:rsidTr="00281E0A">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0C367AA2" w14:textId="77777777" w:rsidR="001C137A" w:rsidRPr="00AD2EF9" w:rsidRDefault="001C137A" w:rsidP="00281E0A">
                  <w:pPr>
                    <w:spacing w:line="240" w:lineRule="auto"/>
                    <w:jc w:val="right"/>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210B4EF4"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49E09FA9"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4959F900"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c>
                <w:tcPr>
                  <w:tcW w:w="0" w:type="auto"/>
                  <w:tcBorders>
                    <w:top w:val="nil"/>
                    <w:left w:val="nil"/>
                    <w:bottom w:val="single" w:sz="8" w:space="0" w:color="auto"/>
                    <w:right w:val="nil"/>
                  </w:tcBorders>
                  <w:shd w:val="clear" w:color="auto" w:fill="auto"/>
                  <w:noWrap/>
                  <w:vAlign w:val="center"/>
                  <w:hideMark/>
                </w:tcPr>
                <w:p w14:paraId="1BB25057" w14:textId="77777777" w:rsidR="001C137A" w:rsidRPr="00AD2EF9" w:rsidRDefault="001C137A" w:rsidP="00281E0A">
                  <w:pPr>
                    <w:spacing w:line="240" w:lineRule="auto"/>
                    <w:rPr>
                      <w:rFonts w:asciiTheme="minorHAnsi" w:hAnsiTheme="minorHAnsi" w:cstheme="minorHAnsi"/>
                      <w:color w:val="404040"/>
                      <w:sz w:val="18"/>
                      <w:szCs w:val="18"/>
                    </w:rPr>
                  </w:pPr>
                  <w:r w:rsidRPr="00AD2EF9">
                    <w:rPr>
                      <w:rFonts w:asciiTheme="minorHAnsi" w:hAnsiTheme="minorHAnsi" w:cstheme="minorHAnsi"/>
                      <w:color w:val="404040"/>
                      <w:sz w:val="18"/>
                      <w:szCs w:val="18"/>
                    </w:rPr>
                    <w:t> </w:t>
                  </w:r>
                </w:p>
              </w:tc>
            </w:tr>
            <w:tr w:rsidR="001C137A" w:rsidRPr="00AD2EF9" w14:paraId="4BE7CA44" w14:textId="77777777" w:rsidTr="00281E0A">
              <w:trPr>
                <w:trHeight w:val="110"/>
              </w:trPr>
              <w:tc>
                <w:tcPr>
                  <w:tcW w:w="0" w:type="auto"/>
                  <w:tcBorders>
                    <w:top w:val="nil"/>
                    <w:left w:val="nil"/>
                    <w:bottom w:val="nil"/>
                    <w:right w:val="nil"/>
                  </w:tcBorders>
                  <w:shd w:val="clear" w:color="auto" w:fill="auto"/>
                  <w:noWrap/>
                  <w:vAlign w:val="center"/>
                  <w:hideMark/>
                </w:tcPr>
                <w:p w14:paraId="5BF2747F" w14:textId="77777777" w:rsidR="001C137A" w:rsidRPr="00AD2EF9" w:rsidRDefault="001C137A" w:rsidP="00281E0A">
                  <w:pPr>
                    <w:spacing w:line="240" w:lineRule="auto"/>
                    <w:rPr>
                      <w:rFonts w:asciiTheme="minorHAnsi" w:hAnsiTheme="minorHAnsi" w:cstheme="minorHAnsi"/>
                      <w:color w:val="404040"/>
                      <w:sz w:val="18"/>
                      <w:szCs w:val="18"/>
                    </w:rPr>
                  </w:pPr>
                </w:p>
              </w:tc>
              <w:tc>
                <w:tcPr>
                  <w:tcW w:w="0" w:type="auto"/>
                  <w:tcBorders>
                    <w:top w:val="nil"/>
                    <w:left w:val="nil"/>
                    <w:bottom w:val="nil"/>
                    <w:right w:val="nil"/>
                  </w:tcBorders>
                  <w:shd w:val="clear" w:color="auto" w:fill="auto"/>
                  <w:noWrap/>
                  <w:vAlign w:val="center"/>
                  <w:hideMark/>
                </w:tcPr>
                <w:p w14:paraId="7F6C01DA" w14:textId="77777777" w:rsidR="001C137A" w:rsidRPr="00AD2EF9" w:rsidRDefault="001C137A" w:rsidP="00281E0A">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6D90009A"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48741040"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27A04E47"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63727FC2" w14:textId="77777777" w:rsidTr="00281E0A">
              <w:trPr>
                <w:trHeight w:val="290"/>
              </w:trPr>
              <w:tc>
                <w:tcPr>
                  <w:tcW w:w="0" w:type="auto"/>
                  <w:tcBorders>
                    <w:top w:val="nil"/>
                    <w:left w:val="nil"/>
                    <w:bottom w:val="nil"/>
                    <w:right w:val="nil"/>
                  </w:tcBorders>
                  <w:shd w:val="clear" w:color="auto" w:fill="auto"/>
                  <w:noWrap/>
                  <w:vAlign w:val="center"/>
                  <w:hideMark/>
                </w:tcPr>
                <w:p w14:paraId="16476FB1" w14:textId="77777777" w:rsidR="001C137A" w:rsidRPr="00AD2EF9" w:rsidRDefault="001C137A" w:rsidP="00281E0A">
                  <w:pPr>
                    <w:spacing w:line="240" w:lineRule="auto"/>
                    <w:rPr>
                      <w:rFonts w:asciiTheme="minorHAnsi" w:hAnsiTheme="minorHAnsi" w:cstheme="minorHAnsi"/>
                      <w:b/>
                      <w:bCs/>
                      <w:color w:val="404040"/>
                      <w:sz w:val="18"/>
                      <w:szCs w:val="18"/>
                      <w:u w:val="single"/>
                    </w:rPr>
                  </w:pPr>
                  <w:proofErr w:type="gramStart"/>
                  <w:r w:rsidRPr="00AD2EF9">
                    <w:rPr>
                      <w:rFonts w:asciiTheme="minorHAnsi" w:hAnsiTheme="minorHAnsi" w:cstheme="minorHAnsi"/>
                      <w:b/>
                      <w:bCs/>
                      <w:color w:val="404040"/>
                      <w:sz w:val="18"/>
                      <w:szCs w:val="18"/>
                      <w:u w:val="single"/>
                    </w:rPr>
                    <w:t>REMARQUES:</w:t>
                  </w:r>
                  <w:proofErr w:type="gramEnd"/>
                </w:p>
              </w:tc>
              <w:tc>
                <w:tcPr>
                  <w:tcW w:w="0" w:type="auto"/>
                  <w:tcBorders>
                    <w:top w:val="nil"/>
                    <w:left w:val="nil"/>
                    <w:bottom w:val="nil"/>
                    <w:right w:val="nil"/>
                  </w:tcBorders>
                  <w:shd w:val="clear" w:color="auto" w:fill="auto"/>
                  <w:noWrap/>
                  <w:vAlign w:val="center"/>
                  <w:hideMark/>
                </w:tcPr>
                <w:p w14:paraId="4D949CBC" w14:textId="77777777" w:rsidR="001C137A" w:rsidRPr="00AD2EF9" w:rsidRDefault="001C137A" w:rsidP="00281E0A">
                  <w:pPr>
                    <w:spacing w:line="240" w:lineRule="auto"/>
                    <w:rPr>
                      <w:rFonts w:asciiTheme="minorHAnsi" w:hAnsiTheme="minorHAnsi" w:cstheme="minorHAnsi"/>
                      <w:b/>
                      <w:bCs/>
                      <w:color w:val="404040"/>
                      <w:sz w:val="18"/>
                      <w:szCs w:val="18"/>
                      <w:u w:val="single"/>
                    </w:rPr>
                  </w:pPr>
                </w:p>
              </w:tc>
              <w:tc>
                <w:tcPr>
                  <w:tcW w:w="0" w:type="auto"/>
                  <w:tcBorders>
                    <w:top w:val="nil"/>
                    <w:left w:val="nil"/>
                    <w:bottom w:val="nil"/>
                    <w:right w:val="nil"/>
                  </w:tcBorders>
                  <w:shd w:val="clear" w:color="auto" w:fill="auto"/>
                  <w:noWrap/>
                  <w:vAlign w:val="center"/>
                  <w:hideMark/>
                </w:tcPr>
                <w:p w14:paraId="594DC46B"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7751AD5"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02932EAE"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115D6F96" w14:textId="77777777" w:rsidTr="00281E0A">
              <w:trPr>
                <w:trHeight w:val="645"/>
              </w:trPr>
              <w:tc>
                <w:tcPr>
                  <w:tcW w:w="0" w:type="auto"/>
                  <w:gridSpan w:val="5"/>
                  <w:vMerge w:val="restart"/>
                  <w:tcBorders>
                    <w:top w:val="nil"/>
                    <w:left w:val="nil"/>
                    <w:bottom w:val="nil"/>
                    <w:right w:val="nil"/>
                  </w:tcBorders>
                  <w:shd w:val="clear" w:color="auto" w:fill="auto"/>
                  <w:noWrap/>
                  <w:vAlign w:val="center"/>
                  <w:hideMark/>
                </w:tcPr>
                <w:p w14:paraId="3A9C184F"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1D2A64F3" w14:textId="77777777" w:rsidTr="00281E0A">
              <w:trPr>
                <w:trHeight w:val="450"/>
              </w:trPr>
              <w:tc>
                <w:tcPr>
                  <w:tcW w:w="0" w:type="auto"/>
                  <w:gridSpan w:val="5"/>
                  <w:vMerge/>
                  <w:tcBorders>
                    <w:top w:val="nil"/>
                    <w:left w:val="nil"/>
                    <w:bottom w:val="nil"/>
                    <w:right w:val="nil"/>
                  </w:tcBorders>
                  <w:vAlign w:val="center"/>
                  <w:hideMark/>
                </w:tcPr>
                <w:p w14:paraId="488E7BA6"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2D60A46A" w14:textId="77777777" w:rsidTr="00281E0A">
              <w:trPr>
                <w:trHeight w:val="120"/>
              </w:trPr>
              <w:tc>
                <w:tcPr>
                  <w:tcW w:w="0" w:type="auto"/>
                  <w:tcBorders>
                    <w:top w:val="nil"/>
                    <w:left w:val="nil"/>
                    <w:bottom w:val="nil"/>
                    <w:right w:val="nil"/>
                  </w:tcBorders>
                  <w:shd w:val="clear" w:color="auto" w:fill="auto"/>
                  <w:noWrap/>
                  <w:vAlign w:val="center"/>
                  <w:hideMark/>
                </w:tcPr>
                <w:p w14:paraId="7E6F895A"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17F5420D"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6F3A60B"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3C35CC1D"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vAlign w:val="center"/>
                  <w:hideMark/>
                </w:tcPr>
                <w:p w14:paraId="76E43F63"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34411EBD" w14:textId="77777777" w:rsidTr="00281E0A">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6F903C43" w14:textId="77777777" w:rsidR="001C137A" w:rsidRPr="00AD2EF9" w:rsidRDefault="001C137A" w:rsidP="00281E0A">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CACHET de la BANQUE + SIGNATURE du REPRESENTANT DE LA BANQUE</w:t>
                  </w:r>
                  <w:r w:rsidRPr="00AD2EF9">
                    <w:rPr>
                      <w:rFonts w:asciiTheme="minorHAnsi" w:hAnsiTheme="minorHAnsi" w:cstheme="minorHAnsi"/>
                      <w:b/>
                      <w:bCs/>
                      <w:color w:val="333333"/>
                      <w:sz w:val="18"/>
                      <w:szCs w:val="18"/>
                    </w:rPr>
                    <w:t xml:space="preserve"> (les deux obligatoires)</w:t>
                  </w:r>
                </w:p>
              </w:tc>
              <w:tc>
                <w:tcPr>
                  <w:tcW w:w="0" w:type="auto"/>
                  <w:tcBorders>
                    <w:top w:val="nil"/>
                    <w:left w:val="nil"/>
                    <w:bottom w:val="nil"/>
                    <w:right w:val="nil"/>
                  </w:tcBorders>
                  <w:shd w:val="clear" w:color="auto" w:fill="auto"/>
                  <w:hideMark/>
                </w:tcPr>
                <w:p w14:paraId="0B64DAAB" w14:textId="77777777" w:rsidR="001C137A" w:rsidRPr="00AD2EF9" w:rsidRDefault="001C137A" w:rsidP="00281E0A">
                  <w:pPr>
                    <w:spacing w:line="240" w:lineRule="auto"/>
                    <w:rPr>
                      <w:rFonts w:asciiTheme="minorHAnsi" w:hAnsiTheme="minorHAnsi" w:cstheme="minorHAnsi"/>
                      <w:b/>
                      <w:bCs/>
                      <w:color w:val="404040"/>
                      <w:sz w:val="18"/>
                      <w:szCs w:val="18"/>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37257D35" w14:textId="77777777" w:rsidR="001C137A" w:rsidRPr="00AD2EF9" w:rsidRDefault="001C137A" w:rsidP="00281E0A">
                  <w:pPr>
                    <w:spacing w:line="240" w:lineRule="auto"/>
                    <w:rPr>
                      <w:rFonts w:asciiTheme="minorHAnsi" w:hAnsiTheme="minorHAnsi" w:cstheme="minorHAnsi"/>
                      <w:b/>
                      <w:bCs/>
                      <w:color w:val="404040"/>
                      <w:sz w:val="18"/>
                      <w:szCs w:val="18"/>
                      <w:u w:val="single"/>
                    </w:rPr>
                  </w:pPr>
                  <w:r w:rsidRPr="00AD2EF9">
                    <w:rPr>
                      <w:rFonts w:asciiTheme="minorHAnsi" w:hAnsiTheme="minorHAnsi" w:cstheme="minorHAnsi"/>
                      <w:b/>
                      <w:bCs/>
                      <w:color w:val="404040"/>
                      <w:sz w:val="18"/>
                      <w:szCs w:val="18"/>
                      <w:u w:val="single"/>
                    </w:rPr>
                    <w:t xml:space="preserve">DATE + SIGNATURE DU TITULAIRE DU COMPTE </w:t>
                  </w:r>
                  <w:r w:rsidRPr="00AD2EF9">
                    <w:rPr>
                      <w:rFonts w:asciiTheme="minorHAnsi" w:hAnsiTheme="minorHAnsi" w:cstheme="minorHAnsi"/>
                      <w:b/>
                      <w:bCs/>
                      <w:color w:val="333333"/>
                      <w:sz w:val="18"/>
                      <w:szCs w:val="18"/>
                    </w:rPr>
                    <w:t xml:space="preserve">(Obligatoire) </w:t>
                  </w:r>
                </w:p>
              </w:tc>
            </w:tr>
            <w:tr w:rsidR="001C137A" w:rsidRPr="00AD2EF9" w14:paraId="6AE2B2A4" w14:textId="77777777" w:rsidTr="00281E0A">
              <w:trPr>
                <w:trHeight w:val="133"/>
              </w:trPr>
              <w:tc>
                <w:tcPr>
                  <w:tcW w:w="0" w:type="auto"/>
                  <w:tcBorders>
                    <w:top w:val="nil"/>
                    <w:left w:val="nil"/>
                    <w:bottom w:val="nil"/>
                    <w:right w:val="nil"/>
                  </w:tcBorders>
                  <w:shd w:val="clear" w:color="auto" w:fill="auto"/>
                  <w:hideMark/>
                </w:tcPr>
                <w:p w14:paraId="41451340"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120048E2" w14:textId="77777777" w:rsidR="001C137A" w:rsidRPr="00AD2EF9" w:rsidRDefault="001C137A" w:rsidP="00281E0A">
                  <w:pPr>
                    <w:spacing w:line="240" w:lineRule="auto"/>
                    <w:jc w:val="right"/>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2FF8B648"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hideMark/>
                </w:tcPr>
                <w:p w14:paraId="7375BA20" w14:textId="77777777" w:rsidR="001C137A" w:rsidRPr="00AD2EF9" w:rsidRDefault="001C137A" w:rsidP="00281E0A">
                  <w:pPr>
                    <w:spacing w:line="240" w:lineRule="auto"/>
                    <w:rPr>
                      <w:rFonts w:asciiTheme="minorHAnsi" w:hAnsiTheme="minorHAnsi" w:cstheme="minorHAnsi"/>
                      <w:sz w:val="18"/>
                      <w:szCs w:val="18"/>
                    </w:rPr>
                  </w:pPr>
                </w:p>
              </w:tc>
              <w:tc>
                <w:tcPr>
                  <w:tcW w:w="0" w:type="auto"/>
                  <w:tcBorders>
                    <w:top w:val="nil"/>
                    <w:left w:val="nil"/>
                    <w:bottom w:val="nil"/>
                    <w:right w:val="nil"/>
                  </w:tcBorders>
                  <w:shd w:val="clear" w:color="auto" w:fill="auto"/>
                  <w:noWrap/>
                  <w:hideMark/>
                </w:tcPr>
                <w:p w14:paraId="067252E4" w14:textId="77777777" w:rsidR="001C137A" w:rsidRPr="00AD2EF9" w:rsidRDefault="001C137A" w:rsidP="00281E0A">
                  <w:pPr>
                    <w:spacing w:line="240" w:lineRule="auto"/>
                    <w:rPr>
                      <w:rFonts w:asciiTheme="minorHAnsi" w:hAnsiTheme="minorHAnsi" w:cstheme="minorHAnsi"/>
                      <w:sz w:val="18"/>
                      <w:szCs w:val="18"/>
                    </w:rPr>
                  </w:pPr>
                </w:p>
              </w:tc>
            </w:tr>
            <w:tr w:rsidR="001C137A" w:rsidRPr="00AD2EF9" w14:paraId="22335D08" w14:textId="77777777" w:rsidTr="00281E0A">
              <w:trPr>
                <w:trHeight w:val="290"/>
              </w:trPr>
              <w:tc>
                <w:tcPr>
                  <w:tcW w:w="0" w:type="auto"/>
                  <w:gridSpan w:val="5"/>
                  <w:tcBorders>
                    <w:top w:val="nil"/>
                    <w:left w:val="nil"/>
                    <w:bottom w:val="nil"/>
                    <w:right w:val="nil"/>
                  </w:tcBorders>
                  <w:shd w:val="clear" w:color="auto" w:fill="auto"/>
                  <w:hideMark/>
                </w:tcPr>
                <w:p w14:paraId="15EC382A" w14:textId="77777777" w:rsidR="001C137A" w:rsidRPr="00AD2EF9" w:rsidRDefault="001C137A" w:rsidP="00281E0A">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(1) Le nom ou le titre sous lequel le compte a été ouvert et non le nom du mandataire.</w:t>
                  </w:r>
                </w:p>
              </w:tc>
            </w:tr>
            <w:tr w:rsidR="001C137A" w:rsidRPr="00AD2EF9" w14:paraId="288B314D" w14:textId="77777777" w:rsidTr="00281E0A">
              <w:trPr>
                <w:trHeight w:val="998"/>
              </w:trPr>
              <w:tc>
                <w:tcPr>
                  <w:tcW w:w="0" w:type="auto"/>
                  <w:gridSpan w:val="5"/>
                  <w:tcBorders>
                    <w:top w:val="nil"/>
                    <w:left w:val="nil"/>
                    <w:bottom w:val="nil"/>
                    <w:right w:val="nil"/>
                  </w:tcBorders>
                  <w:shd w:val="clear" w:color="auto" w:fill="auto"/>
                  <w:hideMark/>
                </w:tcPr>
                <w:p w14:paraId="2784B11B" w14:textId="77777777" w:rsidR="001C137A" w:rsidRPr="00AD2EF9" w:rsidRDefault="001C137A" w:rsidP="00281E0A">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(2) Il est préférable de joindre une copie d'un extrait de compte bancaire récent.</w:t>
                  </w:r>
                  <w:r>
                    <w:rPr>
                      <w:rFonts w:asciiTheme="minorHAnsi" w:hAnsiTheme="minorHAnsi" w:cstheme="minorHAnsi"/>
                      <w:b/>
                      <w:bCs/>
                      <w:i/>
                      <w:iCs/>
                      <w:color w:val="404040"/>
                      <w:sz w:val="18"/>
                      <w:szCs w:val="18"/>
                    </w:rPr>
                    <w:t xml:space="preserve"> </w:t>
                  </w:r>
                  <w:r w:rsidRPr="00AD2EF9">
                    <w:rPr>
                      <w:rFonts w:asciiTheme="minorHAnsi" w:hAnsiTheme="minorHAnsi" w:cstheme="minorHAnsi"/>
                      <w:b/>
                      <w:bCs/>
                      <w:i/>
                      <w:iCs/>
                      <w:color w:val="404040"/>
                      <w:sz w:val="18"/>
                      <w:szCs w:val="18"/>
                    </w:rPr>
                    <w:t>Veuillez noter que le relevé bancaire doit fournir toutes les informations indiquées ci-dessus sous</w:t>
                  </w:r>
                  <w:proofErr w:type="gramStart"/>
                  <w:r w:rsidRPr="00AD2EF9">
                    <w:rPr>
                      <w:rFonts w:asciiTheme="minorHAnsi" w:hAnsiTheme="minorHAnsi" w:cstheme="minorHAnsi"/>
                      <w:b/>
                      <w:bCs/>
                      <w:i/>
                      <w:iCs/>
                      <w:color w:val="404040"/>
                      <w:sz w:val="18"/>
                      <w:szCs w:val="18"/>
                    </w:rPr>
                    <w:t xml:space="preserve"> «INTITULÉ</w:t>
                  </w:r>
                  <w:proofErr w:type="gramEnd"/>
                  <w:r w:rsidRPr="00AD2EF9">
                    <w:rPr>
                      <w:rFonts w:asciiTheme="minorHAnsi" w:hAnsiTheme="minorHAnsi" w:cstheme="minorHAnsi"/>
                      <w:b/>
                      <w:bCs/>
                      <w:i/>
                      <w:iCs/>
                      <w:color w:val="404040"/>
                      <w:sz w:val="18"/>
                      <w:szCs w:val="18"/>
                    </w:rPr>
                    <w:t xml:space="preserve"> DU COMPTE BANCAIRE» et «BANQUE». Dans ce cas, le cachet de la banque et la signature de son représentant ne sont pas requis. La signature du titulaire du compte est obligatoire dans tous les cas</w:t>
                  </w:r>
                </w:p>
              </w:tc>
            </w:tr>
            <w:tr w:rsidR="001C137A" w:rsidRPr="00AD2EF9" w14:paraId="366A6D2E" w14:textId="77777777" w:rsidTr="00281E0A">
              <w:trPr>
                <w:trHeight w:val="540"/>
              </w:trPr>
              <w:tc>
                <w:tcPr>
                  <w:tcW w:w="0" w:type="auto"/>
                  <w:gridSpan w:val="5"/>
                  <w:tcBorders>
                    <w:top w:val="nil"/>
                    <w:left w:val="nil"/>
                    <w:bottom w:val="nil"/>
                    <w:right w:val="nil"/>
                  </w:tcBorders>
                  <w:shd w:val="clear" w:color="auto" w:fill="auto"/>
                  <w:hideMark/>
                </w:tcPr>
                <w:p w14:paraId="7EEF1E4D" w14:textId="77777777" w:rsidR="001C137A" w:rsidRPr="00AD2EF9" w:rsidRDefault="001C137A" w:rsidP="00281E0A">
                  <w:pPr>
                    <w:spacing w:line="240" w:lineRule="auto"/>
                    <w:rPr>
                      <w:rFonts w:asciiTheme="minorHAnsi" w:hAnsiTheme="minorHAnsi" w:cstheme="minorHAnsi"/>
                      <w:b/>
                      <w:bCs/>
                      <w:i/>
                      <w:iCs/>
                      <w:color w:val="404040"/>
                      <w:sz w:val="18"/>
                      <w:szCs w:val="18"/>
                    </w:rPr>
                  </w:pPr>
                  <w:r w:rsidRPr="00AD2EF9">
                    <w:rPr>
                      <w:rFonts w:asciiTheme="minorHAnsi" w:hAnsiTheme="minorHAnsi" w:cstheme="minorHAnsi"/>
                      <w:b/>
                      <w:bCs/>
                      <w:i/>
                      <w:iCs/>
                      <w:color w:val="404040"/>
                      <w:sz w:val="18"/>
                      <w:szCs w:val="18"/>
                    </w:rPr>
                    <w:t>(3) Si le code IBAN (international bank account number) est d'application dans le pays où votre banque se situe.</w:t>
                  </w:r>
                </w:p>
              </w:tc>
            </w:tr>
          </w:tbl>
          <w:p w14:paraId="2BEB4545" w14:textId="77777777" w:rsidR="001C137A" w:rsidRPr="00AD2EF9" w:rsidRDefault="001C137A" w:rsidP="00281E0A">
            <w:pPr>
              <w:pStyle w:val="BTCtextCTB"/>
              <w:rPr>
                <w:rFonts w:asciiTheme="minorHAnsi" w:eastAsia="DejaVu Sans" w:hAnsiTheme="minorHAnsi" w:cstheme="minorHAnsi"/>
                <w:kern w:val="2"/>
                <w:sz w:val="20"/>
                <w:szCs w:val="24"/>
                <w:lang w:val="fr-FR"/>
              </w:rPr>
            </w:pPr>
          </w:p>
        </w:tc>
      </w:tr>
    </w:tbl>
    <w:p w14:paraId="09557643" w14:textId="77777777" w:rsidR="001C137A" w:rsidRDefault="001C137A" w:rsidP="001C137A">
      <w:pPr>
        <w:spacing w:after="0" w:line="240" w:lineRule="auto"/>
        <w:rPr>
          <w:rFonts w:cs="Calibri"/>
          <w:lang w:val="fr-FR"/>
        </w:rPr>
      </w:pPr>
    </w:p>
    <w:p w14:paraId="2EA6A7F5" w14:textId="77777777" w:rsidR="001C137A" w:rsidRDefault="001C137A" w:rsidP="001C137A">
      <w:pPr>
        <w:spacing w:after="0" w:line="240" w:lineRule="auto"/>
        <w:rPr>
          <w:rFonts w:cs="Calibri"/>
          <w:lang w:val="fr-FR"/>
        </w:rPr>
      </w:pPr>
    </w:p>
    <w:p w14:paraId="4A861DA6" w14:textId="77777777" w:rsidR="001C137A" w:rsidRDefault="001C137A" w:rsidP="001C137A">
      <w:pPr>
        <w:spacing w:after="0" w:line="240" w:lineRule="auto"/>
        <w:rPr>
          <w:rFonts w:cs="Calibri"/>
          <w:lang w:val="fr-FR"/>
        </w:rPr>
      </w:pPr>
    </w:p>
    <w:p w14:paraId="162C3343" w14:textId="77777777" w:rsidR="001C137A" w:rsidRDefault="001C137A" w:rsidP="001C137A">
      <w:pPr>
        <w:spacing w:after="0" w:line="240" w:lineRule="auto"/>
        <w:rPr>
          <w:rFonts w:cs="Calibri"/>
          <w:lang w:val="fr-FR"/>
        </w:rPr>
      </w:pPr>
    </w:p>
    <w:p w14:paraId="38B74F88" w14:textId="77777777" w:rsidR="001C137A" w:rsidRDefault="001C137A" w:rsidP="001C137A">
      <w:pPr>
        <w:spacing w:after="0" w:line="240" w:lineRule="auto"/>
        <w:rPr>
          <w:rFonts w:cs="Calibri"/>
          <w:lang w:val="fr-FR"/>
        </w:rPr>
      </w:pPr>
    </w:p>
    <w:p w14:paraId="6B72E51A" w14:textId="77777777" w:rsidR="001C137A" w:rsidRDefault="001C137A" w:rsidP="001C137A">
      <w:pPr>
        <w:spacing w:after="0" w:line="240" w:lineRule="auto"/>
        <w:rPr>
          <w:rFonts w:cs="Calibri"/>
          <w:lang w:val="fr-FR"/>
        </w:rPr>
      </w:pPr>
    </w:p>
    <w:p w14:paraId="31CC0856" w14:textId="77777777" w:rsidR="001C137A" w:rsidRDefault="001C137A" w:rsidP="001C137A">
      <w:pPr>
        <w:spacing w:after="0" w:line="240" w:lineRule="auto"/>
        <w:rPr>
          <w:rFonts w:cs="Calibri"/>
          <w:lang w:val="fr-FR"/>
        </w:rPr>
      </w:pPr>
    </w:p>
    <w:p w14:paraId="7B68A8AD" w14:textId="77777777" w:rsidR="001C137A" w:rsidRDefault="001C137A" w:rsidP="001C137A">
      <w:pPr>
        <w:spacing w:after="0" w:line="240" w:lineRule="auto"/>
        <w:rPr>
          <w:rFonts w:cs="Calibri"/>
          <w:lang w:val="fr-FR"/>
        </w:rPr>
      </w:pPr>
    </w:p>
    <w:p w14:paraId="791BE217" w14:textId="77777777" w:rsidR="001C137A" w:rsidRDefault="001C137A" w:rsidP="001C137A">
      <w:pPr>
        <w:spacing w:after="0" w:line="240" w:lineRule="auto"/>
        <w:rPr>
          <w:rFonts w:cs="Calibri"/>
          <w:lang w:val="fr-FR"/>
        </w:rPr>
      </w:pPr>
    </w:p>
    <w:p w14:paraId="3DBD8644" w14:textId="77777777" w:rsidR="001C137A" w:rsidRDefault="001C137A" w:rsidP="001C137A">
      <w:pPr>
        <w:spacing w:after="0" w:line="240" w:lineRule="auto"/>
        <w:rPr>
          <w:rFonts w:cs="Calibri"/>
          <w:lang w:val="fr-FR"/>
        </w:rPr>
      </w:pPr>
    </w:p>
    <w:p w14:paraId="2AD4A690" w14:textId="77777777" w:rsidR="001C137A" w:rsidRDefault="001C137A" w:rsidP="001C137A">
      <w:pPr>
        <w:spacing w:after="0" w:line="240" w:lineRule="auto"/>
        <w:rPr>
          <w:rFonts w:cs="Calibri"/>
          <w:lang w:val="fr-FR"/>
        </w:rPr>
      </w:pPr>
    </w:p>
    <w:p w14:paraId="3B069D35" w14:textId="77777777" w:rsidR="001C137A" w:rsidRDefault="001C137A" w:rsidP="001C137A">
      <w:pPr>
        <w:spacing w:after="0" w:line="240" w:lineRule="auto"/>
        <w:rPr>
          <w:rFonts w:cs="Calibri"/>
          <w:lang w:val="fr-FR"/>
        </w:rPr>
      </w:pPr>
    </w:p>
    <w:p w14:paraId="07C9CB41" w14:textId="77777777" w:rsidR="001C137A" w:rsidRDefault="001C137A" w:rsidP="001C137A">
      <w:pPr>
        <w:spacing w:after="0" w:line="240" w:lineRule="auto"/>
        <w:rPr>
          <w:rFonts w:cs="Calibri"/>
          <w:lang w:val="fr-FR"/>
        </w:rPr>
      </w:pPr>
    </w:p>
    <w:p w14:paraId="63873DA6" w14:textId="77777777" w:rsidR="001C137A" w:rsidRDefault="001C137A" w:rsidP="001C137A">
      <w:pPr>
        <w:spacing w:after="0" w:line="240" w:lineRule="auto"/>
        <w:rPr>
          <w:rFonts w:cs="Calibri"/>
          <w:lang w:val="fr-FR"/>
        </w:rPr>
      </w:pPr>
    </w:p>
    <w:p w14:paraId="5654FC9E" w14:textId="77777777" w:rsidR="001C137A" w:rsidRDefault="001C137A" w:rsidP="001C137A">
      <w:pPr>
        <w:spacing w:after="0" w:line="240" w:lineRule="auto"/>
        <w:rPr>
          <w:rFonts w:cs="Calibri"/>
          <w:lang w:val="fr-FR"/>
        </w:rPr>
      </w:pPr>
    </w:p>
    <w:p w14:paraId="156C2825" w14:textId="77777777" w:rsidR="001C137A" w:rsidRDefault="001C137A" w:rsidP="001C137A">
      <w:pPr>
        <w:spacing w:after="0" w:line="240" w:lineRule="auto"/>
        <w:rPr>
          <w:rFonts w:cs="Calibri"/>
          <w:lang w:val="fr-FR"/>
        </w:rPr>
      </w:pPr>
    </w:p>
    <w:p w14:paraId="714CD8BF" w14:textId="77777777" w:rsidR="001C137A" w:rsidRDefault="001C137A" w:rsidP="001C137A">
      <w:pPr>
        <w:spacing w:after="0" w:line="240" w:lineRule="auto"/>
        <w:rPr>
          <w:rFonts w:cs="Calibri"/>
          <w:lang w:val="fr-FR"/>
        </w:rPr>
      </w:pPr>
    </w:p>
    <w:p w14:paraId="2C241844" w14:textId="77777777" w:rsidR="001C137A" w:rsidRDefault="001C137A" w:rsidP="001C137A">
      <w:pPr>
        <w:spacing w:after="0" w:line="240" w:lineRule="auto"/>
        <w:rPr>
          <w:rFonts w:cs="Calibri"/>
          <w:lang w:val="fr-FR"/>
        </w:rPr>
      </w:pPr>
    </w:p>
    <w:p w14:paraId="7FC3AC5C" w14:textId="77777777" w:rsidR="001C137A" w:rsidRDefault="001C137A" w:rsidP="001C137A">
      <w:pPr>
        <w:spacing w:after="0" w:line="240" w:lineRule="auto"/>
        <w:rPr>
          <w:rFonts w:cs="Calibri"/>
          <w:lang w:val="fr-FR"/>
        </w:rPr>
      </w:pPr>
    </w:p>
    <w:p w14:paraId="10B84674" w14:textId="77777777" w:rsidR="001C137A" w:rsidRDefault="001C137A" w:rsidP="001C137A">
      <w:pPr>
        <w:spacing w:after="0" w:line="240" w:lineRule="auto"/>
        <w:rPr>
          <w:rFonts w:cs="Calibri"/>
          <w:lang w:val="fr-FR"/>
        </w:rPr>
      </w:pPr>
    </w:p>
    <w:p w14:paraId="08737B87" w14:textId="77777777" w:rsidR="001C137A" w:rsidRDefault="001C137A" w:rsidP="001C137A">
      <w:pPr>
        <w:spacing w:after="0" w:line="240" w:lineRule="auto"/>
        <w:rPr>
          <w:rFonts w:cs="Calibri"/>
          <w:lang w:val="fr-FR"/>
        </w:rPr>
      </w:pPr>
    </w:p>
    <w:p w14:paraId="5156A409" w14:textId="77777777" w:rsidR="001C137A" w:rsidRDefault="001C137A" w:rsidP="001C137A">
      <w:pPr>
        <w:spacing w:after="0" w:line="240" w:lineRule="auto"/>
        <w:rPr>
          <w:rFonts w:cs="Calibri"/>
          <w:lang w:val="fr-FR"/>
        </w:rPr>
      </w:pPr>
    </w:p>
    <w:p w14:paraId="03DFDDBE" w14:textId="77777777" w:rsidR="001C137A" w:rsidRDefault="001C137A" w:rsidP="001C137A">
      <w:pPr>
        <w:spacing w:after="0" w:line="240" w:lineRule="auto"/>
        <w:rPr>
          <w:rFonts w:cs="Calibri"/>
          <w:lang w:val="fr-FR"/>
        </w:rPr>
      </w:pPr>
    </w:p>
    <w:p w14:paraId="3E4A67CA" w14:textId="77777777" w:rsidR="001C137A" w:rsidRDefault="001C137A" w:rsidP="001C137A">
      <w:pPr>
        <w:spacing w:after="0" w:line="240" w:lineRule="auto"/>
        <w:rPr>
          <w:rFonts w:cs="Calibri"/>
          <w:lang w:val="fr-FR"/>
        </w:rPr>
      </w:pPr>
    </w:p>
    <w:p w14:paraId="477C78D7" w14:textId="77777777" w:rsidR="001C137A" w:rsidRDefault="001C137A" w:rsidP="001C137A">
      <w:pPr>
        <w:spacing w:after="0" w:line="240" w:lineRule="auto"/>
        <w:rPr>
          <w:rFonts w:cs="Calibri"/>
          <w:lang w:val="fr-FR"/>
        </w:rPr>
      </w:pPr>
    </w:p>
    <w:p w14:paraId="0D349C63" w14:textId="77777777" w:rsidR="001C137A" w:rsidRDefault="001C137A" w:rsidP="001C137A">
      <w:pPr>
        <w:spacing w:after="0" w:line="240" w:lineRule="auto"/>
        <w:rPr>
          <w:rFonts w:cs="Calibri"/>
          <w:lang w:val="fr-FR"/>
        </w:rPr>
      </w:pPr>
    </w:p>
    <w:p w14:paraId="366031FF" w14:textId="77777777" w:rsidR="001C137A" w:rsidRDefault="001C137A" w:rsidP="001C137A">
      <w:pPr>
        <w:spacing w:after="0" w:line="240" w:lineRule="auto"/>
        <w:rPr>
          <w:rFonts w:cs="Calibri"/>
          <w:lang w:val="fr-FR"/>
        </w:rPr>
      </w:pPr>
    </w:p>
    <w:p w14:paraId="236AC7AC" w14:textId="77777777" w:rsidR="001C137A" w:rsidRDefault="001C137A" w:rsidP="001C137A">
      <w:pPr>
        <w:spacing w:after="0" w:line="240" w:lineRule="auto"/>
        <w:rPr>
          <w:rFonts w:cs="Calibri"/>
          <w:lang w:val="fr-FR"/>
        </w:rPr>
      </w:pPr>
    </w:p>
    <w:p w14:paraId="527AE8A0" w14:textId="77777777" w:rsidR="001C137A" w:rsidRDefault="001C137A" w:rsidP="001C137A">
      <w:pPr>
        <w:spacing w:after="0" w:line="240" w:lineRule="auto"/>
        <w:rPr>
          <w:rFonts w:cs="Calibri"/>
          <w:lang w:val="fr-FR"/>
        </w:rPr>
      </w:pPr>
    </w:p>
    <w:p w14:paraId="503B257B" w14:textId="77777777" w:rsidR="001C137A" w:rsidRDefault="001C137A" w:rsidP="001C137A">
      <w:pPr>
        <w:spacing w:after="0" w:line="240" w:lineRule="auto"/>
        <w:rPr>
          <w:rFonts w:cs="Calibri"/>
          <w:lang w:val="fr-FR"/>
        </w:rPr>
      </w:pPr>
    </w:p>
    <w:p w14:paraId="0819B3FB" w14:textId="77777777" w:rsidR="001C137A" w:rsidRDefault="001C137A" w:rsidP="001C137A">
      <w:pPr>
        <w:spacing w:after="0" w:line="240" w:lineRule="auto"/>
        <w:rPr>
          <w:rFonts w:cs="Calibri"/>
          <w:lang w:val="fr-FR"/>
        </w:rPr>
      </w:pPr>
    </w:p>
    <w:p w14:paraId="5D1A64EC" w14:textId="77777777" w:rsidR="001C137A" w:rsidRDefault="001C137A" w:rsidP="001C137A">
      <w:pPr>
        <w:spacing w:after="0" w:line="240" w:lineRule="auto"/>
        <w:rPr>
          <w:rFonts w:cs="Calibri"/>
          <w:lang w:val="fr-FR"/>
        </w:rPr>
      </w:pPr>
    </w:p>
    <w:p w14:paraId="589E892D" w14:textId="77777777" w:rsidR="001C137A" w:rsidRDefault="001C137A" w:rsidP="001C137A">
      <w:pPr>
        <w:spacing w:after="0" w:line="240" w:lineRule="auto"/>
        <w:rPr>
          <w:rFonts w:cs="Calibri"/>
          <w:lang w:val="fr-FR"/>
        </w:rPr>
      </w:pPr>
    </w:p>
    <w:p w14:paraId="55015C36" w14:textId="77777777" w:rsidR="001C137A" w:rsidRPr="00A90334" w:rsidRDefault="001C137A" w:rsidP="001C137A">
      <w:pPr>
        <w:pStyle w:val="Titre2"/>
        <w:numPr>
          <w:ilvl w:val="1"/>
          <w:numId w:val="1"/>
        </w:numPr>
        <w:tabs>
          <w:tab w:val="num" w:pos="0"/>
        </w:tabs>
        <w:spacing w:before="240" w:after="240"/>
        <w:ind w:left="578" w:hanging="578"/>
        <w:rPr>
          <w:rFonts w:ascii="Calibri" w:eastAsia="Times New Roman" w:hAnsi="Calibri"/>
          <w:color w:val="C00000"/>
          <w:sz w:val="28"/>
          <w:szCs w:val="26"/>
          <w:lang w:val="fr-FR"/>
        </w:rPr>
      </w:pPr>
      <w:bookmarkStart w:id="36" w:name="_Toc174714052"/>
      <w:r w:rsidRPr="00D649E1">
        <w:rPr>
          <w:rFonts w:cs="Calibri"/>
          <w:color w:val="C00000"/>
          <w:lang w:val="fr-FR"/>
        </w:rPr>
        <w:lastRenderedPageBreak/>
        <w:t>Annexe 1</w:t>
      </w:r>
      <w:bookmarkEnd w:id="36"/>
    </w:p>
    <w:tbl>
      <w:tblPr>
        <w:tblStyle w:val="Grilledutableau"/>
        <w:tblW w:w="0" w:type="auto"/>
        <w:jc w:val="center"/>
        <w:tblLayout w:type="fixed"/>
        <w:tblLook w:val="06A0" w:firstRow="1" w:lastRow="0" w:firstColumn="1" w:lastColumn="0" w:noHBand="1" w:noVBand="1"/>
      </w:tblPr>
      <w:tblGrid>
        <w:gridCol w:w="1230"/>
        <w:gridCol w:w="990"/>
        <w:gridCol w:w="2565"/>
        <w:gridCol w:w="2025"/>
        <w:gridCol w:w="236"/>
      </w:tblGrid>
      <w:tr w:rsidR="001C137A" w14:paraId="6CD7A9C2" w14:textId="77777777" w:rsidTr="00281E0A">
        <w:trPr>
          <w:trHeight w:val="30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03B6DCB" w14:textId="77777777" w:rsidR="001C137A" w:rsidRDefault="001C137A" w:rsidP="00281E0A">
            <w:pPr>
              <w:spacing w:after="0"/>
            </w:pPr>
            <w:r w:rsidRPr="599346F1">
              <w:rPr>
                <w:rFonts w:eastAsia="Calibri" w:cs="Calibri"/>
                <w:b/>
                <w:bCs/>
              </w:rPr>
              <w:t>Marque</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EFC6FB" w14:textId="77777777" w:rsidR="001C137A" w:rsidRDefault="001C137A" w:rsidP="00281E0A">
            <w:pPr>
              <w:spacing w:after="0"/>
            </w:pPr>
            <w:r w:rsidRPr="599346F1">
              <w:rPr>
                <w:rFonts w:eastAsia="Calibri" w:cs="Calibri"/>
                <w:b/>
                <w:bCs/>
              </w:rPr>
              <w:t>Modèle</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3B17AE6" w14:textId="77777777" w:rsidR="001C137A" w:rsidRDefault="001C137A" w:rsidP="00281E0A">
            <w:pPr>
              <w:spacing w:after="0"/>
            </w:pPr>
            <w:r w:rsidRPr="599346F1">
              <w:rPr>
                <w:rFonts w:eastAsia="Calibri" w:cs="Calibri"/>
                <w:b/>
                <w:bCs/>
              </w:rPr>
              <w:t>Date mise en circulation</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AC4C329" w14:textId="77777777" w:rsidR="001C137A" w:rsidRDefault="001C137A" w:rsidP="00281E0A">
            <w:pPr>
              <w:spacing w:after="0"/>
            </w:pPr>
            <w:r w:rsidRPr="599346F1">
              <w:rPr>
                <w:rFonts w:eastAsia="Calibri" w:cs="Calibri"/>
                <w:b/>
                <w:bCs/>
              </w:rPr>
              <w:t>Numéro carte grise</w:t>
            </w:r>
          </w:p>
        </w:tc>
        <w:tc>
          <w:tcPr>
            <w:tcW w:w="225" w:type="dxa"/>
          </w:tcPr>
          <w:p w14:paraId="697FF49A" w14:textId="77777777" w:rsidR="001C137A" w:rsidRDefault="001C137A" w:rsidP="00281E0A">
            <w:pPr>
              <w:spacing w:after="0" w:line="240" w:lineRule="auto"/>
              <w:rPr>
                <w:rFonts w:ascii="Times New Roman" w:hAnsi="Times New Roman"/>
                <w:lang w:val="fr-FR"/>
              </w:rPr>
            </w:pPr>
          </w:p>
        </w:tc>
      </w:tr>
      <w:tr w:rsidR="001C137A" w14:paraId="207F48D3" w14:textId="77777777" w:rsidTr="00281E0A">
        <w:trPr>
          <w:trHeight w:val="30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898744F" w14:textId="77777777" w:rsidR="001C137A" w:rsidRDefault="001C137A" w:rsidP="00281E0A">
            <w:pPr>
              <w:spacing w:after="0"/>
            </w:pPr>
            <w:r w:rsidRPr="599346F1">
              <w:rPr>
                <w:rFonts w:eastAsia="Calibri" w:cs="Calibri"/>
                <w:b/>
                <w:bCs/>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B2C5D9" w14:textId="77777777" w:rsidR="001C137A" w:rsidRDefault="001C137A" w:rsidP="00281E0A">
            <w:pPr>
              <w:spacing w:after="0"/>
            </w:pPr>
            <w:r w:rsidRPr="599346F1">
              <w:rPr>
                <w:rFonts w:eastAsia="Calibri" w:cs="Calibri"/>
                <w:b/>
                <w:bCs/>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5D1D28" w14:textId="77777777" w:rsidR="001C137A" w:rsidRDefault="001C137A" w:rsidP="00281E0A">
            <w:pPr>
              <w:spacing w:after="0"/>
            </w:pPr>
            <w:r w:rsidRPr="599346F1">
              <w:rPr>
                <w:rFonts w:eastAsia="Calibri" w:cs="Calibri"/>
                <w:b/>
                <w:bCs/>
              </w:rPr>
              <w:t xml:space="preserve"> </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3343CCE" w14:textId="77777777" w:rsidR="001C137A" w:rsidRDefault="001C137A" w:rsidP="00281E0A">
            <w:pPr>
              <w:spacing w:after="0"/>
            </w:pPr>
            <w:r w:rsidRPr="599346F1">
              <w:rPr>
                <w:rFonts w:eastAsia="Calibri" w:cs="Calibri"/>
                <w:b/>
                <w:bCs/>
              </w:rPr>
              <w:t xml:space="preserve"> </w:t>
            </w:r>
          </w:p>
        </w:tc>
        <w:tc>
          <w:tcPr>
            <w:tcW w:w="225" w:type="dxa"/>
          </w:tcPr>
          <w:p w14:paraId="160D8A4C" w14:textId="77777777" w:rsidR="001C137A" w:rsidRDefault="001C137A" w:rsidP="00281E0A">
            <w:pPr>
              <w:spacing w:after="0" w:line="240" w:lineRule="auto"/>
              <w:rPr>
                <w:rFonts w:ascii="Times New Roman" w:hAnsi="Times New Roman"/>
                <w:lang w:val="fr-FR"/>
              </w:rPr>
            </w:pPr>
          </w:p>
        </w:tc>
      </w:tr>
      <w:tr w:rsidR="001C137A" w14:paraId="5E151BD4" w14:textId="77777777" w:rsidTr="00281E0A">
        <w:trPr>
          <w:trHeight w:val="300"/>
          <w:jc w:val="center"/>
        </w:trPr>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197781" w14:textId="77777777" w:rsidR="001C137A" w:rsidRDefault="001C137A" w:rsidP="00281E0A">
            <w:pPr>
              <w:spacing w:after="0"/>
            </w:pPr>
            <w:r w:rsidRPr="599346F1">
              <w:rPr>
                <w:rFonts w:eastAsia="Calibri" w:cs="Calibri"/>
                <w:b/>
                <w:bCs/>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0A7A30" w14:textId="77777777" w:rsidR="001C137A" w:rsidRDefault="001C137A" w:rsidP="00281E0A">
            <w:pPr>
              <w:spacing w:after="0"/>
            </w:pPr>
            <w:r w:rsidRPr="599346F1">
              <w:rPr>
                <w:rFonts w:eastAsia="Calibri" w:cs="Calibri"/>
                <w:b/>
                <w:bCs/>
              </w:rPr>
              <w:t xml:space="preserve"> </w:t>
            </w:r>
          </w:p>
        </w:tc>
        <w:tc>
          <w:tcPr>
            <w:tcW w:w="25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FE539D" w14:textId="77777777" w:rsidR="001C137A" w:rsidRDefault="001C137A" w:rsidP="00281E0A">
            <w:pPr>
              <w:spacing w:after="0"/>
            </w:pPr>
            <w:r w:rsidRPr="599346F1">
              <w:rPr>
                <w:rFonts w:eastAsia="Calibri" w:cs="Calibri"/>
                <w:b/>
                <w:bCs/>
              </w:rPr>
              <w:t xml:space="preserve"> </w:t>
            </w:r>
          </w:p>
        </w:tc>
        <w:tc>
          <w:tcPr>
            <w:tcW w:w="202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DA6F27" w14:textId="77777777" w:rsidR="001C137A" w:rsidRDefault="001C137A" w:rsidP="00281E0A">
            <w:pPr>
              <w:spacing w:after="0"/>
            </w:pPr>
            <w:r w:rsidRPr="599346F1">
              <w:rPr>
                <w:rFonts w:eastAsia="Calibri" w:cs="Calibri"/>
                <w:b/>
                <w:bCs/>
              </w:rPr>
              <w:t xml:space="preserve"> </w:t>
            </w:r>
          </w:p>
        </w:tc>
        <w:tc>
          <w:tcPr>
            <w:tcW w:w="225" w:type="dxa"/>
          </w:tcPr>
          <w:p w14:paraId="27E6D8BA" w14:textId="77777777" w:rsidR="001C137A" w:rsidRDefault="001C137A" w:rsidP="00281E0A">
            <w:pPr>
              <w:spacing w:after="0" w:line="240" w:lineRule="auto"/>
              <w:rPr>
                <w:rFonts w:ascii="Times New Roman" w:hAnsi="Times New Roman"/>
                <w:lang w:val="fr-FR"/>
              </w:rPr>
            </w:pPr>
          </w:p>
        </w:tc>
      </w:tr>
    </w:tbl>
    <w:p w14:paraId="6AD9800F" w14:textId="77777777" w:rsidR="001C137A" w:rsidRDefault="001C137A" w:rsidP="001C137A">
      <w:pPr>
        <w:pStyle w:val="BTCtextCTB"/>
        <w:jc w:val="left"/>
        <w:rPr>
          <w:rFonts w:ascii="Georgia" w:eastAsia="Calibri" w:hAnsi="Georgia"/>
          <w:color w:val="585756"/>
          <w:sz w:val="21"/>
          <w:szCs w:val="21"/>
        </w:rPr>
      </w:pPr>
    </w:p>
    <w:p w14:paraId="3512BCCE" w14:textId="77777777" w:rsidR="001C137A" w:rsidRDefault="001C137A" w:rsidP="001C137A">
      <w:pPr>
        <w:pStyle w:val="BTCtextCTB"/>
        <w:jc w:val="left"/>
        <w:rPr>
          <w:rFonts w:ascii="Georgia" w:eastAsia="Calibri" w:hAnsi="Georgia"/>
          <w:color w:val="585756"/>
          <w:kern w:val="18"/>
          <w:sz w:val="21"/>
          <w:szCs w:val="21"/>
          <w:lang w:val="fr-FR"/>
        </w:rPr>
      </w:pPr>
    </w:p>
    <w:p w14:paraId="2AE20055" w14:textId="77777777" w:rsidR="001C137A" w:rsidRDefault="001C137A" w:rsidP="001C137A">
      <w:pPr>
        <w:pStyle w:val="BTCtextCTB"/>
        <w:jc w:val="left"/>
        <w:rPr>
          <w:rFonts w:ascii="Georgia" w:eastAsia="Calibri" w:hAnsi="Georgia"/>
          <w:color w:val="585756"/>
          <w:kern w:val="18"/>
          <w:sz w:val="21"/>
          <w:szCs w:val="21"/>
          <w:lang w:val="fr-FR"/>
        </w:rPr>
      </w:pPr>
    </w:p>
    <w:p w14:paraId="3B337A05" w14:textId="77777777" w:rsidR="001C137A" w:rsidRDefault="001C137A" w:rsidP="001C137A">
      <w:pPr>
        <w:pStyle w:val="BTCtextCTB"/>
        <w:jc w:val="left"/>
        <w:rPr>
          <w:rFonts w:ascii="Georgia" w:eastAsia="Calibri" w:hAnsi="Georgia"/>
          <w:color w:val="585756"/>
          <w:kern w:val="18"/>
          <w:sz w:val="21"/>
          <w:szCs w:val="21"/>
          <w:lang w:val="fr-FR"/>
        </w:rPr>
      </w:pPr>
    </w:p>
    <w:p w14:paraId="40DCF40C" w14:textId="77777777" w:rsidR="001C137A" w:rsidRDefault="001C137A" w:rsidP="001C137A">
      <w:pPr>
        <w:pStyle w:val="BTCtextCTB"/>
        <w:jc w:val="left"/>
        <w:rPr>
          <w:rFonts w:ascii="Georgia" w:eastAsia="Calibri" w:hAnsi="Georgia"/>
          <w:color w:val="585756"/>
          <w:kern w:val="18"/>
          <w:sz w:val="21"/>
          <w:szCs w:val="21"/>
          <w:lang w:val="fr-FR"/>
        </w:rPr>
      </w:pPr>
    </w:p>
    <w:p w14:paraId="778B4F37" w14:textId="77777777" w:rsidR="001C137A" w:rsidRDefault="001C137A" w:rsidP="001C137A">
      <w:pPr>
        <w:pStyle w:val="BTCtextCTB"/>
        <w:jc w:val="left"/>
        <w:rPr>
          <w:rFonts w:ascii="Georgia" w:eastAsia="Calibri" w:hAnsi="Georgia"/>
          <w:color w:val="585756"/>
          <w:kern w:val="18"/>
          <w:sz w:val="21"/>
          <w:szCs w:val="21"/>
          <w:lang w:val="fr-FR"/>
        </w:rPr>
      </w:pPr>
    </w:p>
    <w:p w14:paraId="366AEF89" w14:textId="77777777" w:rsidR="001C137A" w:rsidRDefault="001C137A" w:rsidP="001C137A">
      <w:pPr>
        <w:pStyle w:val="BTCtextCTB"/>
        <w:jc w:val="left"/>
        <w:rPr>
          <w:rFonts w:ascii="Georgia" w:eastAsia="Calibri" w:hAnsi="Georgia"/>
          <w:color w:val="585756"/>
          <w:kern w:val="18"/>
          <w:sz w:val="21"/>
          <w:szCs w:val="21"/>
          <w:lang w:val="fr-FR"/>
        </w:rPr>
      </w:pPr>
    </w:p>
    <w:p w14:paraId="3F742CAB" w14:textId="77777777" w:rsidR="001C137A" w:rsidRDefault="001C137A" w:rsidP="001C137A">
      <w:pPr>
        <w:pStyle w:val="BTCtextCTB"/>
        <w:jc w:val="left"/>
        <w:rPr>
          <w:rFonts w:ascii="Georgia" w:eastAsia="Calibri" w:hAnsi="Georgia"/>
          <w:color w:val="585756"/>
          <w:kern w:val="18"/>
          <w:sz w:val="21"/>
          <w:szCs w:val="21"/>
          <w:lang w:val="fr-FR"/>
        </w:rPr>
      </w:pPr>
    </w:p>
    <w:p w14:paraId="66E2640D" w14:textId="77777777" w:rsidR="001C137A" w:rsidRDefault="001C137A" w:rsidP="001C137A">
      <w:pPr>
        <w:pStyle w:val="BTCtextCTB"/>
        <w:jc w:val="left"/>
        <w:rPr>
          <w:rFonts w:ascii="Georgia" w:eastAsia="Calibri" w:hAnsi="Georgia"/>
          <w:color w:val="585756"/>
          <w:kern w:val="18"/>
          <w:sz w:val="21"/>
          <w:szCs w:val="21"/>
          <w:lang w:val="fr-FR"/>
        </w:rPr>
      </w:pPr>
    </w:p>
    <w:p w14:paraId="16252EF3" w14:textId="77777777" w:rsidR="001C137A" w:rsidRDefault="001C137A" w:rsidP="001C137A">
      <w:pPr>
        <w:pStyle w:val="BTCtextCTB"/>
        <w:jc w:val="left"/>
        <w:rPr>
          <w:rFonts w:ascii="Georgia" w:eastAsia="Calibri" w:hAnsi="Georgia"/>
          <w:color w:val="585756"/>
          <w:kern w:val="18"/>
          <w:sz w:val="21"/>
          <w:szCs w:val="21"/>
          <w:lang w:val="fr-FR"/>
        </w:rPr>
      </w:pPr>
    </w:p>
    <w:p w14:paraId="2B86ED28" w14:textId="77777777" w:rsidR="001C137A" w:rsidRDefault="001C137A" w:rsidP="001C137A">
      <w:pPr>
        <w:pStyle w:val="BTCtextCTB"/>
        <w:jc w:val="left"/>
        <w:rPr>
          <w:rFonts w:ascii="Georgia" w:eastAsia="Calibri" w:hAnsi="Georgia"/>
          <w:color w:val="585756"/>
          <w:kern w:val="18"/>
          <w:sz w:val="21"/>
          <w:szCs w:val="21"/>
          <w:lang w:val="fr-FR"/>
        </w:rPr>
      </w:pPr>
    </w:p>
    <w:p w14:paraId="7244D8F1" w14:textId="77777777" w:rsidR="001C137A" w:rsidRDefault="001C137A" w:rsidP="001C137A">
      <w:pPr>
        <w:pStyle w:val="BTCtextCTB"/>
        <w:jc w:val="left"/>
        <w:rPr>
          <w:rFonts w:ascii="Georgia" w:eastAsia="Calibri" w:hAnsi="Georgia"/>
          <w:color w:val="585756"/>
          <w:kern w:val="18"/>
          <w:sz w:val="21"/>
          <w:szCs w:val="21"/>
          <w:lang w:val="fr-FR"/>
        </w:rPr>
      </w:pPr>
    </w:p>
    <w:p w14:paraId="56438558" w14:textId="77777777" w:rsidR="001C137A" w:rsidRDefault="001C137A" w:rsidP="001C137A">
      <w:pPr>
        <w:pStyle w:val="BTCtextCTB"/>
        <w:jc w:val="left"/>
        <w:rPr>
          <w:rFonts w:ascii="Georgia" w:eastAsia="Calibri" w:hAnsi="Georgia"/>
          <w:color w:val="585756"/>
          <w:kern w:val="18"/>
          <w:sz w:val="21"/>
          <w:szCs w:val="21"/>
          <w:lang w:val="fr-FR"/>
        </w:rPr>
      </w:pPr>
    </w:p>
    <w:p w14:paraId="775F5B1B" w14:textId="77777777" w:rsidR="001C137A" w:rsidRDefault="001C137A" w:rsidP="001C137A">
      <w:pPr>
        <w:pStyle w:val="BTCtextCTB"/>
        <w:jc w:val="left"/>
        <w:rPr>
          <w:rFonts w:ascii="Georgia" w:eastAsia="Calibri" w:hAnsi="Georgia"/>
          <w:color w:val="585756"/>
          <w:kern w:val="18"/>
          <w:sz w:val="21"/>
          <w:szCs w:val="21"/>
          <w:lang w:val="fr-FR"/>
        </w:rPr>
      </w:pPr>
    </w:p>
    <w:p w14:paraId="2037085B" w14:textId="77777777" w:rsidR="001C137A" w:rsidRDefault="001C137A" w:rsidP="001C137A">
      <w:pPr>
        <w:pStyle w:val="BTCtextCTB"/>
        <w:jc w:val="left"/>
        <w:rPr>
          <w:rFonts w:ascii="Georgia" w:eastAsia="Calibri" w:hAnsi="Georgia"/>
          <w:color w:val="585756"/>
          <w:kern w:val="18"/>
          <w:sz w:val="21"/>
          <w:szCs w:val="21"/>
          <w:lang w:val="fr-FR"/>
        </w:rPr>
      </w:pPr>
    </w:p>
    <w:p w14:paraId="7A48541C" w14:textId="77777777" w:rsidR="001C137A" w:rsidRDefault="001C137A" w:rsidP="001C137A">
      <w:pPr>
        <w:pStyle w:val="BTCtextCTB"/>
        <w:jc w:val="left"/>
        <w:rPr>
          <w:rFonts w:ascii="Georgia" w:eastAsia="Calibri" w:hAnsi="Georgia"/>
          <w:color w:val="585756"/>
          <w:kern w:val="18"/>
          <w:sz w:val="21"/>
          <w:szCs w:val="21"/>
          <w:lang w:val="fr-FR"/>
        </w:rPr>
      </w:pPr>
    </w:p>
    <w:p w14:paraId="43CFBA32" w14:textId="77777777" w:rsidR="001C137A" w:rsidRDefault="001C137A" w:rsidP="001C137A">
      <w:pPr>
        <w:pStyle w:val="BTCtextCTB"/>
        <w:jc w:val="left"/>
        <w:rPr>
          <w:rFonts w:ascii="Georgia" w:eastAsia="Calibri" w:hAnsi="Georgia"/>
          <w:color w:val="585756"/>
          <w:kern w:val="18"/>
          <w:sz w:val="21"/>
          <w:szCs w:val="21"/>
          <w:lang w:val="fr-FR"/>
        </w:rPr>
      </w:pPr>
    </w:p>
    <w:p w14:paraId="1326EC1B" w14:textId="77777777" w:rsidR="001C137A" w:rsidRDefault="001C137A" w:rsidP="001C137A">
      <w:pPr>
        <w:pStyle w:val="BTCtextCTB"/>
        <w:jc w:val="left"/>
        <w:rPr>
          <w:rFonts w:ascii="Georgia" w:eastAsia="Calibri" w:hAnsi="Georgia"/>
          <w:color w:val="585756"/>
          <w:kern w:val="18"/>
          <w:sz w:val="21"/>
          <w:szCs w:val="21"/>
          <w:lang w:val="fr-FR"/>
        </w:rPr>
      </w:pPr>
    </w:p>
    <w:p w14:paraId="573C766A" w14:textId="77777777" w:rsidR="001C137A" w:rsidRDefault="001C137A" w:rsidP="001C137A">
      <w:pPr>
        <w:pStyle w:val="BTCtextCTB"/>
        <w:jc w:val="left"/>
        <w:rPr>
          <w:rFonts w:ascii="Georgia" w:eastAsia="Calibri" w:hAnsi="Georgia"/>
          <w:color w:val="585756"/>
          <w:kern w:val="18"/>
          <w:sz w:val="21"/>
          <w:szCs w:val="21"/>
          <w:lang w:val="fr-FR"/>
        </w:rPr>
      </w:pPr>
    </w:p>
    <w:p w14:paraId="45979999" w14:textId="77777777" w:rsidR="001C137A" w:rsidRDefault="001C137A" w:rsidP="001C137A">
      <w:pPr>
        <w:pStyle w:val="BTCtextCTB"/>
        <w:jc w:val="left"/>
        <w:rPr>
          <w:rFonts w:ascii="Georgia" w:eastAsia="Calibri" w:hAnsi="Georgia"/>
          <w:color w:val="585756"/>
          <w:kern w:val="18"/>
          <w:sz w:val="21"/>
          <w:szCs w:val="21"/>
          <w:lang w:val="fr-FR"/>
        </w:rPr>
      </w:pPr>
    </w:p>
    <w:p w14:paraId="63EC5B4C" w14:textId="77777777" w:rsidR="001C137A" w:rsidRDefault="001C137A" w:rsidP="001C137A">
      <w:pPr>
        <w:pStyle w:val="BTCtextCTB"/>
        <w:jc w:val="left"/>
        <w:rPr>
          <w:rFonts w:ascii="Georgia" w:eastAsia="Calibri" w:hAnsi="Georgia"/>
          <w:color w:val="585756"/>
          <w:kern w:val="18"/>
          <w:sz w:val="21"/>
          <w:szCs w:val="21"/>
          <w:lang w:val="fr-FR"/>
        </w:rPr>
      </w:pPr>
    </w:p>
    <w:p w14:paraId="7D774ED8" w14:textId="77777777" w:rsidR="001C137A" w:rsidRDefault="001C137A" w:rsidP="001C137A">
      <w:pPr>
        <w:pStyle w:val="BTCtextCTB"/>
        <w:jc w:val="left"/>
        <w:rPr>
          <w:rFonts w:ascii="Georgia" w:eastAsia="Calibri" w:hAnsi="Georgia"/>
          <w:color w:val="585756"/>
          <w:kern w:val="18"/>
          <w:sz w:val="21"/>
          <w:szCs w:val="21"/>
          <w:lang w:val="fr-FR"/>
        </w:rPr>
      </w:pPr>
    </w:p>
    <w:p w14:paraId="6518A54F" w14:textId="77777777" w:rsidR="001C137A" w:rsidRDefault="001C137A" w:rsidP="001C137A">
      <w:pPr>
        <w:pStyle w:val="BTCtextCTB"/>
        <w:jc w:val="left"/>
        <w:rPr>
          <w:rFonts w:ascii="Georgia" w:eastAsia="Calibri" w:hAnsi="Georgia"/>
          <w:color w:val="585756"/>
          <w:kern w:val="18"/>
          <w:sz w:val="21"/>
          <w:szCs w:val="21"/>
          <w:lang w:val="fr-FR"/>
        </w:rPr>
      </w:pPr>
    </w:p>
    <w:p w14:paraId="7D8AB6D0" w14:textId="77777777" w:rsidR="001C137A" w:rsidRDefault="001C137A" w:rsidP="001C137A">
      <w:pPr>
        <w:pStyle w:val="BTCtextCTB"/>
        <w:jc w:val="left"/>
        <w:rPr>
          <w:rFonts w:ascii="Georgia" w:eastAsia="Calibri" w:hAnsi="Georgia"/>
          <w:color w:val="585756"/>
          <w:kern w:val="18"/>
          <w:sz w:val="21"/>
          <w:szCs w:val="21"/>
          <w:lang w:val="fr-FR"/>
        </w:rPr>
      </w:pPr>
    </w:p>
    <w:p w14:paraId="4D945813" w14:textId="77777777" w:rsidR="001C137A" w:rsidRDefault="001C137A" w:rsidP="001C137A">
      <w:pPr>
        <w:pStyle w:val="BTCtextCTB"/>
        <w:jc w:val="left"/>
        <w:rPr>
          <w:rFonts w:ascii="Georgia" w:eastAsia="Calibri" w:hAnsi="Georgia"/>
          <w:color w:val="585756"/>
          <w:kern w:val="18"/>
          <w:sz w:val="21"/>
          <w:szCs w:val="21"/>
          <w:lang w:val="fr-FR"/>
        </w:rPr>
      </w:pPr>
    </w:p>
    <w:p w14:paraId="4F03BD53" w14:textId="77777777" w:rsidR="001C137A" w:rsidRDefault="001C137A" w:rsidP="001C137A">
      <w:pPr>
        <w:pStyle w:val="BTCtextCTB"/>
        <w:jc w:val="left"/>
        <w:rPr>
          <w:rFonts w:ascii="Georgia" w:eastAsia="Calibri" w:hAnsi="Georgia"/>
          <w:color w:val="585756"/>
          <w:kern w:val="18"/>
          <w:sz w:val="21"/>
          <w:szCs w:val="21"/>
          <w:lang w:val="fr-FR"/>
        </w:rPr>
      </w:pPr>
    </w:p>
    <w:p w14:paraId="5D82EC9F" w14:textId="77777777" w:rsidR="001C137A" w:rsidRDefault="001C137A" w:rsidP="001C137A">
      <w:pPr>
        <w:pStyle w:val="BTCtextCTB"/>
        <w:jc w:val="left"/>
        <w:rPr>
          <w:rFonts w:ascii="Georgia" w:eastAsia="Calibri" w:hAnsi="Georgia"/>
          <w:color w:val="585756"/>
          <w:kern w:val="18"/>
          <w:sz w:val="21"/>
          <w:szCs w:val="21"/>
          <w:lang w:val="fr-FR"/>
        </w:rPr>
      </w:pPr>
    </w:p>
    <w:p w14:paraId="02BC76F1" w14:textId="77777777" w:rsidR="001C137A" w:rsidRDefault="001C137A" w:rsidP="001C137A">
      <w:pPr>
        <w:pStyle w:val="BTCtextCTB"/>
        <w:jc w:val="left"/>
        <w:rPr>
          <w:rFonts w:ascii="Georgia" w:eastAsia="Calibri" w:hAnsi="Georgia"/>
          <w:color w:val="585756"/>
          <w:kern w:val="18"/>
          <w:sz w:val="21"/>
          <w:szCs w:val="21"/>
          <w:lang w:val="fr-FR"/>
        </w:rPr>
      </w:pPr>
    </w:p>
    <w:p w14:paraId="132BB39A" w14:textId="77777777" w:rsidR="001C137A" w:rsidRDefault="001C137A" w:rsidP="001C137A">
      <w:pPr>
        <w:pStyle w:val="BTCtextCTB"/>
        <w:jc w:val="left"/>
        <w:rPr>
          <w:rFonts w:ascii="Georgia" w:eastAsia="Calibri" w:hAnsi="Georgia"/>
          <w:color w:val="585756"/>
          <w:kern w:val="18"/>
          <w:sz w:val="21"/>
          <w:szCs w:val="21"/>
          <w:lang w:val="fr-FR"/>
        </w:rPr>
      </w:pPr>
    </w:p>
    <w:p w14:paraId="0E95C955" w14:textId="77777777" w:rsidR="001C137A" w:rsidRDefault="001C137A" w:rsidP="001C137A">
      <w:pPr>
        <w:pStyle w:val="BTCtextCTB"/>
        <w:jc w:val="left"/>
        <w:rPr>
          <w:rFonts w:ascii="Georgia" w:eastAsia="Calibri" w:hAnsi="Georgia"/>
          <w:color w:val="585756"/>
          <w:kern w:val="18"/>
          <w:sz w:val="21"/>
          <w:szCs w:val="21"/>
          <w:lang w:val="fr-FR"/>
        </w:rPr>
      </w:pPr>
    </w:p>
    <w:p w14:paraId="235976B5" w14:textId="77777777" w:rsidR="001C137A" w:rsidRDefault="001C137A" w:rsidP="001C137A">
      <w:pPr>
        <w:pStyle w:val="BTCtextCTB"/>
        <w:jc w:val="left"/>
        <w:rPr>
          <w:rFonts w:ascii="Georgia" w:eastAsia="Calibri" w:hAnsi="Georgia"/>
          <w:color w:val="585756"/>
          <w:kern w:val="18"/>
          <w:sz w:val="21"/>
          <w:szCs w:val="21"/>
          <w:lang w:val="fr-FR"/>
        </w:rPr>
      </w:pPr>
    </w:p>
    <w:p w14:paraId="3A2BB367" w14:textId="77777777" w:rsidR="001C137A" w:rsidRDefault="001C137A" w:rsidP="001C137A">
      <w:pPr>
        <w:pStyle w:val="BTCtextCTB"/>
        <w:jc w:val="left"/>
        <w:rPr>
          <w:rFonts w:ascii="Georgia" w:eastAsia="Calibri" w:hAnsi="Georgia"/>
          <w:color w:val="585756"/>
          <w:kern w:val="18"/>
          <w:sz w:val="21"/>
          <w:szCs w:val="21"/>
          <w:lang w:val="fr-FR"/>
        </w:rPr>
      </w:pPr>
    </w:p>
    <w:p w14:paraId="398E525B" w14:textId="77777777" w:rsidR="001C137A" w:rsidRDefault="001C137A" w:rsidP="001C137A">
      <w:pPr>
        <w:pStyle w:val="BTCtextCTB"/>
        <w:jc w:val="left"/>
        <w:rPr>
          <w:rFonts w:ascii="Georgia" w:eastAsia="Calibri" w:hAnsi="Georgia"/>
          <w:color w:val="585756"/>
          <w:kern w:val="18"/>
          <w:sz w:val="21"/>
          <w:szCs w:val="21"/>
          <w:lang w:val="fr-FR"/>
        </w:rPr>
      </w:pPr>
    </w:p>
    <w:p w14:paraId="23FA4208" w14:textId="77777777" w:rsidR="001C137A" w:rsidRDefault="001C137A" w:rsidP="001C137A">
      <w:pPr>
        <w:pStyle w:val="BTCtextCTB"/>
        <w:jc w:val="left"/>
        <w:rPr>
          <w:rFonts w:ascii="Georgia" w:eastAsia="Calibri" w:hAnsi="Georgia"/>
          <w:color w:val="585756"/>
          <w:kern w:val="18"/>
          <w:sz w:val="21"/>
          <w:szCs w:val="21"/>
          <w:lang w:val="fr-FR"/>
        </w:rPr>
      </w:pPr>
    </w:p>
    <w:p w14:paraId="52C3DFA2" w14:textId="77777777" w:rsidR="001C137A" w:rsidRDefault="001C137A" w:rsidP="001C137A">
      <w:pPr>
        <w:pStyle w:val="BTCtextCTB"/>
        <w:jc w:val="left"/>
        <w:rPr>
          <w:rFonts w:ascii="Georgia" w:eastAsia="Calibri" w:hAnsi="Georgia"/>
          <w:color w:val="585756"/>
          <w:kern w:val="18"/>
          <w:sz w:val="21"/>
          <w:szCs w:val="21"/>
          <w:lang w:val="fr-FR"/>
        </w:rPr>
      </w:pPr>
    </w:p>
    <w:p w14:paraId="3F672291" w14:textId="77777777" w:rsidR="001C137A" w:rsidRPr="00D649E1" w:rsidRDefault="001C137A" w:rsidP="001C137A">
      <w:pPr>
        <w:pStyle w:val="Titre2"/>
        <w:numPr>
          <w:ilvl w:val="1"/>
          <w:numId w:val="1"/>
        </w:numPr>
        <w:tabs>
          <w:tab w:val="num" w:pos="0"/>
        </w:tabs>
        <w:spacing w:before="240" w:after="240"/>
        <w:ind w:left="578" w:hanging="578"/>
        <w:rPr>
          <w:rFonts w:ascii="Calibri" w:eastAsia="Times New Roman" w:hAnsi="Calibri"/>
          <w:color w:val="C00000"/>
          <w:sz w:val="28"/>
          <w:szCs w:val="26"/>
          <w:lang w:val="fr-FR"/>
        </w:rPr>
      </w:pPr>
      <w:bookmarkStart w:id="37" w:name="_Toc174714053"/>
      <w:r w:rsidRPr="00D649E1">
        <w:rPr>
          <w:rFonts w:ascii="Calibri" w:eastAsia="Times New Roman" w:hAnsi="Calibri"/>
          <w:color w:val="C00000"/>
          <w:sz w:val="28"/>
          <w:szCs w:val="26"/>
          <w:lang w:val="fr-FR"/>
        </w:rPr>
        <w:lastRenderedPageBreak/>
        <w:t>Annexe 2</w:t>
      </w:r>
      <w:bookmarkEnd w:id="37"/>
    </w:p>
    <w:tbl>
      <w:tblPr>
        <w:tblStyle w:val="Grilledutableau"/>
        <w:tblW w:w="0" w:type="auto"/>
        <w:jc w:val="center"/>
        <w:tblLayout w:type="fixed"/>
        <w:tblLook w:val="06A0" w:firstRow="1" w:lastRow="0" w:firstColumn="1" w:lastColumn="0" w:noHBand="1" w:noVBand="1"/>
      </w:tblPr>
      <w:tblGrid>
        <w:gridCol w:w="1515"/>
        <w:gridCol w:w="2235"/>
        <w:gridCol w:w="2850"/>
        <w:gridCol w:w="236"/>
      </w:tblGrid>
      <w:tr w:rsidR="001C137A" w14:paraId="1FEAE40E" w14:textId="77777777" w:rsidTr="00281E0A">
        <w:trPr>
          <w:trHeight w:val="300"/>
          <w:jc w:val="center"/>
        </w:trPr>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2A5F0E9" w14:textId="77777777" w:rsidR="001C137A" w:rsidRDefault="001C137A" w:rsidP="00281E0A">
            <w:pPr>
              <w:spacing w:after="0"/>
              <w:jc w:val="center"/>
            </w:pPr>
            <w:r w:rsidRPr="599346F1">
              <w:rPr>
                <w:rFonts w:eastAsia="Calibri" w:cs="Calibri"/>
                <w:b/>
                <w:bCs/>
              </w:rPr>
              <w:t>Nom &amp; Prénom</w:t>
            </w:r>
          </w:p>
        </w:tc>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180B7C" w14:textId="77777777" w:rsidR="001C137A" w:rsidRDefault="001C137A" w:rsidP="00281E0A">
            <w:pPr>
              <w:spacing w:after="0"/>
              <w:jc w:val="center"/>
              <w:rPr>
                <w:rFonts w:eastAsia="Calibri" w:cs="Calibri"/>
                <w:b/>
                <w:bCs/>
              </w:rPr>
            </w:pPr>
            <w:r w:rsidRPr="599346F1">
              <w:rPr>
                <w:rFonts w:eastAsia="Calibri" w:cs="Calibri"/>
                <w:b/>
                <w:bCs/>
              </w:rPr>
              <w:t>Date d’obtention du permis</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7D832B" w14:textId="77777777" w:rsidR="001C137A" w:rsidRDefault="001C137A" w:rsidP="00281E0A">
            <w:pPr>
              <w:spacing w:after="0"/>
              <w:jc w:val="center"/>
            </w:pPr>
            <w:r w:rsidRPr="599346F1">
              <w:rPr>
                <w:rFonts w:eastAsia="Calibri" w:cs="Calibri"/>
                <w:b/>
                <w:bCs/>
              </w:rPr>
              <w:t>Nombre d’année d’expérience en tant que chauffeur</w:t>
            </w:r>
          </w:p>
        </w:tc>
        <w:tc>
          <w:tcPr>
            <w:tcW w:w="210" w:type="dxa"/>
          </w:tcPr>
          <w:p w14:paraId="661DCA68" w14:textId="77777777" w:rsidR="001C137A" w:rsidRDefault="001C137A" w:rsidP="00281E0A">
            <w:pPr>
              <w:spacing w:after="0" w:line="240" w:lineRule="auto"/>
              <w:rPr>
                <w:rFonts w:ascii="Times New Roman" w:hAnsi="Times New Roman"/>
                <w:lang w:val="fr-FR"/>
              </w:rPr>
            </w:pPr>
          </w:p>
        </w:tc>
      </w:tr>
      <w:tr w:rsidR="001C137A" w14:paraId="47071430" w14:textId="77777777" w:rsidTr="00281E0A">
        <w:trPr>
          <w:trHeight w:val="300"/>
          <w:jc w:val="center"/>
        </w:trPr>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13BB29F" w14:textId="77777777" w:rsidR="001C137A" w:rsidRDefault="001C137A" w:rsidP="00281E0A">
            <w:pPr>
              <w:spacing w:after="0"/>
            </w:pPr>
            <w:r w:rsidRPr="599346F1">
              <w:rPr>
                <w:rFonts w:eastAsia="Calibri" w:cs="Calibri"/>
                <w:b/>
                <w:bCs/>
              </w:rPr>
              <w:t xml:space="preserve"> </w:t>
            </w:r>
          </w:p>
        </w:tc>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A4046D1" w14:textId="77777777" w:rsidR="001C137A" w:rsidRDefault="001C137A" w:rsidP="00281E0A">
            <w:pPr>
              <w:spacing w:after="0"/>
            </w:pPr>
            <w:r w:rsidRPr="599346F1">
              <w:rPr>
                <w:rFonts w:eastAsia="Calibri" w:cs="Calibri"/>
                <w:b/>
                <w:bCs/>
              </w:rPr>
              <w:t xml:space="preserve"> </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EE99D96" w14:textId="77777777" w:rsidR="001C137A" w:rsidRDefault="001C137A" w:rsidP="00281E0A">
            <w:pPr>
              <w:spacing w:after="0"/>
            </w:pPr>
            <w:r w:rsidRPr="599346F1">
              <w:rPr>
                <w:rFonts w:eastAsia="Calibri" w:cs="Calibri"/>
                <w:b/>
                <w:bCs/>
              </w:rPr>
              <w:t xml:space="preserve"> </w:t>
            </w:r>
          </w:p>
        </w:tc>
        <w:tc>
          <w:tcPr>
            <w:tcW w:w="210" w:type="dxa"/>
          </w:tcPr>
          <w:p w14:paraId="734F5F47" w14:textId="77777777" w:rsidR="001C137A" w:rsidRDefault="001C137A" w:rsidP="00281E0A">
            <w:pPr>
              <w:spacing w:after="0" w:line="240" w:lineRule="auto"/>
              <w:rPr>
                <w:rFonts w:ascii="Times New Roman" w:hAnsi="Times New Roman"/>
                <w:lang w:val="fr-FR"/>
              </w:rPr>
            </w:pPr>
          </w:p>
        </w:tc>
      </w:tr>
      <w:tr w:rsidR="001C137A" w14:paraId="00398D59" w14:textId="77777777" w:rsidTr="00281E0A">
        <w:trPr>
          <w:trHeight w:val="300"/>
          <w:jc w:val="center"/>
        </w:trPr>
        <w:tc>
          <w:tcPr>
            <w:tcW w:w="1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9E56C4" w14:textId="77777777" w:rsidR="001C137A" w:rsidRDefault="001C137A" w:rsidP="00281E0A">
            <w:pPr>
              <w:spacing w:after="0"/>
            </w:pPr>
            <w:r w:rsidRPr="599346F1">
              <w:rPr>
                <w:rFonts w:eastAsia="Calibri" w:cs="Calibri"/>
                <w:b/>
                <w:bCs/>
              </w:rPr>
              <w:t xml:space="preserve"> </w:t>
            </w:r>
          </w:p>
        </w:tc>
        <w:tc>
          <w:tcPr>
            <w:tcW w:w="22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739B88" w14:textId="77777777" w:rsidR="001C137A" w:rsidRDefault="001C137A" w:rsidP="00281E0A">
            <w:pPr>
              <w:spacing w:after="0"/>
            </w:pPr>
            <w:r w:rsidRPr="599346F1">
              <w:rPr>
                <w:rFonts w:eastAsia="Calibri" w:cs="Calibri"/>
                <w:b/>
                <w:bCs/>
              </w:rPr>
              <w:t xml:space="preserve"> </w:t>
            </w:r>
          </w:p>
        </w:tc>
        <w:tc>
          <w:tcPr>
            <w:tcW w:w="28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C2293D6" w14:textId="77777777" w:rsidR="001C137A" w:rsidRDefault="001C137A" w:rsidP="00281E0A">
            <w:pPr>
              <w:spacing w:after="0"/>
            </w:pPr>
            <w:r w:rsidRPr="599346F1">
              <w:rPr>
                <w:rFonts w:eastAsia="Calibri" w:cs="Calibri"/>
                <w:b/>
                <w:bCs/>
              </w:rPr>
              <w:t xml:space="preserve"> </w:t>
            </w:r>
          </w:p>
        </w:tc>
        <w:tc>
          <w:tcPr>
            <w:tcW w:w="210" w:type="dxa"/>
          </w:tcPr>
          <w:p w14:paraId="458E5401" w14:textId="77777777" w:rsidR="001C137A" w:rsidRDefault="001C137A" w:rsidP="00281E0A">
            <w:pPr>
              <w:spacing w:after="0" w:line="240" w:lineRule="auto"/>
              <w:rPr>
                <w:rFonts w:ascii="Times New Roman" w:hAnsi="Times New Roman"/>
                <w:lang w:val="fr-FR"/>
              </w:rPr>
            </w:pPr>
          </w:p>
        </w:tc>
      </w:tr>
    </w:tbl>
    <w:p w14:paraId="3AF040C9" w14:textId="77777777" w:rsidR="001C137A" w:rsidRDefault="001C137A" w:rsidP="001C137A">
      <w:pPr>
        <w:pStyle w:val="BTCtextCTB"/>
        <w:jc w:val="left"/>
        <w:rPr>
          <w:rFonts w:ascii="Georgia" w:eastAsia="Calibri" w:hAnsi="Georgia"/>
          <w:color w:val="585756"/>
          <w:sz w:val="21"/>
          <w:szCs w:val="21"/>
          <w:lang w:val="fr-FR"/>
        </w:rPr>
      </w:pPr>
    </w:p>
    <w:p w14:paraId="2DF2345E" w14:textId="77777777" w:rsidR="001C137A" w:rsidRDefault="001C137A" w:rsidP="001C137A">
      <w:pPr>
        <w:pStyle w:val="BTCtextCTB"/>
        <w:jc w:val="left"/>
        <w:rPr>
          <w:rFonts w:ascii="Georgia" w:eastAsia="Calibri" w:hAnsi="Georgia"/>
          <w:color w:val="585756"/>
          <w:sz w:val="21"/>
          <w:szCs w:val="21"/>
          <w:lang w:val="fr-FR"/>
        </w:rPr>
      </w:pPr>
    </w:p>
    <w:p w14:paraId="3FCFB7BD" w14:textId="77777777" w:rsidR="001C137A" w:rsidRDefault="001C137A" w:rsidP="001C137A">
      <w:pPr>
        <w:pStyle w:val="BTCtextCTB"/>
        <w:jc w:val="left"/>
        <w:rPr>
          <w:rFonts w:ascii="Georgia" w:eastAsia="Calibri" w:hAnsi="Georgia"/>
          <w:color w:val="585756"/>
          <w:kern w:val="18"/>
          <w:sz w:val="21"/>
          <w:szCs w:val="21"/>
          <w:lang w:val="fr-FR"/>
        </w:rPr>
      </w:pPr>
    </w:p>
    <w:p w14:paraId="1EC8B357" w14:textId="77777777" w:rsidR="001C137A" w:rsidRDefault="001C137A" w:rsidP="001C137A">
      <w:pPr>
        <w:spacing w:after="0" w:line="240" w:lineRule="auto"/>
        <w:rPr>
          <w:rFonts w:cs="Calibri"/>
          <w:lang w:val="fr-FR"/>
        </w:rPr>
      </w:pPr>
    </w:p>
    <w:p w14:paraId="1494D6BE" w14:textId="77777777" w:rsidR="001C137A" w:rsidRDefault="001C137A" w:rsidP="001C137A">
      <w:pPr>
        <w:spacing w:after="0" w:line="240" w:lineRule="auto"/>
        <w:rPr>
          <w:rFonts w:cs="Calibri"/>
          <w:lang w:val="fr-FR"/>
        </w:rPr>
      </w:pPr>
    </w:p>
    <w:p w14:paraId="2CFEEB1A" w14:textId="77777777" w:rsidR="001C137A" w:rsidRDefault="001C137A" w:rsidP="001C137A">
      <w:pPr>
        <w:spacing w:after="0" w:line="240" w:lineRule="auto"/>
        <w:rPr>
          <w:rFonts w:cs="Calibri"/>
          <w:lang w:val="fr-FR"/>
        </w:rPr>
      </w:pPr>
    </w:p>
    <w:p w14:paraId="4A8E0123" w14:textId="77777777" w:rsidR="001C137A" w:rsidRDefault="001C137A" w:rsidP="001C137A">
      <w:pPr>
        <w:spacing w:after="0" w:line="240" w:lineRule="auto"/>
        <w:rPr>
          <w:rFonts w:cs="Calibri"/>
          <w:lang w:val="fr-FR"/>
        </w:rPr>
      </w:pPr>
    </w:p>
    <w:p w14:paraId="44CE7A80" w14:textId="77777777" w:rsidR="001C137A" w:rsidRDefault="001C137A" w:rsidP="001C137A">
      <w:pPr>
        <w:spacing w:after="0" w:line="240" w:lineRule="auto"/>
        <w:rPr>
          <w:rFonts w:cs="Calibri"/>
          <w:lang w:val="fr-FR"/>
        </w:rPr>
      </w:pPr>
    </w:p>
    <w:p w14:paraId="403E51B9" w14:textId="77777777" w:rsidR="001C137A" w:rsidRDefault="001C137A" w:rsidP="001C137A">
      <w:pPr>
        <w:spacing w:after="0" w:line="240" w:lineRule="auto"/>
        <w:rPr>
          <w:rFonts w:cs="Calibri"/>
          <w:lang w:val="fr-FR"/>
        </w:rPr>
      </w:pPr>
    </w:p>
    <w:p w14:paraId="31D1FC27" w14:textId="77777777" w:rsidR="001C137A" w:rsidRDefault="001C137A" w:rsidP="001C137A">
      <w:pPr>
        <w:spacing w:after="0" w:line="240" w:lineRule="auto"/>
        <w:rPr>
          <w:rFonts w:cs="Calibri"/>
          <w:lang w:val="fr-FR"/>
        </w:rPr>
      </w:pPr>
    </w:p>
    <w:p w14:paraId="5FC324C1" w14:textId="77777777" w:rsidR="001C137A" w:rsidRDefault="001C137A" w:rsidP="001C137A">
      <w:pPr>
        <w:spacing w:after="0" w:line="240" w:lineRule="auto"/>
        <w:rPr>
          <w:rFonts w:cs="Calibri"/>
          <w:lang w:val="fr-FR"/>
        </w:rPr>
      </w:pPr>
    </w:p>
    <w:p w14:paraId="5C65EFFB" w14:textId="77777777" w:rsidR="001C137A" w:rsidRDefault="001C137A" w:rsidP="001C137A">
      <w:pPr>
        <w:spacing w:after="0" w:line="240" w:lineRule="auto"/>
        <w:rPr>
          <w:rFonts w:cs="Calibri"/>
          <w:lang w:val="fr-FR"/>
        </w:rPr>
      </w:pPr>
    </w:p>
    <w:p w14:paraId="4DB4514A" w14:textId="77777777" w:rsidR="001C137A" w:rsidRDefault="001C137A" w:rsidP="001C137A">
      <w:pPr>
        <w:spacing w:after="0" w:line="240" w:lineRule="auto"/>
        <w:rPr>
          <w:rFonts w:cs="Calibri"/>
          <w:lang w:val="fr-FR"/>
        </w:rPr>
      </w:pPr>
    </w:p>
    <w:p w14:paraId="199F6D4F" w14:textId="77777777" w:rsidR="001C137A" w:rsidRDefault="001C137A" w:rsidP="001C137A">
      <w:pPr>
        <w:spacing w:after="0" w:line="240" w:lineRule="auto"/>
        <w:rPr>
          <w:rFonts w:cs="Calibri"/>
          <w:lang w:val="fr-FR"/>
        </w:rPr>
      </w:pPr>
    </w:p>
    <w:p w14:paraId="143138FB" w14:textId="77777777" w:rsidR="001C137A" w:rsidRDefault="001C137A" w:rsidP="001C137A">
      <w:pPr>
        <w:spacing w:after="0" w:line="240" w:lineRule="auto"/>
        <w:rPr>
          <w:rFonts w:cs="Calibri"/>
          <w:lang w:val="fr-FR"/>
        </w:rPr>
      </w:pPr>
    </w:p>
    <w:p w14:paraId="3F63C163" w14:textId="77777777" w:rsidR="001C137A" w:rsidRDefault="001C137A" w:rsidP="001C137A">
      <w:pPr>
        <w:spacing w:after="0" w:line="240" w:lineRule="auto"/>
        <w:rPr>
          <w:rFonts w:cs="Calibri"/>
          <w:lang w:val="fr-FR"/>
        </w:rPr>
      </w:pPr>
    </w:p>
    <w:p w14:paraId="70FEC263" w14:textId="77777777" w:rsidR="001C137A" w:rsidRDefault="001C137A" w:rsidP="001C137A">
      <w:pPr>
        <w:spacing w:after="0" w:line="240" w:lineRule="auto"/>
        <w:rPr>
          <w:rFonts w:cs="Calibri"/>
          <w:lang w:val="fr-FR"/>
        </w:rPr>
      </w:pPr>
    </w:p>
    <w:p w14:paraId="78743E7B" w14:textId="77777777" w:rsidR="001C137A" w:rsidRDefault="001C137A" w:rsidP="001C137A">
      <w:pPr>
        <w:spacing w:after="0" w:line="240" w:lineRule="auto"/>
        <w:rPr>
          <w:rFonts w:cs="Calibri"/>
          <w:lang w:val="fr-FR"/>
        </w:rPr>
      </w:pPr>
    </w:p>
    <w:p w14:paraId="1E8DF1E4" w14:textId="77777777" w:rsidR="001C137A" w:rsidRDefault="001C137A" w:rsidP="001C137A">
      <w:pPr>
        <w:spacing w:after="0" w:line="240" w:lineRule="auto"/>
        <w:rPr>
          <w:rFonts w:cs="Calibri"/>
          <w:lang w:val="fr-FR"/>
        </w:rPr>
      </w:pPr>
    </w:p>
    <w:p w14:paraId="46857F62" w14:textId="77777777" w:rsidR="001C137A" w:rsidRDefault="001C137A" w:rsidP="001C137A">
      <w:pPr>
        <w:spacing w:after="0" w:line="240" w:lineRule="auto"/>
        <w:rPr>
          <w:rFonts w:cs="Calibri"/>
          <w:lang w:val="fr-FR"/>
        </w:rPr>
      </w:pPr>
    </w:p>
    <w:p w14:paraId="0A74BE5A" w14:textId="77777777" w:rsidR="001C137A" w:rsidRDefault="001C137A" w:rsidP="001C137A">
      <w:pPr>
        <w:spacing w:after="0" w:line="240" w:lineRule="auto"/>
        <w:rPr>
          <w:rFonts w:cs="Calibri"/>
          <w:lang w:val="fr-FR"/>
        </w:rPr>
      </w:pPr>
    </w:p>
    <w:p w14:paraId="3BB73DD0" w14:textId="77777777" w:rsidR="001C137A" w:rsidRDefault="001C137A" w:rsidP="001C137A">
      <w:pPr>
        <w:spacing w:after="0" w:line="240" w:lineRule="auto"/>
        <w:rPr>
          <w:rFonts w:cs="Calibri"/>
          <w:lang w:val="fr-FR"/>
        </w:rPr>
      </w:pPr>
    </w:p>
    <w:p w14:paraId="7FCB3A76" w14:textId="77777777" w:rsidR="001C137A" w:rsidRDefault="001C137A" w:rsidP="001C137A">
      <w:pPr>
        <w:spacing w:after="0" w:line="240" w:lineRule="auto"/>
        <w:rPr>
          <w:rFonts w:cs="Calibri"/>
          <w:lang w:val="fr-FR"/>
        </w:rPr>
      </w:pPr>
    </w:p>
    <w:p w14:paraId="328EC245" w14:textId="77777777" w:rsidR="001C137A" w:rsidRDefault="001C137A" w:rsidP="001C137A">
      <w:pPr>
        <w:spacing w:after="0" w:line="240" w:lineRule="auto"/>
        <w:rPr>
          <w:rFonts w:cs="Calibri"/>
          <w:lang w:val="fr-FR"/>
        </w:rPr>
      </w:pPr>
    </w:p>
    <w:p w14:paraId="29BF9F38" w14:textId="77777777" w:rsidR="001C137A" w:rsidRDefault="001C137A" w:rsidP="001C137A">
      <w:pPr>
        <w:spacing w:after="0" w:line="240" w:lineRule="auto"/>
        <w:rPr>
          <w:rFonts w:cs="Calibri"/>
          <w:lang w:val="fr-FR"/>
        </w:rPr>
      </w:pPr>
    </w:p>
    <w:p w14:paraId="374BEC21" w14:textId="77777777" w:rsidR="001C137A" w:rsidRDefault="001C137A" w:rsidP="001C137A">
      <w:pPr>
        <w:spacing w:after="0" w:line="240" w:lineRule="auto"/>
        <w:rPr>
          <w:rFonts w:cs="Calibri"/>
          <w:lang w:val="fr-FR"/>
        </w:rPr>
      </w:pPr>
    </w:p>
    <w:p w14:paraId="76AE7E15" w14:textId="77777777" w:rsidR="001C137A" w:rsidRDefault="001C137A" w:rsidP="001C137A">
      <w:pPr>
        <w:spacing w:after="0" w:line="240" w:lineRule="auto"/>
        <w:rPr>
          <w:rFonts w:cs="Calibri"/>
          <w:lang w:val="fr-FR"/>
        </w:rPr>
      </w:pPr>
    </w:p>
    <w:p w14:paraId="1F27F281" w14:textId="77777777" w:rsidR="001C137A" w:rsidRDefault="001C137A" w:rsidP="001C137A">
      <w:pPr>
        <w:spacing w:after="0" w:line="240" w:lineRule="auto"/>
        <w:rPr>
          <w:rFonts w:cs="Calibri"/>
          <w:lang w:val="fr-FR"/>
        </w:rPr>
      </w:pPr>
    </w:p>
    <w:p w14:paraId="5A8EF08A" w14:textId="77777777" w:rsidR="001C137A" w:rsidRDefault="001C137A" w:rsidP="001C137A">
      <w:pPr>
        <w:spacing w:after="0" w:line="240" w:lineRule="auto"/>
        <w:rPr>
          <w:rFonts w:cs="Calibri"/>
          <w:lang w:val="fr-FR"/>
        </w:rPr>
      </w:pPr>
    </w:p>
    <w:p w14:paraId="38AEC862" w14:textId="77777777" w:rsidR="001C137A" w:rsidRDefault="001C137A" w:rsidP="001C137A">
      <w:pPr>
        <w:spacing w:after="0" w:line="240" w:lineRule="auto"/>
        <w:rPr>
          <w:rFonts w:cs="Calibri"/>
          <w:lang w:val="fr-FR"/>
        </w:rPr>
      </w:pPr>
    </w:p>
    <w:p w14:paraId="244A20CF" w14:textId="77777777" w:rsidR="001C137A" w:rsidRDefault="001C137A" w:rsidP="001C137A">
      <w:pPr>
        <w:spacing w:after="0" w:line="240" w:lineRule="auto"/>
        <w:rPr>
          <w:rFonts w:cs="Calibri"/>
          <w:lang w:val="fr-FR"/>
        </w:rPr>
      </w:pPr>
    </w:p>
    <w:p w14:paraId="4AD96A6F" w14:textId="77777777" w:rsidR="001C137A" w:rsidRDefault="001C137A" w:rsidP="001C137A">
      <w:pPr>
        <w:spacing w:after="0" w:line="240" w:lineRule="auto"/>
        <w:rPr>
          <w:rFonts w:cs="Calibri"/>
          <w:lang w:val="fr-FR"/>
        </w:rPr>
      </w:pPr>
    </w:p>
    <w:p w14:paraId="11D4F7DF" w14:textId="77777777" w:rsidR="001C137A" w:rsidRDefault="001C137A" w:rsidP="001C137A">
      <w:pPr>
        <w:spacing w:after="0" w:line="240" w:lineRule="auto"/>
        <w:rPr>
          <w:rFonts w:cs="Calibri"/>
          <w:lang w:val="fr-FR"/>
        </w:rPr>
      </w:pPr>
    </w:p>
    <w:p w14:paraId="3235EDCB" w14:textId="77777777" w:rsidR="001C137A" w:rsidRDefault="001C137A" w:rsidP="001C137A">
      <w:pPr>
        <w:spacing w:after="0" w:line="240" w:lineRule="auto"/>
        <w:rPr>
          <w:rFonts w:cs="Calibri"/>
          <w:lang w:val="fr-FR"/>
        </w:rPr>
      </w:pPr>
    </w:p>
    <w:p w14:paraId="59F05F09" w14:textId="77777777" w:rsidR="001C137A" w:rsidRDefault="001C137A" w:rsidP="001C137A">
      <w:pPr>
        <w:spacing w:after="0" w:line="240" w:lineRule="auto"/>
        <w:rPr>
          <w:rFonts w:cs="Calibri"/>
          <w:lang w:val="fr-FR"/>
        </w:rPr>
      </w:pPr>
    </w:p>
    <w:p w14:paraId="757AB163" w14:textId="77777777" w:rsidR="001C137A" w:rsidRDefault="001C137A" w:rsidP="001C137A">
      <w:pPr>
        <w:spacing w:after="0" w:line="240" w:lineRule="auto"/>
        <w:rPr>
          <w:rFonts w:cs="Calibri"/>
          <w:lang w:val="fr-FR"/>
        </w:rPr>
      </w:pPr>
    </w:p>
    <w:p w14:paraId="7EF409FD" w14:textId="77777777" w:rsidR="001C137A" w:rsidRDefault="001C137A" w:rsidP="001C137A">
      <w:pPr>
        <w:spacing w:after="0" w:line="240" w:lineRule="auto"/>
        <w:rPr>
          <w:rFonts w:cs="Calibri"/>
          <w:lang w:val="fr-FR"/>
        </w:rPr>
      </w:pPr>
    </w:p>
    <w:p w14:paraId="733025D2" w14:textId="77777777" w:rsidR="001C137A" w:rsidRDefault="001C137A" w:rsidP="001C137A">
      <w:pPr>
        <w:spacing w:after="0" w:line="240" w:lineRule="auto"/>
        <w:rPr>
          <w:rFonts w:cs="Calibri"/>
          <w:lang w:val="fr-FR"/>
        </w:rPr>
      </w:pPr>
    </w:p>
    <w:p w14:paraId="1927CD52" w14:textId="77777777" w:rsidR="001C137A" w:rsidRDefault="001C137A" w:rsidP="001C137A">
      <w:pPr>
        <w:spacing w:after="0" w:line="240" w:lineRule="auto"/>
        <w:rPr>
          <w:rFonts w:cs="Calibri"/>
          <w:lang w:val="fr-FR"/>
        </w:rPr>
      </w:pPr>
    </w:p>
    <w:p w14:paraId="26FC8926" w14:textId="77777777" w:rsidR="001C137A" w:rsidRDefault="001C137A" w:rsidP="001C137A">
      <w:pPr>
        <w:spacing w:after="0" w:line="240" w:lineRule="auto"/>
        <w:rPr>
          <w:rFonts w:cs="Calibri"/>
          <w:lang w:val="fr-FR"/>
        </w:rPr>
      </w:pPr>
    </w:p>
    <w:p w14:paraId="41263FC9" w14:textId="77777777" w:rsidR="001C137A" w:rsidRDefault="001C137A" w:rsidP="001C137A">
      <w:pPr>
        <w:spacing w:after="0" w:line="240" w:lineRule="auto"/>
        <w:rPr>
          <w:rFonts w:cs="Calibri"/>
          <w:lang w:val="fr-FR"/>
        </w:rPr>
      </w:pPr>
    </w:p>
    <w:p w14:paraId="7369D8B5" w14:textId="77777777" w:rsidR="001C137A" w:rsidRPr="00AF4CF6" w:rsidRDefault="001C137A" w:rsidP="001C137A">
      <w:pPr>
        <w:pStyle w:val="Titre2"/>
        <w:numPr>
          <w:ilvl w:val="1"/>
          <w:numId w:val="1"/>
        </w:numPr>
        <w:tabs>
          <w:tab w:val="num" w:pos="0"/>
        </w:tabs>
        <w:spacing w:before="240" w:after="240"/>
        <w:ind w:left="578" w:hanging="578"/>
        <w:rPr>
          <w:color w:val="C00000"/>
          <w:lang w:val="fr-FR"/>
        </w:rPr>
      </w:pPr>
      <w:bookmarkStart w:id="38" w:name="_Toc174714054"/>
      <w:r w:rsidRPr="00AF4CF6">
        <w:rPr>
          <w:color w:val="C00000"/>
          <w:lang w:val="fr-FR"/>
        </w:rPr>
        <w:t>Récapitulatif des documents à remettre</w:t>
      </w:r>
      <w:bookmarkEnd w:id="38"/>
    </w:p>
    <w:p w14:paraId="3EAB9E07" w14:textId="77777777" w:rsidR="001C137A" w:rsidRDefault="001C137A" w:rsidP="001C137A">
      <w:pPr>
        <w:pStyle w:val="Paragraphedeliste"/>
        <w:numPr>
          <w:ilvl w:val="0"/>
          <w:numId w:val="7"/>
        </w:numPr>
        <w:suppressAutoHyphens/>
        <w:autoSpaceDN w:val="0"/>
        <w:spacing w:after="160" w:line="240" w:lineRule="auto"/>
        <w:jc w:val="both"/>
      </w:pPr>
      <w:r>
        <w:t xml:space="preserve">Formulaire d’identification dument complété et signé ; </w:t>
      </w:r>
    </w:p>
    <w:p w14:paraId="58DA3933" w14:textId="77777777" w:rsidR="001C137A" w:rsidRDefault="001C137A" w:rsidP="001C137A">
      <w:pPr>
        <w:pStyle w:val="Paragraphedeliste"/>
        <w:numPr>
          <w:ilvl w:val="0"/>
          <w:numId w:val="7"/>
        </w:numPr>
        <w:suppressAutoHyphens/>
        <w:autoSpaceDN w:val="0"/>
        <w:spacing w:after="160" w:line="240" w:lineRule="auto"/>
        <w:jc w:val="both"/>
      </w:pPr>
      <w:r>
        <w:lastRenderedPageBreak/>
        <w:t xml:space="preserve">La déclaration d’intégrité dûment signée ; </w:t>
      </w:r>
    </w:p>
    <w:p w14:paraId="46D13E61" w14:textId="77777777" w:rsidR="001C137A" w:rsidRDefault="001C137A" w:rsidP="001C137A">
      <w:pPr>
        <w:pStyle w:val="Paragraphedeliste"/>
        <w:numPr>
          <w:ilvl w:val="0"/>
          <w:numId w:val="7"/>
        </w:numPr>
        <w:suppressAutoHyphens/>
        <w:autoSpaceDN w:val="0"/>
        <w:spacing w:after="160" w:line="240" w:lineRule="auto"/>
        <w:jc w:val="both"/>
      </w:pPr>
      <w:r>
        <w:t>La déclaration sur l’honneur jointe attestant qu’il ne se trouve dans aucun des cas visés à l’article 67 de l’A.R du 15 juillet 2011 ;</w:t>
      </w:r>
    </w:p>
    <w:p w14:paraId="6452FBCF" w14:textId="77777777" w:rsidR="001C137A" w:rsidRPr="00327184" w:rsidRDefault="001C137A" w:rsidP="001C137A">
      <w:pPr>
        <w:pStyle w:val="Paragraphedeliste"/>
        <w:numPr>
          <w:ilvl w:val="0"/>
          <w:numId w:val="7"/>
        </w:numPr>
        <w:suppressAutoHyphens/>
        <w:autoSpaceDN w:val="0"/>
        <w:spacing w:after="160" w:line="240" w:lineRule="auto"/>
        <w:jc w:val="both"/>
      </w:pPr>
      <w:r w:rsidRPr="00327184">
        <w:t>Un extrait du casier judiciaire au nom du soumissionnaire (personne morale) ou de son représentant (personne physique) ;</w:t>
      </w:r>
    </w:p>
    <w:p w14:paraId="5E93159B" w14:textId="77777777" w:rsidR="001C137A" w:rsidRPr="00327184" w:rsidRDefault="001C137A" w:rsidP="001C137A">
      <w:pPr>
        <w:pStyle w:val="Paragraphedeliste"/>
        <w:numPr>
          <w:ilvl w:val="0"/>
          <w:numId w:val="7"/>
        </w:numPr>
        <w:suppressAutoHyphens/>
        <w:autoSpaceDN w:val="0"/>
        <w:spacing w:after="160" w:line="240" w:lineRule="auto"/>
        <w:jc w:val="both"/>
      </w:pPr>
      <w:r w:rsidRPr="00327184">
        <w:t>Un document justifiant que le soumissionnaire est en règle en matière de paiement des cotisations sociales (attestation CNSS) ;</w:t>
      </w:r>
    </w:p>
    <w:p w14:paraId="4BB0BA3E" w14:textId="77777777" w:rsidR="001C137A" w:rsidRPr="00327184" w:rsidRDefault="001C137A" w:rsidP="001C137A">
      <w:pPr>
        <w:pStyle w:val="Paragraphedeliste"/>
        <w:numPr>
          <w:ilvl w:val="0"/>
          <w:numId w:val="7"/>
        </w:numPr>
        <w:suppressAutoHyphens/>
        <w:autoSpaceDN w:val="0"/>
        <w:spacing w:after="160" w:line="240" w:lineRule="auto"/>
        <w:jc w:val="both"/>
      </w:pPr>
      <w:r w:rsidRPr="00327184">
        <w:t>Un document justifiant que le soumissionnaire est en règle en matière de paiement des impôts et taxes (attestation fiscale) ;</w:t>
      </w:r>
    </w:p>
    <w:p w14:paraId="55E5BBAE" w14:textId="77777777" w:rsidR="001C137A" w:rsidRPr="00327184" w:rsidRDefault="001C137A" w:rsidP="001C137A">
      <w:pPr>
        <w:pStyle w:val="Paragraphedeliste"/>
        <w:numPr>
          <w:ilvl w:val="0"/>
          <w:numId w:val="7"/>
        </w:numPr>
        <w:suppressAutoHyphens/>
        <w:autoSpaceDN w:val="0"/>
        <w:spacing w:after="160" w:line="240" w:lineRule="auto"/>
        <w:jc w:val="both"/>
      </w:pPr>
      <w:r w:rsidRPr="00327184">
        <w:t>Un document attestant que le soumissionnaire n’est pas en situation de faillite</w:t>
      </w:r>
      <w:r>
        <w:t> ;</w:t>
      </w:r>
    </w:p>
    <w:p w14:paraId="695DF646" w14:textId="77777777" w:rsidR="001C137A" w:rsidRDefault="001C137A" w:rsidP="001C137A">
      <w:pPr>
        <w:pStyle w:val="Paragraphedeliste"/>
        <w:numPr>
          <w:ilvl w:val="0"/>
          <w:numId w:val="7"/>
        </w:numPr>
        <w:suppressAutoHyphens/>
        <w:autoSpaceDN w:val="0"/>
        <w:spacing w:after="160" w:line="240" w:lineRule="auto"/>
        <w:jc w:val="both"/>
      </w:pPr>
      <w:r>
        <w:t>La fiche signalétique financière ;</w:t>
      </w:r>
    </w:p>
    <w:p w14:paraId="54BDC321" w14:textId="77777777" w:rsidR="001C137A" w:rsidRPr="00AF4CF6" w:rsidRDefault="001C137A" w:rsidP="001C137A">
      <w:pPr>
        <w:pStyle w:val="Paragraphedeliste"/>
        <w:numPr>
          <w:ilvl w:val="0"/>
          <w:numId w:val="7"/>
        </w:numPr>
        <w:suppressAutoHyphens/>
        <w:autoSpaceDN w:val="0"/>
        <w:spacing w:after="160" w:line="240" w:lineRule="auto"/>
        <w:jc w:val="both"/>
      </w:pPr>
      <w:r w:rsidRPr="00AF4CF6">
        <w:t>Note de présentation du soumissionnaire, incluant la liste services similaires à l’objet du présent marché au cours des 3 dernières années (minimum 5).</w:t>
      </w:r>
    </w:p>
    <w:p w14:paraId="0EF3B1D1" w14:textId="77777777" w:rsidR="001C137A" w:rsidRPr="00AF4CF6" w:rsidRDefault="001C137A" w:rsidP="001C137A">
      <w:pPr>
        <w:pStyle w:val="Paragraphedeliste"/>
        <w:numPr>
          <w:ilvl w:val="0"/>
          <w:numId w:val="7"/>
        </w:numPr>
        <w:suppressAutoHyphens/>
        <w:autoSpaceDN w:val="0"/>
        <w:spacing w:after="160" w:line="240" w:lineRule="auto"/>
        <w:jc w:val="both"/>
      </w:pPr>
      <w:r w:rsidRPr="00AF4CF6">
        <w:t>Minimum 2 attestations de référence/bonne exécution signées par les clients du soumissionnaires et relatives aux services similaires présentés dans la liste.</w:t>
      </w:r>
    </w:p>
    <w:p w14:paraId="35F956D3" w14:textId="77777777" w:rsidR="001C137A" w:rsidRPr="00AF4CF6" w:rsidRDefault="001C137A" w:rsidP="001C137A">
      <w:pPr>
        <w:pStyle w:val="Paragraphedeliste"/>
        <w:numPr>
          <w:ilvl w:val="0"/>
          <w:numId w:val="7"/>
        </w:numPr>
        <w:suppressAutoHyphens/>
        <w:autoSpaceDN w:val="0"/>
        <w:spacing w:after="160" w:line="240" w:lineRule="auto"/>
        <w:jc w:val="both"/>
      </w:pPr>
      <w:r w:rsidRPr="00AF4CF6">
        <w:t>Etat récapitulatif (Annexe 1) du parc auto ;</w:t>
      </w:r>
    </w:p>
    <w:p w14:paraId="3984A376" w14:textId="77777777" w:rsidR="001C137A" w:rsidRPr="00AF4CF6" w:rsidRDefault="001C137A" w:rsidP="001C137A">
      <w:pPr>
        <w:pStyle w:val="Paragraphedeliste"/>
        <w:numPr>
          <w:ilvl w:val="0"/>
          <w:numId w:val="7"/>
        </w:numPr>
        <w:suppressAutoHyphens/>
        <w:autoSpaceDN w:val="0"/>
        <w:spacing w:after="160" w:line="240" w:lineRule="auto"/>
        <w:jc w:val="both"/>
      </w:pPr>
      <w:r w:rsidRPr="00AF4CF6">
        <w:t>Copie des cartes grises de l’ensemble des véhicules sur le tableau repris en Annexe 1 ;</w:t>
      </w:r>
    </w:p>
    <w:p w14:paraId="307FB24C" w14:textId="77777777" w:rsidR="001C137A" w:rsidRDefault="001C137A" w:rsidP="001C137A">
      <w:pPr>
        <w:pStyle w:val="Paragraphedeliste"/>
        <w:numPr>
          <w:ilvl w:val="0"/>
          <w:numId w:val="7"/>
        </w:numPr>
        <w:suppressAutoHyphens/>
        <w:autoSpaceDN w:val="0"/>
        <w:spacing w:after="160" w:line="240" w:lineRule="auto"/>
        <w:jc w:val="both"/>
      </w:pPr>
      <w:r w:rsidRPr="00AF4CF6">
        <w:t>Photos de l’intérieur et de l’extérieur de l’ensemble des véhicules sur le tableau repris en Annexe 1</w:t>
      </w:r>
      <w:r>
        <w:t> ;</w:t>
      </w:r>
    </w:p>
    <w:p w14:paraId="2DE7CB94" w14:textId="77777777" w:rsidR="001C137A" w:rsidRPr="00B27E88" w:rsidRDefault="001C137A" w:rsidP="001C137A">
      <w:pPr>
        <w:pStyle w:val="Paragraphedeliste"/>
        <w:numPr>
          <w:ilvl w:val="0"/>
          <w:numId w:val="7"/>
        </w:numPr>
        <w:suppressAutoHyphens/>
        <w:autoSpaceDN w:val="0"/>
        <w:spacing w:after="160" w:line="240" w:lineRule="auto"/>
        <w:jc w:val="both"/>
      </w:pPr>
      <w:r>
        <w:t>Etat récapitulatif des chauffeur (Annexe 2) ;</w:t>
      </w:r>
    </w:p>
    <w:p w14:paraId="3079A88F" w14:textId="77777777" w:rsidR="001C137A" w:rsidRPr="00B27E88" w:rsidRDefault="001C137A" w:rsidP="001C137A">
      <w:pPr>
        <w:pStyle w:val="Paragraphedeliste"/>
        <w:numPr>
          <w:ilvl w:val="0"/>
          <w:numId w:val="7"/>
        </w:numPr>
        <w:suppressAutoHyphens/>
        <w:autoSpaceDN w:val="0"/>
        <w:spacing w:after="160" w:line="240" w:lineRule="auto"/>
        <w:jc w:val="both"/>
      </w:pPr>
      <w:r w:rsidRPr="00B27E88">
        <w:t>Formulaire d’offre de prix complété et signé</w:t>
      </w:r>
      <w:r>
        <w:t>.</w:t>
      </w:r>
    </w:p>
    <w:p w14:paraId="46444DD7" w14:textId="77777777" w:rsidR="001C137A" w:rsidRPr="00A269CA" w:rsidRDefault="001C137A" w:rsidP="001C137A">
      <w:pPr>
        <w:pStyle w:val="Paragraphedeliste"/>
        <w:suppressAutoHyphens/>
        <w:autoSpaceDN w:val="0"/>
        <w:spacing w:after="160" w:line="240" w:lineRule="auto"/>
        <w:jc w:val="both"/>
      </w:pPr>
    </w:p>
    <w:p w14:paraId="456B0D6B" w14:textId="77777777" w:rsidR="001C137A" w:rsidRDefault="001C137A" w:rsidP="001C137A">
      <w:pPr>
        <w:spacing w:after="0"/>
        <w:rPr>
          <w:color w:val="404040" w:themeColor="text1" w:themeTint="BF"/>
          <w:lang w:val="fr-FR"/>
        </w:rPr>
      </w:pPr>
    </w:p>
    <w:p w14:paraId="36EE9352" w14:textId="77777777" w:rsidR="001C137A" w:rsidRDefault="001C137A" w:rsidP="001C137A">
      <w:pPr>
        <w:spacing w:after="0"/>
        <w:rPr>
          <w:rFonts w:eastAsia="DejaVu Sans" w:cs="Calibri"/>
          <w:color w:val="404040" w:themeColor="text1" w:themeTint="BF"/>
          <w:sz w:val="21"/>
          <w:szCs w:val="21"/>
          <w:lang w:val="fr-FR"/>
        </w:rPr>
      </w:pPr>
    </w:p>
    <w:p w14:paraId="79967545" w14:textId="77777777" w:rsidR="001C137A" w:rsidRPr="007C649F" w:rsidRDefault="001C137A" w:rsidP="001C137A">
      <w:pPr>
        <w:spacing w:after="0"/>
        <w:jc w:val="both"/>
        <w:rPr>
          <w:rFonts w:cs="Calibri"/>
          <w:lang w:val="fr-FR"/>
        </w:rPr>
      </w:pPr>
      <w:r>
        <w:rPr>
          <w:rFonts w:eastAsia="Calibri" w:cs="Calibri"/>
          <w:color w:val="585756"/>
          <w:sz w:val="21"/>
          <w:szCs w:val="21"/>
          <w:lang w:eastAsia="zh-CN"/>
        </w:rPr>
        <w:t xml:space="preserve"> </w:t>
      </w:r>
    </w:p>
    <w:p w14:paraId="58B3A2B2" w14:textId="77777777" w:rsidR="009D1293" w:rsidRDefault="009D1293"/>
    <w:sectPr w:rsidR="009D1293" w:rsidSect="001C137A">
      <w:headerReference w:type="even" r:id="rId10"/>
      <w:headerReference w:type="default" r:id="rId11"/>
      <w:footerReference w:type="even" r:id="rId12"/>
      <w:footerReference w:type="default" r:id="rId13"/>
      <w:headerReference w:type="first" r:id="rId14"/>
      <w:footerReference w:type="first" r:id="rId15"/>
      <w:pgSz w:w="11906" w:h="16838"/>
      <w:pgMar w:top="1418" w:right="1416" w:bottom="851" w:left="1871" w:header="709" w:footer="3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E8AB35" w14:textId="77777777" w:rsidR="001C137A" w:rsidRDefault="001C137A" w:rsidP="001C137A">
      <w:pPr>
        <w:spacing w:after="0" w:line="240" w:lineRule="auto"/>
      </w:pPr>
      <w:r>
        <w:separator/>
      </w:r>
    </w:p>
  </w:endnote>
  <w:endnote w:type="continuationSeparator" w:id="0">
    <w:p w14:paraId="2FA99AF9" w14:textId="77777777" w:rsidR="001C137A" w:rsidRDefault="001C137A" w:rsidP="001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Gadugi"/>
    <w:charset w:val="00"/>
    <w:family w:val="auto"/>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D469D" w14:textId="77777777" w:rsidR="001C137A" w:rsidRDefault="001C13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4295536"/>
      <w:docPartObj>
        <w:docPartGallery w:val="Page Numbers (Bottom of Page)"/>
        <w:docPartUnique/>
      </w:docPartObj>
    </w:sdtPr>
    <w:sdtEndPr>
      <w:rPr>
        <w:sz w:val="18"/>
        <w:szCs w:val="18"/>
      </w:rPr>
    </w:sdtEndPr>
    <w:sdtContent>
      <w:p w14:paraId="6DBBBD96" w14:textId="77777777" w:rsidR="001C137A" w:rsidRPr="00587A72" w:rsidRDefault="001C137A">
        <w:pPr>
          <w:pStyle w:val="Pieddepage"/>
          <w:jc w:val="right"/>
          <w:rPr>
            <w:sz w:val="18"/>
            <w:szCs w:val="18"/>
          </w:rPr>
        </w:pPr>
        <w:r w:rsidRPr="00587A72">
          <w:rPr>
            <w:sz w:val="18"/>
            <w:szCs w:val="18"/>
          </w:rPr>
          <w:fldChar w:fldCharType="begin"/>
        </w:r>
        <w:r w:rsidRPr="00587A72">
          <w:rPr>
            <w:sz w:val="18"/>
            <w:szCs w:val="18"/>
          </w:rPr>
          <w:instrText>PAGE   \* MERGEFORMAT</w:instrText>
        </w:r>
        <w:r w:rsidRPr="00587A72">
          <w:rPr>
            <w:sz w:val="18"/>
            <w:szCs w:val="18"/>
          </w:rPr>
          <w:fldChar w:fldCharType="separate"/>
        </w:r>
        <w:r w:rsidRPr="00587A72">
          <w:rPr>
            <w:sz w:val="18"/>
            <w:szCs w:val="18"/>
            <w:lang w:val="fr-FR"/>
          </w:rPr>
          <w:t>2</w:t>
        </w:r>
        <w:r w:rsidRPr="00587A72">
          <w:rPr>
            <w:sz w:val="18"/>
            <w:szCs w:val="18"/>
          </w:rPr>
          <w:fldChar w:fldCharType="end"/>
        </w:r>
      </w:p>
    </w:sdtContent>
  </w:sdt>
  <w:p w14:paraId="566520B3" w14:textId="77777777" w:rsidR="001C137A" w:rsidRPr="004B354F" w:rsidRDefault="001C137A" w:rsidP="00451F9D">
    <w:pPr>
      <w:pStyle w:val="Pieddepage"/>
      <w:rPr>
        <w:sz w:val="16"/>
        <w:szCs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5A3F9" w14:textId="77777777" w:rsidR="001C137A" w:rsidRDefault="001C137A">
    <w:pPr>
      <w:pStyle w:val="Pieddepage"/>
      <w:jc w:val="right"/>
    </w:pPr>
    <w:r>
      <w:rPr>
        <w:noProof/>
      </w:rPr>
      <mc:AlternateContent>
        <mc:Choice Requires="wps">
          <w:drawing>
            <wp:anchor distT="45720" distB="45720" distL="114935" distR="114935" simplePos="0" relativeHeight="251659264" behindDoc="1" locked="0" layoutInCell="1" allowOverlap="1" wp14:anchorId="3D061031" wp14:editId="2CA80A2F">
              <wp:simplePos x="0" y="0"/>
              <wp:positionH relativeFrom="margin">
                <wp:posOffset>84455</wp:posOffset>
              </wp:positionH>
              <wp:positionV relativeFrom="page">
                <wp:posOffset>9829800</wp:posOffset>
              </wp:positionV>
              <wp:extent cx="5005705" cy="593725"/>
              <wp:effectExtent l="0" t="0" r="0" b="0"/>
              <wp:wrapNone/>
              <wp:docPr id="2101127183" name="Text Box 2101127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705" cy="593725"/>
                      </a:xfrm>
                      <a:prstGeom prst="rect">
                        <a:avLst/>
                      </a:prstGeom>
                      <a:solidFill>
                        <a:srgbClr val="FFFFFF"/>
                      </a:solidFill>
                      <a:ln>
                        <a:noFill/>
                      </a:ln>
                    </wps:spPr>
                    <wps:txbx>
                      <w:txbxContent>
                        <w:p w14:paraId="594E6700" w14:textId="77777777" w:rsidR="001C137A" w:rsidRDefault="001C137A">
                          <w:pPr>
                            <w:pStyle w:val="Basdepage"/>
                          </w:pPr>
                          <w:r>
                            <w:t xml:space="preserve">Enabel </w:t>
                          </w:r>
                          <w:r>
                            <w:rPr>
                              <w:color w:val="EC0308"/>
                            </w:rPr>
                            <w:t xml:space="preserve">• </w:t>
                          </w:r>
                          <w:r>
                            <w:t xml:space="preserve">Agence belge de développement </w:t>
                          </w:r>
                          <w:r>
                            <w:rPr>
                              <w:color w:val="EC0308"/>
                            </w:rPr>
                            <w:t xml:space="preserve">• </w:t>
                          </w:r>
                          <w:r>
                            <w:t>Société anonyme de droit public à finalité sociale</w:t>
                          </w:r>
                        </w:p>
                        <w:p w14:paraId="2FD23FBF" w14:textId="77777777" w:rsidR="001C137A" w:rsidRDefault="001C137A">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61031" id="_x0000_t202" coordsize="21600,21600" o:spt="202" path="m,l,21600r21600,l21600,xe">
              <v:stroke joinstyle="miter"/>
              <v:path gradientshapeok="t" o:connecttype="rect"/>
            </v:shapetype>
            <v:shape id="Text Box 2101127183" o:spid="_x0000_s1026" type="#_x0000_t202" style="position:absolute;left:0;text-align:left;margin-left:6.65pt;margin-top:774pt;width:394.15pt;height:46.75pt;z-index:-251657216;visibility:visible;mso-wrap-style:square;mso-width-percent:0;mso-height-percent:0;mso-wrap-distance-left:9.05pt;mso-wrap-distance-top:3.6pt;mso-wrap-distance-right:9.05pt;mso-wrap-distance-bottom:3.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" stroked="f">
              <v:textbox inset="7.25pt,3.65pt,7.25pt,3.65pt">
                <w:txbxContent>
                  <w:p w14:paraId="594E6700" w14:textId="77777777" w:rsidR="001C137A" w:rsidRDefault="001C137A">
                    <w:pPr>
                      <w:pStyle w:val="Basdepage"/>
                    </w:pPr>
                    <w:r>
                      <w:t xml:space="preserve">Enabel </w:t>
                    </w:r>
                    <w:r>
                      <w:rPr>
                        <w:color w:val="EC0308"/>
                      </w:rPr>
                      <w:t xml:space="preserve">• </w:t>
                    </w:r>
                    <w:r>
                      <w:t xml:space="preserve">Agence belge de développement </w:t>
                    </w:r>
                    <w:r>
                      <w:rPr>
                        <w:color w:val="EC0308"/>
                      </w:rPr>
                      <w:t xml:space="preserve">• </w:t>
                    </w:r>
                    <w:r>
                      <w:t>Société anonyme de droit public à finalité sociale</w:t>
                    </w:r>
                  </w:p>
                  <w:p w14:paraId="2FD23FBF" w14:textId="77777777" w:rsidR="001C137A" w:rsidRDefault="001C137A">
                    <w:pPr>
                      <w:pStyle w:val="Basdepage"/>
                    </w:pPr>
                    <w:r>
                      <w:t xml:space="preserve">Rue Haute 147 </w:t>
                    </w:r>
                    <w:r>
                      <w:rPr>
                        <w:color w:val="EC0308"/>
                      </w:rPr>
                      <w:t xml:space="preserve">• </w:t>
                    </w:r>
                    <w:r>
                      <w:t xml:space="preserve">1000 Bruxelles </w:t>
                    </w:r>
                    <w:r>
                      <w:rPr>
                        <w:color w:val="EC0308"/>
                      </w:rPr>
                      <w:t xml:space="preserve">• </w:t>
                    </w:r>
                    <w:r>
                      <w:t xml:space="preserve">T +32 (0)2 505 37 00 </w:t>
                    </w:r>
                    <w:r>
                      <w:rPr>
                        <w:color w:val="EC0308"/>
                      </w:rPr>
                      <w:t xml:space="preserve">• </w:t>
                    </w:r>
                    <w:r>
                      <w:t>enabel.be</w:t>
                    </w:r>
                  </w:p>
                </w:txbxContent>
              </v:textbox>
              <w10:wrap anchorx="margin" anchory="page"/>
            </v:shap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2</w:t>
    </w:r>
    <w:r>
      <w:rPr>
        <w:color w:val="2B579A"/>
        <w:shd w:val="clear" w:color="auto" w:fill="E6E6E6"/>
      </w:rPr>
      <w:fldChar w:fldCharType="end"/>
    </w:r>
  </w:p>
  <w:p w14:paraId="38D05708" w14:textId="77777777" w:rsidR="001C137A" w:rsidRDefault="001C13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19EC4" w14:textId="77777777" w:rsidR="001C137A" w:rsidRDefault="001C137A" w:rsidP="001C137A">
      <w:pPr>
        <w:spacing w:after="0" w:line="240" w:lineRule="auto"/>
      </w:pPr>
      <w:r>
        <w:separator/>
      </w:r>
    </w:p>
  </w:footnote>
  <w:footnote w:type="continuationSeparator" w:id="0">
    <w:p w14:paraId="660E6619" w14:textId="77777777" w:rsidR="001C137A" w:rsidRDefault="001C137A" w:rsidP="001C137A">
      <w:pPr>
        <w:spacing w:after="0" w:line="240" w:lineRule="auto"/>
      </w:pPr>
      <w:r>
        <w:continuationSeparator/>
      </w:r>
    </w:p>
  </w:footnote>
  <w:footnote w:id="1">
    <w:p w14:paraId="1C1DD905" w14:textId="77777777" w:rsidR="001C137A" w:rsidRDefault="001C137A" w:rsidP="001C137A">
      <w:pPr>
        <w:pStyle w:val="TM4"/>
        <w:spacing w:after="0" w:line="240" w:lineRule="auto"/>
      </w:pPr>
      <w:r>
        <w:rPr>
          <w:rStyle w:val="NotedebasdepageCar"/>
        </w:rPr>
        <w:footnoteRef/>
      </w:r>
      <w:r>
        <w:t xml:space="preserve"> </w:t>
      </w:r>
      <w:r w:rsidRPr="002E5429">
        <w:rPr>
          <w:sz w:val="20"/>
          <w:szCs w:val="20"/>
        </w:rPr>
        <w:t>Comme indiqué sur le document officiel.</w:t>
      </w:r>
    </w:p>
  </w:footnote>
  <w:footnote w:id="2">
    <w:p w14:paraId="401B5F85" w14:textId="77777777" w:rsidR="001C137A" w:rsidRDefault="001C137A" w:rsidP="001C137A">
      <w:pPr>
        <w:pStyle w:val="TM4"/>
        <w:spacing w:after="0" w:line="240" w:lineRule="auto"/>
      </w:pPr>
      <w:r>
        <w:rPr>
          <w:rStyle w:val="NotedebasdepageCar"/>
        </w:rPr>
        <w:footnoteRef/>
      </w:r>
      <w:r>
        <w:t xml:space="preserve"> </w:t>
      </w:r>
      <w:r w:rsidRPr="002E5429">
        <w:rPr>
          <w:sz w:val="20"/>
          <w:szCs w:val="20"/>
        </w:rPr>
        <w:t>Accepté uniquement pour la Grande-Bretagne, l'Irlande, le Danemark, la Suède, la Finlande, la Norvège, l'Islande, le Canada, les États-Unis et l'Australie.</w:t>
      </w:r>
    </w:p>
  </w:footnote>
  <w:footnote w:id="3">
    <w:p w14:paraId="752C4ED3" w14:textId="77777777" w:rsidR="001C137A" w:rsidRDefault="001C137A" w:rsidP="001C137A">
      <w:pPr>
        <w:pStyle w:val="TM4"/>
        <w:spacing w:after="0" w:line="240" w:lineRule="auto"/>
      </w:pPr>
      <w:r>
        <w:rPr>
          <w:rStyle w:val="NotedebasdepageCar"/>
        </w:rPr>
        <w:footnoteRef/>
      </w:r>
      <w:r>
        <w:t xml:space="preserve"> </w:t>
      </w:r>
      <w:r w:rsidRPr="002E5429">
        <w:rPr>
          <w:sz w:val="20"/>
          <w:szCs w:val="20"/>
        </w:rPr>
        <w:t>A défaut des autres documents d’identités : titre de séjour ou passeport diplomatique.</w:t>
      </w:r>
    </w:p>
  </w:footnote>
  <w:footnote w:id="4">
    <w:p w14:paraId="3FD8E8DE" w14:textId="77777777" w:rsidR="001C137A" w:rsidRDefault="001C137A" w:rsidP="001C137A">
      <w:pPr>
        <w:pStyle w:val="TM4"/>
        <w:spacing w:after="0" w:line="240" w:lineRule="auto"/>
      </w:pPr>
      <w:r>
        <w:rPr>
          <w:rStyle w:val="NotedebasdepageCar"/>
        </w:rPr>
        <w:footnoteRef/>
      </w:r>
      <w:r>
        <w:t xml:space="preserve"> </w:t>
      </w:r>
      <w:r w:rsidRPr="002E5429">
        <w:rPr>
          <w:sz w:val="20"/>
          <w:szCs w:val="20"/>
        </w:rPr>
        <w:t>Voir le tableau des dénominations correspondantes par pays.</w:t>
      </w:r>
    </w:p>
  </w:footnote>
  <w:footnote w:id="5">
    <w:p w14:paraId="7F6A5BFE" w14:textId="77777777" w:rsidR="001C137A" w:rsidRDefault="001C137A" w:rsidP="001C137A">
      <w:pPr>
        <w:pStyle w:val="TM4"/>
        <w:spacing w:after="0" w:line="240" w:lineRule="auto"/>
        <w:jc w:val="both"/>
      </w:pPr>
      <w:r>
        <w:rPr>
          <w:rStyle w:val="NotedebasdepageCar"/>
        </w:rPr>
        <w:footnoteRef/>
      </w:r>
      <w:r>
        <w:t xml:space="preserve"> </w:t>
      </w:r>
      <w:r w:rsidRPr="002E5429">
        <w:rPr>
          <w:sz w:val="20"/>
          <w:szCs w:val="20"/>
        </w:rPr>
        <w:t>Indiquer la région, l'état ou la province uniquement pour les pays non membres de l'UE, à l'exclusion des pays de l'AELE et des pays candidats.</w:t>
      </w:r>
    </w:p>
  </w:footnote>
  <w:footnote w:id="6">
    <w:p w14:paraId="2E582D30" w14:textId="77777777" w:rsidR="001C137A" w:rsidRDefault="001C137A" w:rsidP="001C137A">
      <w:pPr>
        <w:pStyle w:val="TM4"/>
      </w:pPr>
      <w:r>
        <w:rPr>
          <w:rStyle w:val="NotedebasdepageCar"/>
        </w:rPr>
        <w:footnoteRef/>
      </w:r>
      <w:r>
        <w:t xml:space="preserve"> </w:t>
      </w:r>
      <w:r w:rsidRPr="002E5429">
        <w:rPr>
          <w:sz w:val="20"/>
          <w:szCs w:val="20"/>
        </w:rPr>
        <w:t>Dénomination nationale et sa traduction en EN ou FR, le cas échéant</w:t>
      </w:r>
      <w:r w:rsidRPr="000D3026">
        <w:t>.</w:t>
      </w:r>
    </w:p>
  </w:footnote>
  <w:footnote w:id="7">
    <w:p w14:paraId="07CA657B" w14:textId="77777777" w:rsidR="001C137A" w:rsidRDefault="001C137A" w:rsidP="001C137A">
      <w:pPr>
        <w:pStyle w:val="TM4"/>
        <w:jc w:val="both"/>
      </w:pPr>
      <w:r>
        <w:rPr>
          <w:rStyle w:val="NotedebasdepageCar"/>
        </w:rPr>
        <w:footnoteRef/>
      </w:r>
      <w:r>
        <w:t xml:space="preserve"> </w:t>
      </w:r>
      <w:r w:rsidRPr="002E5429">
        <w:rPr>
          <w:sz w:val="20"/>
          <w:szCs w:val="20"/>
        </w:rPr>
        <w:t>ONG = Organisation non gouvernementale, à remplir pour les organisations sans but lucratif.</w:t>
      </w:r>
    </w:p>
  </w:footnote>
  <w:footnote w:id="8">
    <w:p w14:paraId="7AA3C764" w14:textId="77777777" w:rsidR="001C137A" w:rsidRDefault="001C137A" w:rsidP="001C137A">
      <w:pPr>
        <w:pStyle w:val="TM4"/>
        <w:jc w:val="both"/>
      </w:pPr>
      <w:r>
        <w:rPr>
          <w:rStyle w:val="NotedebasdepageCar"/>
        </w:rPr>
        <w:footnoteRef/>
      </w:r>
      <w:r>
        <w:t xml:space="preserve"> </w:t>
      </w:r>
      <w:r w:rsidRPr="002E5429">
        <w:rPr>
          <w:sz w:val="20"/>
          <w:szCs w:val="20"/>
        </w:rPr>
        <w:t>Le numéro d’enregistrement au registre national des entreprises. Voir le tableau des dénominations correspondantes par pays.</w:t>
      </w:r>
    </w:p>
  </w:footnote>
  <w:footnote w:id="9">
    <w:p w14:paraId="782551DE" w14:textId="77777777" w:rsidR="001C137A" w:rsidRDefault="001C137A" w:rsidP="001C137A">
      <w:pPr>
        <w:pStyle w:val="TM4"/>
        <w:jc w:val="both"/>
      </w:pPr>
      <w:r>
        <w:rPr>
          <w:rStyle w:val="NotedebasdepageCar"/>
        </w:rPr>
        <w:footnoteRef/>
      </w:r>
      <w:r>
        <w:t xml:space="preserve"> </w:t>
      </w:r>
      <w:r w:rsidRPr="002E5429">
        <w:rPr>
          <w:sz w:val="20"/>
          <w:szCs w:val="20"/>
        </w:rPr>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0">
    <w:p w14:paraId="4AC2AC4E" w14:textId="77777777" w:rsidR="001C137A" w:rsidRDefault="001C137A" w:rsidP="001C137A">
      <w:pPr>
        <w:pStyle w:val="TM4"/>
      </w:pPr>
      <w:r>
        <w:rPr>
          <w:rStyle w:val="NotedebasdepageCar"/>
        </w:rPr>
        <w:footnoteRef/>
      </w:r>
      <w:r>
        <w:t xml:space="preserve"> </w:t>
      </w:r>
      <w:r w:rsidRPr="002E5429">
        <w:rPr>
          <w:sz w:val="20"/>
          <w:szCs w:val="20"/>
        </w:rPr>
        <w:t>Dénomination nationale et sa traduction en EN ou FR, le cas échéant.</w:t>
      </w:r>
    </w:p>
  </w:footnote>
  <w:footnote w:id="11">
    <w:p w14:paraId="29591384" w14:textId="77777777" w:rsidR="001C137A" w:rsidRDefault="001C137A" w:rsidP="001C137A">
      <w:pPr>
        <w:pStyle w:val="TM4"/>
      </w:pPr>
      <w:r>
        <w:rPr>
          <w:rStyle w:val="NotedebasdepageCar"/>
        </w:rPr>
        <w:footnoteRef/>
      </w:r>
      <w:r>
        <w:t xml:space="preserve"> </w:t>
      </w:r>
      <w:r w:rsidRPr="002E5429">
        <w:rPr>
          <w:sz w:val="20"/>
          <w:szCs w:val="20"/>
        </w:rPr>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4341E" w14:textId="77777777" w:rsidR="001C137A" w:rsidRDefault="001C137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7CE22" w14:textId="77777777" w:rsidR="001C137A" w:rsidRDefault="001C137A">
    <w:pPr>
      <w:pStyle w:val="En-tte"/>
      <w:tabs>
        <w:tab w:val="left" w:pos="62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EA4D" w14:textId="77777777" w:rsidR="001C137A" w:rsidRDefault="001C137A">
    <w:pPr>
      <w:pStyle w:val="En-tte"/>
      <w:tabs>
        <w:tab w:val="left" w:pos="1620"/>
      </w:tabs>
      <w:rPr>
        <w:lang w:val="fr-FR" w:eastAsia="ja-JP"/>
      </w:rPr>
    </w:pPr>
    <w:r>
      <w:rPr>
        <w:noProof/>
        <w:color w:val="2B579A"/>
        <w:shd w:val="clear" w:color="auto" w:fill="E6E6E6"/>
      </w:rPr>
      <w:drawing>
        <wp:anchor distT="0" distB="0" distL="114935" distR="114935" simplePos="0" relativeHeight="251660288" behindDoc="0" locked="0" layoutInCell="1" allowOverlap="1" wp14:anchorId="594B6286" wp14:editId="3C0F964E">
          <wp:simplePos x="0" y="0"/>
          <wp:positionH relativeFrom="column">
            <wp:posOffset>-1157605</wp:posOffset>
          </wp:positionH>
          <wp:positionV relativeFrom="paragraph">
            <wp:posOffset>-419735</wp:posOffset>
          </wp:positionV>
          <wp:extent cx="7512685" cy="10632440"/>
          <wp:effectExtent l="0" t="0" r="0" b="0"/>
          <wp:wrapNone/>
          <wp:docPr id="8511146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5" r="-8" b="-5"/>
                  <a:stretch>
                    <a:fillRect/>
                  </a:stretch>
                </pic:blipFill>
                <pic:spPr bwMode="auto">
                  <a:xfrm>
                    <a:off x="0" y="0"/>
                    <a:ext cx="7512685" cy="1063244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CF2EAEC0"/>
    <w:lvl w:ilvl="0">
      <w:start w:val="1"/>
      <w:numFmt w:val="decimal"/>
      <w:lvlText w:val="%1."/>
      <w:lvlJc w:val="left"/>
      <w:pPr>
        <w:ind w:left="540" w:hanging="540"/>
      </w:pPr>
    </w:lvl>
    <w:lvl w:ilvl="1">
      <w:start w:val="1"/>
      <w:numFmt w:val="decimal"/>
      <w:lvlText w:val="%1.%2."/>
      <w:lvlJc w:val="left"/>
      <w:pPr>
        <w:ind w:left="720" w:hanging="720"/>
      </w:pPr>
      <w:rPr>
        <w:b/>
        <w:bCs/>
        <w:color w:val="C00000"/>
        <w:sz w:val="24"/>
        <w:szCs w:val="24"/>
      </w:rPr>
    </w:lvl>
    <w:lvl w:ilvl="2">
      <w:start w:val="1"/>
      <w:numFmt w:val="decimal"/>
      <w:lvlText w:val="%1.%2.%3."/>
      <w:lvlJc w:val="left"/>
      <w:pPr>
        <w:ind w:left="1146" w:hanging="720"/>
      </w:pPr>
      <w:rPr>
        <w:b/>
        <w:bCs/>
        <w:color w:val="C00000"/>
        <w:sz w:val="24"/>
        <w:szCs w:val="24"/>
        <w:lang w:val="fr-BE"/>
      </w:rPr>
    </w:lvl>
    <w:lvl w:ilvl="3">
      <w:start w:val="1"/>
      <w:numFmt w:val="decimal"/>
      <w:lvlText w:val="%1.%2.%3.%4."/>
      <w:lvlJc w:val="left"/>
      <w:pPr>
        <w:ind w:left="1080" w:hanging="1080"/>
      </w:pPr>
      <w:rPr>
        <w:b/>
        <w:bCs w:val="0"/>
        <w:color w:val="595959" w:themeColor="text1" w:themeTint="A6"/>
        <w:sz w:val="22"/>
        <w:szCs w:val="22"/>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2" w15:restartNumberingAfterBreak="0">
    <w:nsid w:val="00000005"/>
    <w:multiLevelType w:val="singleLevel"/>
    <w:tmpl w:val="00000005"/>
    <w:name w:val="WW8Num4"/>
    <w:lvl w:ilvl="0">
      <w:start w:val="1"/>
      <w:numFmt w:val="decimal"/>
      <w:lvlText w:val="%1."/>
      <w:lvlJc w:val="left"/>
      <w:pPr>
        <w:tabs>
          <w:tab w:val="num" w:pos="0"/>
        </w:tabs>
        <w:ind w:left="1776" w:hanging="360"/>
      </w:pPr>
      <w:rPr>
        <w:rFonts w:ascii="Calibri" w:hAnsi="Calibri" w:cs="Calibri"/>
      </w:rPr>
    </w:lvl>
  </w:abstractNum>
  <w:abstractNum w:abstractNumId="3" w15:restartNumberingAfterBreak="0">
    <w:nsid w:val="00000008"/>
    <w:multiLevelType w:val="singleLevel"/>
    <w:tmpl w:val="00000008"/>
    <w:name w:val="WW8Num8"/>
    <w:lvl w:ilvl="0">
      <w:start w:val="1"/>
      <w:numFmt w:val="decimal"/>
      <w:lvlText w:val="%1."/>
      <w:lvlJc w:val="left"/>
      <w:pPr>
        <w:tabs>
          <w:tab w:val="num" w:pos="0"/>
        </w:tabs>
        <w:ind w:left="1068" w:hanging="360"/>
      </w:pPr>
      <w:rPr>
        <w:rFonts w:ascii="Calibri" w:hAnsi="Calibri" w:cs="Calibri"/>
      </w:rPr>
    </w:lvl>
  </w:abstractNum>
  <w:abstractNum w:abstractNumId="4"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1D"/>
    <w:multiLevelType w:val="singleLevel"/>
    <w:tmpl w:val="0000001D"/>
    <w:name w:val="WW8Num29"/>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3DBD3BF2"/>
    <w:multiLevelType w:val="hybridMultilevel"/>
    <w:tmpl w:val="267E2F44"/>
    <w:lvl w:ilvl="0" w:tplc="2E700AA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43557308">
    <w:abstractNumId w:val="0"/>
  </w:num>
  <w:num w:numId="2" w16cid:durableId="1883440370">
    <w:abstractNumId w:val="1"/>
  </w:num>
  <w:num w:numId="3" w16cid:durableId="1410036585">
    <w:abstractNumId w:val="2"/>
  </w:num>
  <w:num w:numId="4" w16cid:durableId="750275760">
    <w:abstractNumId w:val="3"/>
  </w:num>
  <w:num w:numId="5" w16cid:durableId="142428689">
    <w:abstractNumId w:val="4"/>
  </w:num>
  <w:num w:numId="6" w16cid:durableId="735855036">
    <w:abstractNumId w:val="5"/>
  </w:num>
  <w:num w:numId="7" w16cid:durableId="2120249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4D"/>
    <w:rsid w:val="001C137A"/>
    <w:rsid w:val="0074794D"/>
    <w:rsid w:val="009D1293"/>
    <w:rsid w:val="00AC4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60835"/>
  <w15:chartTrackingRefBased/>
  <w15:docId w15:val="{3F39C424-3342-47E6-833B-6FF79356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37A"/>
    <w:pPr>
      <w:spacing w:after="200" w:line="276" w:lineRule="auto"/>
    </w:pPr>
    <w:rPr>
      <w:rFonts w:ascii="Calibri" w:eastAsia="Times New Roman" w:hAnsi="Calibri" w:cs="Times New Roman"/>
      <w:kern w:val="0"/>
      <w:lang w:val="fr-BE"/>
      <w14:ligatures w14:val="none"/>
    </w:rPr>
  </w:style>
  <w:style w:type="paragraph" w:styleId="Titre1">
    <w:name w:val="heading 1"/>
    <w:basedOn w:val="Normal"/>
    <w:next w:val="Normal"/>
    <w:link w:val="Titre1Car"/>
    <w:qFormat/>
    <w:rsid w:val="00747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747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aliases w:val="Car"/>
    <w:basedOn w:val="Normal"/>
    <w:next w:val="Normal"/>
    <w:link w:val="Titre3Car"/>
    <w:unhideWhenUsed/>
    <w:qFormat/>
    <w:rsid w:val="0074794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794D"/>
    <w:pPr>
      <w:keepNext/>
      <w:keepLines/>
      <w:spacing w:before="80" w:after="40"/>
      <w:outlineLvl w:val="3"/>
    </w:pPr>
    <w:rPr>
      <w:rFonts w:eastAsiaTheme="majorEastAsia" w:cstheme="majorBidi"/>
      <w:i/>
      <w:iCs/>
      <w:color w:val="0F4761" w:themeColor="accent1" w:themeShade="BF"/>
    </w:rPr>
  </w:style>
  <w:style w:type="paragraph" w:styleId="Titre5">
    <w:name w:val="heading 5"/>
    <w:aliases w:val="(1.1.1.1.1.),a"/>
    <w:basedOn w:val="Normal"/>
    <w:next w:val="Normal"/>
    <w:link w:val="Titre5Car"/>
    <w:unhideWhenUsed/>
    <w:qFormat/>
    <w:rsid w:val="0074794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74794D"/>
    <w:pPr>
      <w:keepNext/>
      <w:keepLines/>
      <w:spacing w:before="40" w:after="0"/>
      <w:outlineLvl w:val="5"/>
    </w:pPr>
    <w:rPr>
      <w:rFonts w:eastAsiaTheme="majorEastAsia" w:cstheme="majorBidi"/>
      <w:i/>
      <w:iCs/>
      <w:color w:val="595959" w:themeColor="text1" w:themeTint="A6"/>
    </w:rPr>
  </w:style>
  <w:style w:type="paragraph" w:styleId="Titre7">
    <w:name w:val="heading 7"/>
    <w:aliases w:val="centré 12"/>
    <w:basedOn w:val="Normal"/>
    <w:next w:val="Normal"/>
    <w:link w:val="Titre7Car"/>
    <w:unhideWhenUsed/>
    <w:qFormat/>
    <w:rsid w:val="0074794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74794D"/>
    <w:pPr>
      <w:keepNext/>
      <w:keepLines/>
      <w:spacing w:after="0"/>
      <w:outlineLvl w:val="7"/>
    </w:pPr>
    <w:rPr>
      <w:rFonts w:eastAsiaTheme="majorEastAsia" w:cstheme="majorBidi"/>
      <w:i/>
      <w:iCs/>
      <w:color w:val="272727" w:themeColor="text1" w:themeTint="D8"/>
    </w:rPr>
  </w:style>
  <w:style w:type="paragraph" w:styleId="Titre9">
    <w:name w:val="heading 9"/>
    <w:aliases w:val="Heading 9-paranum"/>
    <w:basedOn w:val="Normal"/>
    <w:next w:val="Normal"/>
    <w:link w:val="Titre9Car"/>
    <w:unhideWhenUsed/>
    <w:qFormat/>
    <w:rsid w:val="0074794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4794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4794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4794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794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794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794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794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794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794D"/>
    <w:rPr>
      <w:rFonts w:eastAsiaTheme="majorEastAsia" w:cstheme="majorBidi"/>
      <w:color w:val="272727" w:themeColor="text1" w:themeTint="D8"/>
    </w:rPr>
  </w:style>
  <w:style w:type="paragraph" w:styleId="Titre">
    <w:name w:val="Title"/>
    <w:basedOn w:val="Normal"/>
    <w:next w:val="Normal"/>
    <w:link w:val="TitreCar"/>
    <w:uiPriority w:val="10"/>
    <w:qFormat/>
    <w:rsid w:val="00747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794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794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794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794D"/>
    <w:pPr>
      <w:spacing w:before="160"/>
      <w:jc w:val="center"/>
    </w:pPr>
    <w:rPr>
      <w:i/>
      <w:iCs/>
      <w:color w:val="404040" w:themeColor="text1" w:themeTint="BF"/>
    </w:rPr>
  </w:style>
  <w:style w:type="character" w:customStyle="1" w:styleId="CitationCar">
    <w:name w:val="Citation Car"/>
    <w:basedOn w:val="Policepardfaut"/>
    <w:link w:val="Citation"/>
    <w:uiPriority w:val="29"/>
    <w:rsid w:val="0074794D"/>
    <w:rPr>
      <w:i/>
      <w:iCs/>
      <w:color w:val="404040" w:themeColor="text1" w:themeTint="BF"/>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74794D"/>
    <w:pPr>
      <w:ind w:left="720"/>
      <w:contextualSpacing/>
    </w:pPr>
  </w:style>
  <w:style w:type="character" w:styleId="Accentuationintense">
    <w:name w:val="Intense Emphasis"/>
    <w:basedOn w:val="Policepardfaut"/>
    <w:uiPriority w:val="21"/>
    <w:qFormat/>
    <w:rsid w:val="0074794D"/>
    <w:rPr>
      <w:i/>
      <w:iCs/>
      <w:color w:val="0F4761" w:themeColor="accent1" w:themeShade="BF"/>
    </w:rPr>
  </w:style>
  <w:style w:type="paragraph" w:styleId="Citationintense">
    <w:name w:val="Intense Quote"/>
    <w:basedOn w:val="Normal"/>
    <w:next w:val="Normal"/>
    <w:link w:val="CitationintenseCar"/>
    <w:uiPriority w:val="30"/>
    <w:qFormat/>
    <w:rsid w:val="00747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794D"/>
    <w:rPr>
      <w:i/>
      <w:iCs/>
      <w:color w:val="0F4761" w:themeColor="accent1" w:themeShade="BF"/>
    </w:rPr>
  </w:style>
  <w:style w:type="character" w:styleId="Rfrenceintense">
    <w:name w:val="Intense Reference"/>
    <w:basedOn w:val="Policepardfaut"/>
    <w:uiPriority w:val="32"/>
    <w:qFormat/>
    <w:rsid w:val="0074794D"/>
    <w:rPr>
      <w:b/>
      <w:bCs/>
      <w:smallCaps/>
      <w:color w:val="0F4761" w:themeColor="accent1" w:themeShade="BF"/>
      <w:spacing w:val="5"/>
    </w:rPr>
  </w:style>
  <w:style w:type="character" w:styleId="Lienhypertexte">
    <w:name w:val="Hyperlink"/>
    <w:uiPriority w:val="99"/>
    <w:rsid w:val="001C137A"/>
    <w:rPr>
      <w:color w:val="0563C1"/>
      <w:u w:val="single"/>
    </w:rPr>
  </w:style>
  <w:style w:type="paragraph" w:styleId="Corpsdetexte">
    <w:name w:val="Body Text"/>
    <w:basedOn w:val="Normal"/>
    <w:link w:val="CorpsdetexteCar"/>
    <w:rsid w:val="001C137A"/>
    <w:pPr>
      <w:widowControl w:val="0"/>
      <w:suppressAutoHyphens/>
      <w:spacing w:line="288" w:lineRule="auto"/>
    </w:pPr>
    <w:rPr>
      <w:rFonts w:ascii="Arial" w:eastAsia="DejaVu Sans" w:hAnsi="Arial" w:cs="Tahoma"/>
      <w:kern w:val="2"/>
      <w:sz w:val="20"/>
      <w:szCs w:val="24"/>
      <w:lang w:val="fr-FR"/>
    </w:rPr>
  </w:style>
  <w:style w:type="character" w:customStyle="1" w:styleId="CorpsdetexteCar">
    <w:name w:val="Corps de texte Car"/>
    <w:basedOn w:val="Policepardfaut"/>
    <w:link w:val="Corpsdetexte"/>
    <w:rsid w:val="001C137A"/>
    <w:rPr>
      <w:rFonts w:ascii="Arial" w:eastAsia="DejaVu Sans" w:hAnsi="Arial" w:cs="Tahoma"/>
      <w:sz w:val="20"/>
      <w:szCs w:val="24"/>
      <w14:ligatures w14:val="none"/>
    </w:rPr>
  </w:style>
  <w:style w:type="paragraph" w:customStyle="1" w:styleId="Paragraphedeliste1">
    <w:name w:val="Paragraphe de liste1"/>
    <w:basedOn w:val="Normal"/>
    <w:rsid w:val="001C137A"/>
    <w:pPr>
      <w:spacing w:after="120"/>
      <w:ind w:left="720"/>
      <w:contextualSpacing/>
    </w:pPr>
  </w:style>
  <w:style w:type="paragraph" w:customStyle="1" w:styleId="Basdepage">
    <w:name w:val="Bas de page"/>
    <w:basedOn w:val="Normal"/>
    <w:qFormat/>
    <w:rsid w:val="001C137A"/>
    <w:pPr>
      <w:keepNext/>
      <w:keepLines/>
      <w:spacing w:after="0"/>
    </w:pPr>
    <w:rPr>
      <w:rFonts w:cs="Calibri"/>
      <w:sz w:val="18"/>
      <w:szCs w:val="24"/>
      <w:lang w:val="fr-FR"/>
    </w:rPr>
  </w:style>
  <w:style w:type="paragraph" w:styleId="En-tte">
    <w:name w:val="header"/>
    <w:basedOn w:val="Normal"/>
    <w:link w:val="En-tteCar"/>
    <w:uiPriority w:val="99"/>
    <w:rsid w:val="001C137A"/>
    <w:pPr>
      <w:spacing w:after="0" w:line="240" w:lineRule="auto"/>
    </w:pPr>
  </w:style>
  <w:style w:type="character" w:customStyle="1" w:styleId="En-tteCar">
    <w:name w:val="En-tête Car"/>
    <w:basedOn w:val="Policepardfaut"/>
    <w:link w:val="En-tte"/>
    <w:uiPriority w:val="99"/>
    <w:rsid w:val="001C137A"/>
    <w:rPr>
      <w:rFonts w:ascii="Calibri" w:eastAsia="Times New Roman" w:hAnsi="Calibri" w:cs="Times New Roman"/>
      <w:kern w:val="0"/>
      <w:lang w:val="fr-BE"/>
      <w14:ligatures w14:val="none"/>
    </w:rPr>
  </w:style>
  <w:style w:type="paragraph" w:styleId="Pieddepage">
    <w:name w:val="footer"/>
    <w:basedOn w:val="Normal"/>
    <w:link w:val="PieddepageCar"/>
    <w:rsid w:val="001C137A"/>
    <w:pPr>
      <w:spacing w:after="0" w:line="240" w:lineRule="auto"/>
    </w:pPr>
  </w:style>
  <w:style w:type="character" w:customStyle="1" w:styleId="PieddepageCar">
    <w:name w:val="Pied de page Car"/>
    <w:basedOn w:val="Policepardfaut"/>
    <w:link w:val="Pieddepage"/>
    <w:rsid w:val="001C137A"/>
    <w:rPr>
      <w:rFonts w:ascii="Calibri" w:eastAsia="Times New Roman" w:hAnsi="Calibri" w:cs="Times New Roman"/>
      <w:kern w:val="0"/>
      <w:lang w:val="fr-BE"/>
      <w14:ligatures w14:val="none"/>
    </w:rPr>
  </w:style>
  <w:style w:type="paragraph" w:styleId="TM4">
    <w:name w:val="toc 4"/>
    <w:basedOn w:val="Normal"/>
    <w:next w:val="Normal"/>
    <w:uiPriority w:val="39"/>
    <w:rsid w:val="001C137A"/>
    <w:pPr>
      <w:spacing w:after="100"/>
      <w:ind w:left="210"/>
    </w:pPr>
    <w:rPr>
      <w:rFonts w:cs="Calibri"/>
    </w:rPr>
  </w:style>
  <w:style w:type="paragraph" w:styleId="Notedebasdepage">
    <w:name w:val="footnote text"/>
    <w:aliases w:val="Footnote,Footnote Text Char1 Char,Footnote Text Char Char Char,Footnote Text Char1 Char Char Char,Footnote Text Char Char Char Char Char,Footnote Text Char1 Char1 Char,Footnote Text Char Char Char1 Char,Fußnotentextr,ft,fn,12p"/>
    <w:basedOn w:val="Normal"/>
    <w:link w:val="NotedebasdepageCar"/>
    <w:uiPriority w:val="99"/>
    <w:qFormat/>
    <w:rsid w:val="001C137A"/>
    <w:pPr>
      <w:spacing w:after="0" w:line="240" w:lineRule="auto"/>
    </w:pPr>
    <w:rPr>
      <w:rFonts w:cs="Calibri"/>
      <w:sz w:val="14"/>
      <w:szCs w:val="20"/>
    </w:rPr>
  </w:style>
  <w:style w:type="character" w:customStyle="1" w:styleId="NotedebasdepageCar">
    <w:name w:val="Note de bas de page Car"/>
    <w:aliases w:val="Footnote Car,Footnote Text Char1 Char Car,Footnote Text Char Char Char Car,Footnote Text Char1 Char Char Char Car,Footnote Text Char Char Char Char Char Car,Footnote Text Char1 Char1 Char Car,Fußnotentextr Car,ft Car,fn Car"/>
    <w:basedOn w:val="Policepardfaut"/>
    <w:link w:val="Notedebasdepage"/>
    <w:uiPriority w:val="99"/>
    <w:rsid w:val="001C137A"/>
    <w:rPr>
      <w:rFonts w:ascii="Calibri" w:eastAsia="Times New Roman" w:hAnsi="Calibri" w:cs="Calibri"/>
      <w:kern w:val="0"/>
      <w:sz w:val="14"/>
      <w:szCs w:val="20"/>
      <w:lang w:val="fr-BE"/>
      <w14:ligatures w14:val="none"/>
    </w:rPr>
  </w:style>
  <w:style w:type="paragraph" w:customStyle="1" w:styleId="BTCtextCTB">
    <w:name w:val="BTC text CTB"/>
    <w:rsid w:val="001C137A"/>
    <w:pPr>
      <w:suppressAutoHyphens/>
      <w:spacing w:before="120" w:after="120" w:line="240" w:lineRule="auto"/>
      <w:jc w:val="both"/>
    </w:pPr>
    <w:rPr>
      <w:rFonts w:ascii="Garamond" w:eastAsia="Times New Roman" w:hAnsi="Garamond" w:cs="Garamond"/>
      <w:kern w:val="0"/>
      <w:sz w:val="24"/>
      <w:szCs w:val="20"/>
      <w:lang w:val="fr-BE" w:eastAsia="zh-CN"/>
      <w14:ligatures w14:val="none"/>
    </w:rPr>
  </w:style>
  <w:style w:type="paragraph" w:customStyle="1" w:styleId="Corpsdetexte21">
    <w:name w:val="Corps de texte 21"/>
    <w:basedOn w:val="Normal"/>
    <w:rsid w:val="001C137A"/>
    <w:pPr>
      <w:spacing w:line="480" w:lineRule="auto"/>
    </w:p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1C137A"/>
  </w:style>
  <w:style w:type="table" w:styleId="Grilledutableau">
    <w:name w:val="Table Grid"/>
    <w:basedOn w:val="TableauNormal"/>
    <w:uiPriority w:val="39"/>
    <w:rsid w:val="001C137A"/>
    <w:pPr>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cloud.adobe.com/link/track?uri=urn:aaid:scds:US:3b918624-1fb2-4708-9199-e591dcdfe19b"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ocumentcloud.adobe.com/link/track?uri=urn:aaid:scds:US:412289af-39d0-4646-b070-5cfed3760ae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documentcloud.adobe.com/link/track?uri=urn:aaid:scds:US:c52ab6a5-6134-4fed-9596-107f7daf6f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19" ma:contentTypeDescription="Crée un document." ma:contentTypeScope="" ma:versionID="ac3099a318beb0b9796e53a2367eb11c">
  <xsd:schema xmlns:xsd="http://www.w3.org/2001/XMLSchema" xmlns:xs="http://www.w3.org/2001/XMLSchema" xmlns:p="http://schemas.microsoft.com/office/2006/metadata/properties" xmlns:ns2="462b9b3d-1390-4ede-8bda-a444c3c1f82f" xmlns:ns3="cd8c46bb-1da8-4c51-8b81-add52dce6487" targetNamespace="http://schemas.microsoft.com/office/2006/metadata/properties" ma:root="true" ma:fieldsID="a65febb2fba0df33b5ae6e8c773bea51" ns2:_="" ns3:_="">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462b9b3d-1390-4ede-8bda-a444c3c1f82f" xsi:nil="true"/>
    <lcf76f155ced4ddcb4097134ff3c332f xmlns="462b9b3d-1390-4ede-8bda-a444c3c1f82f">
      <Terms xmlns="http://schemas.microsoft.com/office/infopath/2007/PartnerControls"/>
    </lcf76f155ced4ddcb4097134ff3c332f>
    <TaxCatchAll xmlns="cd8c46bb-1da8-4c51-8b81-add52dce6487" xsi:nil="true"/>
  </documentManagement>
</p:properties>
</file>

<file path=customXml/itemProps1.xml><?xml version="1.0" encoding="utf-8"?>
<ds:datastoreItem xmlns:ds="http://schemas.openxmlformats.org/officeDocument/2006/customXml" ds:itemID="{4730A8F8-59A7-46AB-A5F6-3591A0E5DE9A}"/>
</file>

<file path=customXml/itemProps2.xml><?xml version="1.0" encoding="utf-8"?>
<ds:datastoreItem xmlns:ds="http://schemas.openxmlformats.org/officeDocument/2006/customXml" ds:itemID="{F84CEE29-3E3B-4D76-B70C-C0BF56037144}"/>
</file>

<file path=customXml/itemProps3.xml><?xml version="1.0" encoding="utf-8"?>
<ds:datastoreItem xmlns:ds="http://schemas.openxmlformats.org/officeDocument/2006/customXml" ds:itemID="{C78347BF-E190-4B31-BAE2-5B9CAC863A27}"/>
</file>

<file path=docProps/app.xml><?xml version="1.0" encoding="utf-8"?>
<Properties xmlns="http://schemas.openxmlformats.org/officeDocument/2006/extended-properties" xmlns:vt="http://schemas.openxmlformats.org/officeDocument/2006/docPropsVTypes">
  <Template>Normal</Template>
  <TotalTime>0</TotalTime>
  <Pages>16</Pages>
  <Words>2854</Words>
  <Characters>15702</Characters>
  <Application>Microsoft Office Word</Application>
  <DocSecurity>0</DocSecurity>
  <Lines>130</Lines>
  <Paragraphs>37</Paragraphs>
  <ScaleCrop>false</ScaleCrop>
  <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TOUHAMI, Sara</dc:creator>
  <cp:keywords/>
  <dc:description/>
  <cp:lastModifiedBy>TOUHAMI, Sara</cp:lastModifiedBy>
  <cp:revision>2</cp:revision>
  <dcterms:created xsi:type="dcterms:W3CDTF">2024-08-16T14:21:00Z</dcterms:created>
  <dcterms:modified xsi:type="dcterms:W3CDTF">2024-08-16T14:21:00Z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ies>
</file>